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1FDE3" w14:textId="77777777" w:rsidR="003213BF" w:rsidRDefault="003213BF" w:rsidP="006139C9">
      <w:pPr>
        <w:suppressAutoHyphens/>
        <w:spacing w:after="0"/>
        <w:jc w:val="center"/>
        <w:rPr>
          <w:rFonts w:ascii="Times New Roman" w:hAnsi="Times New Roman" w:cs="Times New Roman"/>
          <w:b/>
          <w:sz w:val="28"/>
          <w:szCs w:val="28"/>
        </w:rPr>
      </w:pPr>
      <w:r>
        <w:rPr>
          <w:noProof/>
        </w:rPr>
        <w:drawing>
          <wp:inline distT="0" distB="0" distL="0" distR="0" wp14:anchorId="00997D57" wp14:editId="23084026">
            <wp:extent cx="5850255" cy="81140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50255" cy="8114030"/>
                    </a:xfrm>
                    <a:prstGeom prst="rect">
                      <a:avLst/>
                    </a:prstGeom>
                  </pic:spPr>
                </pic:pic>
              </a:graphicData>
            </a:graphic>
          </wp:inline>
        </w:drawing>
      </w:r>
    </w:p>
    <w:p w14:paraId="2FB36F9D" w14:textId="77777777" w:rsidR="003213BF" w:rsidRDefault="003213BF" w:rsidP="006139C9">
      <w:pPr>
        <w:suppressAutoHyphens/>
        <w:spacing w:after="0"/>
        <w:jc w:val="center"/>
        <w:rPr>
          <w:rFonts w:ascii="Times New Roman" w:hAnsi="Times New Roman" w:cs="Times New Roman"/>
          <w:b/>
          <w:sz w:val="28"/>
          <w:szCs w:val="28"/>
        </w:rPr>
      </w:pPr>
    </w:p>
    <w:p w14:paraId="1783B7B4" w14:textId="77777777" w:rsidR="003213BF" w:rsidRDefault="003213BF" w:rsidP="006139C9">
      <w:pPr>
        <w:suppressAutoHyphens/>
        <w:spacing w:after="0"/>
        <w:jc w:val="center"/>
        <w:rPr>
          <w:rFonts w:ascii="Times New Roman" w:hAnsi="Times New Roman" w:cs="Times New Roman"/>
          <w:b/>
          <w:sz w:val="28"/>
          <w:szCs w:val="28"/>
        </w:rPr>
      </w:pPr>
    </w:p>
    <w:p w14:paraId="191E2767" w14:textId="77777777" w:rsidR="003213BF" w:rsidRDefault="003213BF" w:rsidP="006139C9">
      <w:pPr>
        <w:suppressAutoHyphens/>
        <w:spacing w:after="0"/>
        <w:jc w:val="center"/>
        <w:rPr>
          <w:rFonts w:ascii="Times New Roman" w:hAnsi="Times New Roman" w:cs="Times New Roman"/>
          <w:b/>
          <w:sz w:val="28"/>
          <w:szCs w:val="28"/>
        </w:rPr>
      </w:pPr>
    </w:p>
    <w:p w14:paraId="3621B968" w14:textId="77777777" w:rsidR="003213BF" w:rsidRDefault="003213BF" w:rsidP="006139C9">
      <w:pPr>
        <w:suppressAutoHyphens/>
        <w:spacing w:after="0"/>
        <w:jc w:val="center"/>
        <w:rPr>
          <w:rFonts w:ascii="Times New Roman" w:hAnsi="Times New Roman" w:cs="Times New Roman"/>
          <w:b/>
          <w:sz w:val="28"/>
          <w:szCs w:val="28"/>
        </w:rPr>
      </w:pPr>
    </w:p>
    <w:p w14:paraId="23562024" w14:textId="34DA4F51" w:rsidR="006139C9" w:rsidRPr="006139C9" w:rsidRDefault="006139C9" w:rsidP="006139C9">
      <w:pPr>
        <w:suppressAutoHyphens/>
        <w:spacing w:after="0"/>
        <w:jc w:val="center"/>
        <w:rPr>
          <w:rFonts w:ascii="Times New Roman" w:hAnsi="Times New Roman" w:cs="Times New Roman"/>
          <w:sz w:val="24"/>
          <w:szCs w:val="24"/>
        </w:rPr>
      </w:pPr>
      <w:r w:rsidRPr="00AE7FC6">
        <w:rPr>
          <w:rFonts w:ascii="Times New Roman" w:hAnsi="Times New Roman" w:cs="Times New Roman"/>
          <w:b/>
          <w:sz w:val="28"/>
          <w:szCs w:val="28"/>
        </w:rPr>
        <w:lastRenderedPageBreak/>
        <w:t>ПАСПОРТ ПРОГРАММЫ</w:t>
      </w:r>
    </w:p>
    <w:tbl>
      <w:tblPr>
        <w:tblStyle w:val="af1"/>
        <w:tblW w:w="10632" w:type="dxa"/>
        <w:tblInd w:w="-1168" w:type="dxa"/>
        <w:tblLook w:val="04A0" w:firstRow="1" w:lastRow="0" w:firstColumn="1" w:lastColumn="0" w:noHBand="0" w:noVBand="1"/>
      </w:tblPr>
      <w:tblGrid>
        <w:gridCol w:w="1985"/>
        <w:gridCol w:w="8647"/>
      </w:tblGrid>
      <w:tr w:rsidR="006139C9" w:rsidRPr="006139C9" w14:paraId="294E4A50" w14:textId="77777777" w:rsidTr="006139C9">
        <w:trPr>
          <w:trHeight w:val="813"/>
        </w:trPr>
        <w:tc>
          <w:tcPr>
            <w:tcW w:w="1985" w:type="dxa"/>
          </w:tcPr>
          <w:p w14:paraId="3A1BC90A" w14:textId="77777777" w:rsidR="006139C9" w:rsidRPr="006139C9" w:rsidRDefault="006139C9" w:rsidP="006139C9">
            <w:pPr>
              <w:rPr>
                <w:rFonts w:ascii="Times New Roman" w:hAnsi="Times New Roman" w:cs="Times New Roman"/>
                <w:sz w:val="24"/>
                <w:szCs w:val="24"/>
              </w:rPr>
            </w:pPr>
            <w:r w:rsidRPr="006139C9">
              <w:rPr>
                <w:rFonts w:ascii="Times New Roman" w:hAnsi="Times New Roman" w:cs="Times New Roman"/>
                <w:sz w:val="24"/>
                <w:szCs w:val="24"/>
              </w:rPr>
              <w:t>Наименование программы</w:t>
            </w:r>
          </w:p>
        </w:tc>
        <w:tc>
          <w:tcPr>
            <w:tcW w:w="8647" w:type="dxa"/>
          </w:tcPr>
          <w:p w14:paraId="56FC54CE" w14:textId="790AEA0D" w:rsidR="006139C9" w:rsidRPr="006139C9" w:rsidRDefault="006139C9" w:rsidP="006139C9">
            <w:pPr>
              <w:ind w:firstLine="224"/>
              <w:jc w:val="both"/>
              <w:rPr>
                <w:rFonts w:ascii="Times New Roman" w:hAnsi="Times New Roman" w:cs="Times New Roman"/>
                <w:sz w:val="24"/>
                <w:szCs w:val="24"/>
              </w:rPr>
            </w:pPr>
            <w:r w:rsidRPr="006139C9">
              <w:rPr>
                <w:rFonts w:ascii="Times New Roman" w:hAnsi="Times New Roman" w:cs="Times New Roman"/>
                <w:sz w:val="24"/>
                <w:szCs w:val="24"/>
              </w:rPr>
              <w:t xml:space="preserve">Программа дополнительного образования социально-педагогической направленности для воспитанников </w:t>
            </w:r>
            <w:r>
              <w:rPr>
                <w:rFonts w:ascii="Times New Roman" w:hAnsi="Times New Roman" w:cs="Times New Roman"/>
                <w:sz w:val="24"/>
                <w:szCs w:val="24"/>
              </w:rPr>
              <w:t>с 6</w:t>
            </w:r>
            <w:r w:rsidRPr="006139C9">
              <w:rPr>
                <w:rFonts w:ascii="Times New Roman" w:hAnsi="Times New Roman" w:cs="Times New Roman"/>
                <w:sz w:val="24"/>
                <w:szCs w:val="24"/>
              </w:rPr>
              <w:t>-го по 7-ой годы жизни.</w:t>
            </w:r>
          </w:p>
        </w:tc>
      </w:tr>
      <w:tr w:rsidR="006139C9" w:rsidRPr="006139C9" w14:paraId="064EEF2D" w14:textId="77777777" w:rsidTr="006139C9">
        <w:trPr>
          <w:trHeight w:val="406"/>
        </w:trPr>
        <w:tc>
          <w:tcPr>
            <w:tcW w:w="1985" w:type="dxa"/>
          </w:tcPr>
          <w:p w14:paraId="3B85B2FC" w14:textId="77777777" w:rsidR="006139C9" w:rsidRPr="006139C9" w:rsidRDefault="006139C9" w:rsidP="006139C9">
            <w:pPr>
              <w:rPr>
                <w:rFonts w:ascii="Times New Roman" w:hAnsi="Times New Roman" w:cs="Times New Roman"/>
                <w:sz w:val="24"/>
                <w:szCs w:val="24"/>
              </w:rPr>
            </w:pPr>
            <w:r w:rsidRPr="006139C9">
              <w:rPr>
                <w:rFonts w:ascii="Times New Roman" w:hAnsi="Times New Roman" w:cs="Times New Roman"/>
                <w:sz w:val="24"/>
                <w:szCs w:val="24"/>
              </w:rPr>
              <w:t>Нормативные документы</w:t>
            </w:r>
          </w:p>
        </w:tc>
        <w:tc>
          <w:tcPr>
            <w:tcW w:w="8647" w:type="dxa"/>
          </w:tcPr>
          <w:p w14:paraId="15D61D25" w14:textId="77777777" w:rsidR="006139C9" w:rsidRPr="006139C9" w:rsidRDefault="006139C9" w:rsidP="006139C9">
            <w:pPr>
              <w:pStyle w:val="a8"/>
              <w:numPr>
                <w:ilvl w:val="0"/>
                <w:numId w:val="16"/>
              </w:numPr>
              <w:tabs>
                <w:tab w:val="left" w:pos="37"/>
              </w:tabs>
              <w:ind w:left="0" w:firstLine="278"/>
              <w:rPr>
                <w:rFonts w:ascii="Times New Roman" w:eastAsia="Calibri" w:hAnsi="Times New Roman" w:cs="Times New Roman"/>
                <w:sz w:val="24"/>
                <w:szCs w:val="24"/>
              </w:rPr>
            </w:pPr>
            <w:r w:rsidRPr="006139C9">
              <w:rPr>
                <w:rFonts w:ascii="Times New Roman" w:eastAsia="Calibri" w:hAnsi="Times New Roman" w:cs="Times New Roman"/>
                <w:sz w:val="24"/>
                <w:szCs w:val="24"/>
              </w:rPr>
              <w:t>Федеральным законом от 21.12.2012 г. № 273-ФЗ «Об образовании в Российской Федерации»;</w:t>
            </w:r>
          </w:p>
          <w:p w14:paraId="5228C24C" w14:textId="77777777" w:rsidR="006139C9" w:rsidRPr="006139C9" w:rsidRDefault="006139C9" w:rsidP="006139C9">
            <w:pPr>
              <w:pStyle w:val="a8"/>
              <w:numPr>
                <w:ilvl w:val="0"/>
                <w:numId w:val="16"/>
              </w:numPr>
              <w:tabs>
                <w:tab w:val="left" w:pos="37"/>
              </w:tabs>
              <w:ind w:left="0" w:firstLine="278"/>
              <w:rPr>
                <w:rFonts w:ascii="Times New Roman" w:eastAsia="Calibri" w:hAnsi="Times New Roman" w:cs="Times New Roman"/>
                <w:sz w:val="24"/>
                <w:szCs w:val="24"/>
              </w:rPr>
            </w:pPr>
            <w:r w:rsidRPr="006139C9">
              <w:rPr>
                <w:rFonts w:ascii="Times New Roman" w:eastAsia="Calibri" w:hAnsi="Times New Roman" w:cs="Times New Roman"/>
                <w:sz w:val="24"/>
                <w:szCs w:val="24"/>
              </w:rPr>
              <w:t>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14:paraId="00B2BDBF" w14:textId="77777777" w:rsidR="006139C9" w:rsidRPr="006139C9" w:rsidRDefault="006139C9" w:rsidP="006139C9">
            <w:pPr>
              <w:pStyle w:val="a8"/>
              <w:numPr>
                <w:ilvl w:val="0"/>
                <w:numId w:val="16"/>
              </w:numPr>
              <w:tabs>
                <w:tab w:val="left" w:pos="37"/>
              </w:tabs>
              <w:ind w:left="0" w:firstLine="278"/>
              <w:rPr>
                <w:rFonts w:ascii="Times New Roman" w:eastAsia="Calibri" w:hAnsi="Times New Roman" w:cs="Times New Roman"/>
                <w:sz w:val="24"/>
                <w:szCs w:val="24"/>
              </w:rPr>
            </w:pPr>
            <w:r w:rsidRPr="006139C9">
              <w:rPr>
                <w:rFonts w:ascii="Times New Roman" w:eastAsia="Calibri" w:hAnsi="Times New Roman" w:cs="Times New Roman"/>
                <w:sz w:val="24"/>
                <w:szCs w:val="24"/>
              </w:rPr>
              <w:t xml:space="preserve">Порядком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РФ от 27 июля 2022 г. № 629; </w:t>
            </w:r>
          </w:p>
          <w:p w14:paraId="6425FD95" w14:textId="77777777" w:rsidR="006139C9" w:rsidRPr="006139C9" w:rsidRDefault="006139C9" w:rsidP="006139C9">
            <w:pPr>
              <w:pStyle w:val="a8"/>
              <w:numPr>
                <w:ilvl w:val="0"/>
                <w:numId w:val="16"/>
              </w:numPr>
              <w:tabs>
                <w:tab w:val="left" w:pos="37"/>
              </w:tabs>
              <w:ind w:left="0" w:firstLine="278"/>
              <w:rPr>
                <w:rFonts w:ascii="Times New Roman" w:eastAsia="Calibri" w:hAnsi="Times New Roman" w:cs="Times New Roman"/>
                <w:sz w:val="24"/>
                <w:szCs w:val="24"/>
              </w:rPr>
            </w:pPr>
            <w:r w:rsidRPr="006139C9">
              <w:rPr>
                <w:rFonts w:ascii="Times New Roman" w:eastAsia="Calibri" w:hAnsi="Times New Roman" w:cs="Times New Roman"/>
                <w:sz w:val="24"/>
                <w:szCs w:val="24"/>
              </w:rPr>
              <w:t>Концепцией развития дополнительного образования детей до 2030 года (Распоряжение Правительства РФ от 31 марта 2022 г. № 678-р); Постановлением Главного государственного санитарного врача РФ СП 2.4.3648-20 «Санитарно-эпидемиологические требования к организациям воспитания и обучения, отдыха и оздоровления детей и молодежи»;</w:t>
            </w:r>
          </w:p>
          <w:p w14:paraId="207E3BFC" w14:textId="77777777" w:rsidR="006139C9" w:rsidRPr="006139C9" w:rsidRDefault="006139C9" w:rsidP="006139C9">
            <w:pPr>
              <w:pStyle w:val="a8"/>
              <w:numPr>
                <w:ilvl w:val="0"/>
                <w:numId w:val="16"/>
              </w:numPr>
              <w:tabs>
                <w:tab w:val="left" w:pos="37"/>
              </w:tabs>
              <w:ind w:left="0" w:firstLine="278"/>
              <w:rPr>
                <w:rFonts w:ascii="Times New Roman" w:eastAsia="Calibri" w:hAnsi="Times New Roman" w:cs="Times New Roman"/>
                <w:sz w:val="24"/>
                <w:szCs w:val="24"/>
              </w:rPr>
            </w:pPr>
            <w:r w:rsidRPr="006139C9">
              <w:rPr>
                <w:rFonts w:ascii="Times New Roman" w:eastAsia="Calibri" w:hAnsi="Times New Roman" w:cs="Times New Roman"/>
                <w:sz w:val="24"/>
                <w:szCs w:val="24"/>
              </w:rPr>
              <w:t>Постановлением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25D00558" w14:textId="77777777" w:rsidR="006139C9" w:rsidRPr="006139C9" w:rsidRDefault="006139C9" w:rsidP="006139C9">
            <w:pPr>
              <w:pStyle w:val="a8"/>
              <w:numPr>
                <w:ilvl w:val="0"/>
                <w:numId w:val="16"/>
              </w:numPr>
              <w:tabs>
                <w:tab w:val="left" w:pos="37"/>
              </w:tabs>
              <w:ind w:left="0" w:firstLine="278"/>
              <w:rPr>
                <w:rFonts w:ascii="Times New Roman" w:eastAsia="Calibri" w:hAnsi="Times New Roman" w:cs="Times New Roman"/>
                <w:sz w:val="24"/>
                <w:szCs w:val="24"/>
              </w:rPr>
            </w:pPr>
            <w:r w:rsidRPr="006139C9">
              <w:rPr>
                <w:rFonts w:ascii="Times New Roman" w:eastAsia="Calibri" w:hAnsi="Times New Roman" w:cs="Times New Roman"/>
                <w:sz w:val="24"/>
                <w:szCs w:val="24"/>
              </w:rPr>
              <w:t xml:space="preserve">Распоряжения Правительства РФ от 31 марта 2022 года N 678-р «Об утверждении Концепции развития дополнительного образования детей» </w:t>
            </w:r>
          </w:p>
          <w:p w14:paraId="3869CFCB" w14:textId="77777777" w:rsidR="006139C9" w:rsidRPr="006139C9" w:rsidRDefault="006139C9" w:rsidP="006139C9">
            <w:pPr>
              <w:pStyle w:val="a8"/>
              <w:numPr>
                <w:ilvl w:val="0"/>
                <w:numId w:val="16"/>
              </w:numPr>
              <w:tabs>
                <w:tab w:val="left" w:pos="37"/>
              </w:tabs>
              <w:ind w:left="0" w:firstLine="278"/>
              <w:rPr>
                <w:rFonts w:ascii="Times New Roman" w:eastAsia="Calibri" w:hAnsi="Times New Roman" w:cs="Times New Roman"/>
                <w:sz w:val="24"/>
                <w:szCs w:val="24"/>
              </w:rPr>
            </w:pPr>
            <w:r w:rsidRPr="006139C9">
              <w:rPr>
                <w:rFonts w:ascii="Times New Roman" w:eastAsia="Calibri" w:hAnsi="Times New Roman" w:cs="Times New Roman"/>
                <w:sz w:val="24"/>
                <w:szCs w:val="24"/>
              </w:rPr>
              <w:t xml:space="preserve">Устава ДОУ; </w:t>
            </w:r>
          </w:p>
          <w:p w14:paraId="218BABEA" w14:textId="4E557BE2" w:rsidR="006139C9" w:rsidRPr="006139C9" w:rsidRDefault="006139C9" w:rsidP="006139C9">
            <w:pPr>
              <w:pStyle w:val="a8"/>
              <w:numPr>
                <w:ilvl w:val="0"/>
                <w:numId w:val="16"/>
              </w:numPr>
              <w:tabs>
                <w:tab w:val="left" w:pos="37"/>
              </w:tabs>
              <w:ind w:left="0" w:firstLine="278"/>
              <w:rPr>
                <w:rFonts w:ascii="Times New Roman" w:eastAsia="Calibri" w:hAnsi="Times New Roman" w:cs="Times New Roman"/>
                <w:sz w:val="24"/>
                <w:szCs w:val="24"/>
              </w:rPr>
            </w:pPr>
            <w:r w:rsidRPr="006139C9">
              <w:rPr>
                <w:rFonts w:ascii="Times New Roman" w:eastAsia="Calibri" w:hAnsi="Times New Roman" w:cs="Times New Roman"/>
                <w:sz w:val="24"/>
                <w:szCs w:val="24"/>
              </w:rPr>
              <w:t>Положения о предоставлении дополнительных платных образовательных услуг МАДОУ «Детский сад №33 «Золотой петушок».</w:t>
            </w:r>
          </w:p>
        </w:tc>
      </w:tr>
      <w:tr w:rsidR="006139C9" w:rsidRPr="006139C9" w14:paraId="69256CA7" w14:textId="77777777" w:rsidTr="006139C9">
        <w:trPr>
          <w:trHeight w:val="422"/>
        </w:trPr>
        <w:tc>
          <w:tcPr>
            <w:tcW w:w="1985" w:type="dxa"/>
          </w:tcPr>
          <w:p w14:paraId="1D3A498C" w14:textId="77777777" w:rsidR="006139C9" w:rsidRPr="006139C9" w:rsidRDefault="006139C9" w:rsidP="006139C9">
            <w:pPr>
              <w:rPr>
                <w:rFonts w:ascii="Times New Roman" w:hAnsi="Times New Roman" w:cs="Times New Roman"/>
                <w:sz w:val="24"/>
                <w:szCs w:val="24"/>
              </w:rPr>
            </w:pPr>
            <w:r w:rsidRPr="006139C9">
              <w:rPr>
                <w:rFonts w:ascii="Times New Roman" w:hAnsi="Times New Roman" w:cs="Times New Roman"/>
                <w:sz w:val="24"/>
                <w:szCs w:val="24"/>
              </w:rPr>
              <w:t>Целевая группа</w:t>
            </w:r>
          </w:p>
        </w:tc>
        <w:tc>
          <w:tcPr>
            <w:tcW w:w="8647" w:type="dxa"/>
          </w:tcPr>
          <w:p w14:paraId="60243C2D" w14:textId="31B5743A" w:rsidR="006139C9" w:rsidRPr="006139C9" w:rsidRDefault="006139C9" w:rsidP="006139C9">
            <w:pPr>
              <w:ind w:firstLine="224"/>
              <w:jc w:val="both"/>
              <w:rPr>
                <w:rFonts w:ascii="Times New Roman" w:hAnsi="Times New Roman" w:cs="Times New Roman"/>
                <w:sz w:val="24"/>
                <w:szCs w:val="24"/>
              </w:rPr>
            </w:pPr>
            <w:r w:rsidRPr="006139C9">
              <w:rPr>
                <w:rFonts w:ascii="Times New Roman" w:hAnsi="Times New Roman" w:cs="Times New Roman"/>
                <w:sz w:val="24"/>
                <w:szCs w:val="24"/>
              </w:rPr>
              <w:t xml:space="preserve">Воспитанники </w:t>
            </w:r>
            <w:r>
              <w:rPr>
                <w:rFonts w:ascii="Times New Roman" w:hAnsi="Times New Roman" w:cs="Times New Roman"/>
                <w:sz w:val="24"/>
                <w:szCs w:val="24"/>
              </w:rPr>
              <w:t>с 6</w:t>
            </w:r>
            <w:r w:rsidRPr="006139C9">
              <w:rPr>
                <w:rFonts w:ascii="Times New Roman" w:hAnsi="Times New Roman" w:cs="Times New Roman"/>
                <w:sz w:val="24"/>
                <w:szCs w:val="24"/>
              </w:rPr>
              <w:t>-го по 7-ой года жизни (подготовительная к школе группа)</w:t>
            </w:r>
          </w:p>
        </w:tc>
      </w:tr>
      <w:tr w:rsidR="006139C9" w:rsidRPr="006139C9" w14:paraId="626D1773" w14:textId="77777777" w:rsidTr="006139C9">
        <w:trPr>
          <w:trHeight w:val="406"/>
        </w:trPr>
        <w:tc>
          <w:tcPr>
            <w:tcW w:w="1985" w:type="dxa"/>
          </w:tcPr>
          <w:p w14:paraId="5BC6287F" w14:textId="77777777" w:rsidR="006139C9" w:rsidRPr="006139C9" w:rsidRDefault="006139C9" w:rsidP="006139C9">
            <w:pPr>
              <w:rPr>
                <w:rFonts w:ascii="Times New Roman" w:hAnsi="Times New Roman" w:cs="Times New Roman"/>
                <w:sz w:val="24"/>
                <w:szCs w:val="24"/>
              </w:rPr>
            </w:pPr>
            <w:r w:rsidRPr="006139C9">
              <w:rPr>
                <w:rFonts w:ascii="Times New Roman" w:hAnsi="Times New Roman" w:cs="Times New Roman"/>
                <w:sz w:val="24"/>
                <w:szCs w:val="24"/>
              </w:rPr>
              <w:t>Срок реализации программы</w:t>
            </w:r>
          </w:p>
        </w:tc>
        <w:tc>
          <w:tcPr>
            <w:tcW w:w="8647" w:type="dxa"/>
          </w:tcPr>
          <w:p w14:paraId="5C0C6434" w14:textId="74641300" w:rsidR="006139C9" w:rsidRPr="006139C9" w:rsidRDefault="006139C9" w:rsidP="006139C9">
            <w:pPr>
              <w:ind w:firstLine="224"/>
              <w:rPr>
                <w:rFonts w:ascii="Times New Roman" w:hAnsi="Times New Roman" w:cs="Times New Roman"/>
                <w:sz w:val="24"/>
                <w:szCs w:val="24"/>
              </w:rPr>
            </w:pPr>
            <w:r>
              <w:rPr>
                <w:rFonts w:ascii="Times New Roman" w:hAnsi="Times New Roman" w:cs="Times New Roman"/>
                <w:sz w:val="24"/>
                <w:szCs w:val="24"/>
              </w:rPr>
              <w:t>1</w:t>
            </w:r>
            <w:r w:rsidRPr="006139C9">
              <w:rPr>
                <w:rFonts w:ascii="Times New Roman" w:hAnsi="Times New Roman" w:cs="Times New Roman"/>
                <w:sz w:val="24"/>
                <w:szCs w:val="24"/>
              </w:rPr>
              <w:t xml:space="preserve"> год</w:t>
            </w:r>
          </w:p>
        </w:tc>
      </w:tr>
      <w:tr w:rsidR="006139C9" w:rsidRPr="006139C9" w14:paraId="72F9A262" w14:textId="77777777" w:rsidTr="006139C9">
        <w:trPr>
          <w:trHeight w:val="406"/>
        </w:trPr>
        <w:tc>
          <w:tcPr>
            <w:tcW w:w="1985" w:type="dxa"/>
          </w:tcPr>
          <w:p w14:paraId="0E297A96" w14:textId="77777777" w:rsidR="006139C9" w:rsidRPr="006139C9" w:rsidRDefault="006139C9" w:rsidP="006139C9">
            <w:pPr>
              <w:rPr>
                <w:rFonts w:ascii="Times New Roman" w:hAnsi="Times New Roman" w:cs="Times New Roman"/>
                <w:sz w:val="24"/>
                <w:szCs w:val="24"/>
              </w:rPr>
            </w:pPr>
            <w:r w:rsidRPr="006139C9">
              <w:rPr>
                <w:rFonts w:ascii="Times New Roman" w:hAnsi="Times New Roman" w:cs="Times New Roman"/>
                <w:sz w:val="24"/>
                <w:szCs w:val="24"/>
              </w:rPr>
              <w:t>Направленность программы</w:t>
            </w:r>
          </w:p>
        </w:tc>
        <w:tc>
          <w:tcPr>
            <w:tcW w:w="8647" w:type="dxa"/>
          </w:tcPr>
          <w:p w14:paraId="68507DDE" w14:textId="1AC787F2" w:rsidR="006139C9" w:rsidRPr="006139C9" w:rsidRDefault="006139C9" w:rsidP="006139C9">
            <w:pPr>
              <w:pStyle w:val="a6"/>
              <w:shd w:val="clear" w:color="auto" w:fill="FFFFFF"/>
              <w:spacing w:before="0" w:beforeAutospacing="0" w:after="0" w:afterAutospacing="0"/>
              <w:ind w:firstLine="224"/>
              <w:jc w:val="both"/>
              <w:textAlignment w:val="baseline"/>
              <w:rPr>
                <w:rFonts w:ascii="Times New Roman" w:hAnsi="Times New Roman"/>
                <w:b/>
                <w:bCs/>
                <w:sz w:val="24"/>
                <w:szCs w:val="24"/>
                <w:bdr w:val="none" w:sz="0" w:space="0" w:color="auto" w:frame="1"/>
              </w:rPr>
            </w:pPr>
            <w:r w:rsidRPr="006139C9">
              <w:rPr>
                <w:rStyle w:val="a5"/>
                <w:rFonts w:ascii="Times New Roman" w:hAnsi="Times New Roman"/>
                <w:b w:val="0"/>
                <w:sz w:val="24"/>
                <w:szCs w:val="24"/>
                <w:bdr w:val="none" w:sz="0" w:space="0" w:color="auto" w:frame="1"/>
              </w:rPr>
              <w:t xml:space="preserve">По содержанию данная программа является социально-педагогической, по функциональному предназначению – учебно-познавательной, по форме организации – кружковой, по времени реализации – </w:t>
            </w:r>
            <w:r>
              <w:rPr>
                <w:rStyle w:val="a5"/>
                <w:rFonts w:ascii="Times New Roman" w:hAnsi="Times New Roman"/>
                <w:b w:val="0"/>
                <w:sz w:val="24"/>
                <w:szCs w:val="24"/>
                <w:bdr w:val="none" w:sz="0" w:space="0" w:color="auto" w:frame="1"/>
              </w:rPr>
              <w:t>одно</w:t>
            </w:r>
            <w:r w:rsidRPr="006139C9">
              <w:rPr>
                <w:rStyle w:val="a5"/>
                <w:rFonts w:ascii="Times New Roman" w:hAnsi="Times New Roman"/>
                <w:b w:val="0"/>
                <w:sz w:val="24"/>
                <w:szCs w:val="24"/>
                <w:bdr w:val="none" w:sz="0" w:space="0" w:color="auto" w:frame="1"/>
              </w:rPr>
              <w:t>годичной.</w:t>
            </w:r>
          </w:p>
        </w:tc>
      </w:tr>
      <w:tr w:rsidR="006139C9" w:rsidRPr="006139C9" w14:paraId="70D9C732" w14:textId="77777777" w:rsidTr="00440423">
        <w:trPr>
          <w:trHeight w:val="416"/>
        </w:trPr>
        <w:tc>
          <w:tcPr>
            <w:tcW w:w="1985" w:type="dxa"/>
          </w:tcPr>
          <w:p w14:paraId="6DD789A7" w14:textId="77777777" w:rsidR="006139C9" w:rsidRPr="006139C9" w:rsidRDefault="006139C9" w:rsidP="006139C9">
            <w:pPr>
              <w:rPr>
                <w:rFonts w:ascii="Times New Roman" w:hAnsi="Times New Roman" w:cs="Times New Roman"/>
                <w:sz w:val="24"/>
                <w:szCs w:val="24"/>
              </w:rPr>
            </w:pPr>
            <w:r w:rsidRPr="006139C9">
              <w:rPr>
                <w:rFonts w:ascii="Times New Roman" w:hAnsi="Times New Roman" w:cs="Times New Roman"/>
                <w:sz w:val="24"/>
                <w:szCs w:val="24"/>
              </w:rPr>
              <w:t>Цель, задачи программы</w:t>
            </w:r>
          </w:p>
        </w:tc>
        <w:tc>
          <w:tcPr>
            <w:tcW w:w="8647" w:type="dxa"/>
          </w:tcPr>
          <w:p w14:paraId="0D7E504D" w14:textId="13B5D7C8" w:rsidR="00440423" w:rsidRPr="006139C9" w:rsidRDefault="006139C9" w:rsidP="00440423">
            <w:pPr>
              <w:shd w:val="clear" w:color="auto" w:fill="FFFFFF"/>
              <w:tabs>
                <w:tab w:val="left" w:pos="551"/>
              </w:tabs>
              <w:ind w:firstLine="224"/>
              <w:jc w:val="both"/>
              <w:rPr>
                <w:rFonts w:ascii="Times New Roman" w:hAnsi="Times New Roman" w:cs="Times New Roman"/>
                <w:sz w:val="24"/>
                <w:szCs w:val="24"/>
              </w:rPr>
            </w:pPr>
            <w:r w:rsidRPr="006139C9">
              <w:rPr>
                <w:rFonts w:ascii="Times New Roman" w:hAnsi="Times New Roman" w:cs="Times New Roman"/>
                <w:b/>
                <w:bCs/>
                <w:sz w:val="24"/>
                <w:szCs w:val="24"/>
              </w:rPr>
              <w:t xml:space="preserve">Цель программы: </w:t>
            </w:r>
            <w:r w:rsidRPr="006139C9">
              <w:rPr>
                <w:rFonts w:ascii="Times New Roman" w:hAnsi="Times New Roman" w:cs="Times New Roman"/>
                <w:sz w:val="24"/>
                <w:szCs w:val="24"/>
              </w:rPr>
              <w:t>формирование условий, способствующих развитию познавательных процессов при подготовке детей 6-7 к обучению в школе, поддержание их стремления и желания учиться.</w:t>
            </w:r>
          </w:p>
          <w:p w14:paraId="53E61715" w14:textId="77777777" w:rsidR="00440423" w:rsidRDefault="006139C9" w:rsidP="00440423">
            <w:pPr>
              <w:shd w:val="clear" w:color="auto" w:fill="FFFFFF"/>
              <w:tabs>
                <w:tab w:val="left" w:pos="551"/>
              </w:tabs>
              <w:ind w:firstLine="224"/>
              <w:jc w:val="both"/>
              <w:rPr>
                <w:rFonts w:ascii="Times New Roman" w:hAnsi="Times New Roman" w:cs="Times New Roman"/>
                <w:b/>
                <w:bCs/>
                <w:sz w:val="24"/>
                <w:szCs w:val="24"/>
              </w:rPr>
            </w:pPr>
            <w:r w:rsidRPr="006139C9">
              <w:rPr>
                <w:rFonts w:ascii="Times New Roman" w:hAnsi="Times New Roman" w:cs="Times New Roman"/>
                <w:b/>
                <w:bCs/>
                <w:sz w:val="24"/>
                <w:szCs w:val="24"/>
              </w:rPr>
              <w:t>Задачи программы:</w:t>
            </w:r>
          </w:p>
          <w:p w14:paraId="52F43D7E" w14:textId="77777777" w:rsidR="00440423" w:rsidRDefault="006139C9" w:rsidP="00440423">
            <w:pPr>
              <w:shd w:val="clear" w:color="auto" w:fill="FFFFFF"/>
              <w:tabs>
                <w:tab w:val="left" w:pos="551"/>
              </w:tabs>
              <w:ind w:firstLine="224"/>
              <w:jc w:val="both"/>
              <w:rPr>
                <w:rFonts w:ascii="Times New Roman" w:hAnsi="Times New Roman"/>
                <w:i/>
                <w:sz w:val="24"/>
                <w:szCs w:val="24"/>
              </w:rPr>
            </w:pPr>
            <w:r>
              <w:rPr>
                <w:rFonts w:ascii="Times New Roman" w:hAnsi="Times New Roman"/>
                <w:i/>
                <w:sz w:val="24"/>
                <w:szCs w:val="24"/>
              </w:rPr>
              <w:t>Образовательные:</w:t>
            </w:r>
          </w:p>
          <w:p w14:paraId="3AD7604C" w14:textId="77777777" w:rsidR="00440423" w:rsidRPr="00440423" w:rsidRDefault="006139C9" w:rsidP="00440423">
            <w:pPr>
              <w:pStyle w:val="a8"/>
              <w:numPr>
                <w:ilvl w:val="0"/>
                <w:numId w:val="20"/>
              </w:numPr>
              <w:shd w:val="clear" w:color="auto" w:fill="FFFFFF"/>
              <w:tabs>
                <w:tab w:val="left" w:pos="551"/>
              </w:tabs>
              <w:ind w:left="598" w:hanging="284"/>
              <w:rPr>
                <w:rFonts w:ascii="Times New Roman" w:hAnsi="Times New Roman" w:cs="Times New Roman"/>
                <w:b/>
                <w:bCs/>
                <w:sz w:val="24"/>
                <w:szCs w:val="24"/>
              </w:rPr>
            </w:pPr>
            <w:r w:rsidRPr="00440423">
              <w:rPr>
                <w:rFonts w:ascii="Times New Roman" w:hAnsi="Times New Roman"/>
                <w:sz w:val="24"/>
                <w:szCs w:val="24"/>
              </w:rPr>
              <w:t>Приобретение знаний, умений и н</w:t>
            </w:r>
            <w:r w:rsidR="00440423">
              <w:rPr>
                <w:rFonts w:ascii="Times New Roman" w:hAnsi="Times New Roman"/>
                <w:sz w:val="24"/>
                <w:szCs w:val="24"/>
              </w:rPr>
              <w:t>авыков учебной деятельности;</w:t>
            </w:r>
          </w:p>
          <w:p w14:paraId="56A9DFAC" w14:textId="77777777" w:rsidR="00440423" w:rsidRPr="00440423" w:rsidRDefault="006139C9" w:rsidP="00440423">
            <w:pPr>
              <w:pStyle w:val="a8"/>
              <w:numPr>
                <w:ilvl w:val="0"/>
                <w:numId w:val="20"/>
              </w:numPr>
              <w:shd w:val="clear" w:color="auto" w:fill="FFFFFF"/>
              <w:tabs>
                <w:tab w:val="left" w:pos="551"/>
              </w:tabs>
              <w:ind w:left="598" w:hanging="284"/>
              <w:rPr>
                <w:rFonts w:ascii="Times New Roman" w:hAnsi="Times New Roman" w:cs="Times New Roman"/>
                <w:b/>
                <w:bCs/>
                <w:sz w:val="24"/>
                <w:szCs w:val="24"/>
              </w:rPr>
            </w:pPr>
            <w:r w:rsidRPr="00440423">
              <w:rPr>
                <w:rFonts w:ascii="Times New Roman" w:hAnsi="Times New Roman"/>
                <w:sz w:val="24"/>
                <w:szCs w:val="24"/>
              </w:rPr>
              <w:t>Формирование умений точно</w:t>
            </w:r>
            <w:r w:rsidR="00440423">
              <w:rPr>
                <w:rFonts w:ascii="Times New Roman" w:hAnsi="Times New Roman"/>
                <w:sz w:val="24"/>
                <w:szCs w:val="24"/>
              </w:rPr>
              <w:t xml:space="preserve"> и ясно выражать свои мысли; </w:t>
            </w:r>
          </w:p>
          <w:p w14:paraId="1ECFF652" w14:textId="77777777" w:rsidR="00440423" w:rsidRPr="00440423" w:rsidRDefault="006139C9" w:rsidP="00440423">
            <w:pPr>
              <w:pStyle w:val="a8"/>
              <w:numPr>
                <w:ilvl w:val="0"/>
                <w:numId w:val="20"/>
              </w:numPr>
              <w:shd w:val="clear" w:color="auto" w:fill="FFFFFF"/>
              <w:tabs>
                <w:tab w:val="left" w:pos="551"/>
              </w:tabs>
              <w:ind w:left="598" w:hanging="284"/>
              <w:rPr>
                <w:rFonts w:ascii="Times New Roman" w:hAnsi="Times New Roman" w:cs="Times New Roman"/>
                <w:b/>
                <w:bCs/>
                <w:sz w:val="24"/>
                <w:szCs w:val="24"/>
              </w:rPr>
            </w:pPr>
            <w:r w:rsidRPr="00440423">
              <w:rPr>
                <w:rFonts w:ascii="Times New Roman" w:hAnsi="Times New Roman"/>
                <w:sz w:val="24"/>
                <w:szCs w:val="24"/>
              </w:rPr>
              <w:t>Развитие мотивации к учебной деятельности.</w:t>
            </w:r>
          </w:p>
          <w:p w14:paraId="375A20A9" w14:textId="77777777" w:rsidR="00440423" w:rsidRDefault="00440423" w:rsidP="00440423">
            <w:pPr>
              <w:shd w:val="clear" w:color="auto" w:fill="FFFFFF"/>
              <w:tabs>
                <w:tab w:val="left" w:pos="551"/>
              </w:tabs>
              <w:ind w:left="598" w:hanging="284"/>
              <w:rPr>
                <w:rFonts w:ascii="Times New Roman" w:hAnsi="Times New Roman"/>
                <w:i/>
                <w:sz w:val="24"/>
                <w:szCs w:val="24"/>
              </w:rPr>
            </w:pPr>
            <w:r>
              <w:rPr>
                <w:rFonts w:ascii="Times New Roman" w:hAnsi="Times New Roman"/>
                <w:i/>
                <w:sz w:val="24"/>
                <w:szCs w:val="24"/>
              </w:rPr>
              <w:t xml:space="preserve">Воспитательные: </w:t>
            </w:r>
          </w:p>
          <w:p w14:paraId="4967C3DE" w14:textId="77777777" w:rsidR="00440423" w:rsidRPr="00440423" w:rsidRDefault="006139C9" w:rsidP="00440423">
            <w:pPr>
              <w:pStyle w:val="a8"/>
              <w:numPr>
                <w:ilvl w:val="0"/>
                <w:numId w:val="21"/>
              </w:numPr>
              <w:shd w:val="clear" w:color="auto" w:fill="FFFFFF"/>
              <w:tabs>
                <w:tab w:val="left" w:pos="551"/>
              </w:tabs>
              <w:ind w:left="598" w:hanging="284"/>
              <w:rPr>
                <w:rFonts w:ascii="Times New Roman" w:hAnsi="Times New Roman" w:cs="Times New Roman"/>
                <w:b/>
                <w:bCs/>
                <w:sz w:val="24"/>
                <w:szCs w:val="24"/>
              </w:rPr>
            </w:pPr>
            <w:r w:rsidRPr="00440423">
              <w:rPr>
                <w:rFonts w:ascii="Times New Roman" w:hAnsi="Times New Roman"/>
                <w:sz w:val="24"/>
                <w:szCs w:val="24"/>
              </w:rPr>
              <w:t>Воспитывать усидчивость, организованность, самос</w:t>
            </w:r>
            <w:r w:rsidR="00440423">
              <w:rPr>
                <w:rFonts w:ascii="Times New Roman" w:hAnsi="Times New Roman"/>
                <w:sz w:val="24"/>
                <w:szCs w:val="24"/>
              </w:rPr>
              <w:t>тоятельность, аккуратность;</w:t>
            </w:r>
          </w:p>
          <w:p w14:paraId="0B1A6893" w14:textId="77777777" w:rsidR="00440423" w:rsidRPr="00440423" w:rsidRDefault="006139C9" w:rsidP="00440423">
            <w:pPr>
              <w:pStyle w:val="a8"/>
              <w:numPr>
                <w:ilvl w:val="0"/>
                <w:numId w:val="21"/>
              </w:numPr>
              <w:shd w:val="clear" w:color="auto" w:fill="FFFFFF"/>
              <w:tabs>
                <w:tab w:val="left" w:pos="551"/>
              </w:tabs>
              <w:ind w:left="598" w:hanging="284"/>
              <w:rPr>
                <w:rFonts w:ascii="Times New Roman" w:hAnsi="Times New Roman" w:cs="Times New Roman"/>
                <w:b/>
                <w:bCs/>
                <w:sz w:val="24"/>
                <w:szCs w:val="24"/>
              </w:rPr>
            </w:pPr>
            <w:r w:rsidRPr="00440423">
              <w:rPr>
                <w:rFonts w:ascii="Times New Roman" w:hAnsi="Times New Roman"/>
                <w:sz w:val="24"/>
                <w:szCs w:val="24"/>
              </w:rPr>
              <w:t>Формировать навыки общения в совместной деятельности;</w:t>
            </w:r>
          </w:p>
          <w:p w14:paraId="6C32D625" w14:textId="77777777" w:rsidR="00440423" w:rsidRDefault="006139C9" w:rsidP="00440423">
            <w:pPr>
              <w:shd w:val="clear" w:color="auto" w:fill="FFFFFF"/>
              <w:tabs>
                <w:tab w:val="left" w:pos="551"/>
              </w:tabs>
              <w:ind w:left="598" w:hanging="284"/>
              <w:rPr>
                <w:rFonts w:ascii="Times New Roman" w:hAnsi="Times New Roman" w:cs="Times New Roman"/>
                <w:b/>
                <w:bCs/>
                <w:sz w:val="24"/>
                <w:szCs w:val="24"/>
              </w:rPr>
            </w:pPr>
            <w:r w:rsidRPr="00440423">
              <w:rPr>
                <w:rFonts w:ascii="Times New Roman" w:hAnsi="Times New Roman" w:cs="Times New Roman"/>
                <w:i/>
                <w:sz w:val="24"/>
                <w:szCs w:val="24"/>
              </w:rPr>
              <w:t xml:space="preserve">Развивающие: </w:t>
            </w:r>
          </w:p>
          <w:p w14:paraId="67C1B2E2" w14:textId="77777777" w:rsidR="00440423" w:rsidRPr="00440423" w:rsidRDefault="006139C9" w:rsidP="00440423">
            <w:pPr>
              <w:pStyle w:val="a8"/>
              <w:numPr>
                <w:ilvl w:val="0"/>
                <w:numId w:val="22"/>
              </w:numPr>
              <w:shd w:val="clear" w:color="auto" w:fill="FFFFFF"/>
              <w:tabs>
                <w:tab w:val="left" w:pos="551"/>
              </w:tabs>
              <w:ind w:left="598" w:hanging="284"/>
              <w:rPr>
                <w:rFonts w:ascii="Times New Roman" w:hAnsi="Times New Roman" w:cs="Times New Roman"/>
                <w:b/>
                <w:bCs/>
                <w:sz w:val="24"/>
                <w:szCs w:val="24"/>
              </w:rPr>
            </w:pPr>
            <w:r w:rsidRPr="00440423">
              <w:rPr>
                <w:rFonts w:ascii="Times New Roman" w:hAnsi="Times New Roman" w:cs="Times New Roman"/>
                <w:sz w:val="24"/>
                <w:szCs w:val="24"/>
              </w:rPr>
              <w:t>Прививать ответственное отношение к учебе;</w:t>
            </w:r>
          </w:p>
          <w:p w14:paraId="55FFDB76" w14:textId="77777777" w:rsidR="00440423" w:rsidRPr="00440423" w:rsidRDefault="006139C9" w:rsidP="00440423">
            <w:pPr>
              <w:pStyle w:val="a8"/>
              <w:numPr>
                <w:ilvl w:val="0"/>
                <w:numId w:val="22"/>
              </w:numPr>
              <w:shd w:val="clear" w:color="auto" w:fill="FFFFFF"/>
              <w:tabs>
                <w:tab w:val="left" w:pos="551"/>
              </w:tabs>
              <w:ind w:left="598" w:hanging="284"/>
              <w:rPr>
                <w:rFonts w:ascii="Times New Roman" w:hAnsi="Times New Roman" w:cs="Times New Roman"/>
                <w:b/>
                <w:bCs/>
                <w:sz w:val="24"/>
                <w:szCs w:val="24"/>
              </w:rPr>
            </w:pPr>
            <w:r w:rsidRPr="00440423">
              <w:rPr>
                <w:rFonts w:ascii="Times New Roman" w:hAnsi="Times New Roman" w:cs="Times New Roman"/>
                <w:sz w:val="24"/>
                <w:szCs w:val="24"/>
              </w:rPr>
              <w:t xml:space="preserve">Активизировать творческий потенциал; </w:t>
            </w:r>
          </w:p>
          <w:p w14:paraId="757CF587" w14:textId="77777777" w:rsidR="00440423" w:rsidRDefault="006139C9" w:rsidP="00440423">
            <w:pPr>
              <w:shd w:val="clear" w:color="auto" w:fill="FFFFFF"/>
              <w:tabs>
                <w:tab w:val="left" w:pos="551"/>
              </w:tabs>
              <w:ind w:left="598" w:hanging="284"/>
              <w:rPr>
                <w:rFonts w:ascii="Times New Roman" w:hAnsi="Times New Roman" w:cs="Times New Roman"/>
                <w:b/>
                <w:bCs/>
                <w:sz w:val="24"/>
                <w:szCs w:val="24"/>
              </w:rPr>
            </w:pPr>
            <w:r w:rsidRPr="00440423">
              <w:rPr>
                <w:rFonts w:ascii="Times New Roman" w:hAnsi="Times New Roman" w:cs="Times New Roman"/>
                <w:sz w:val="24"/>
                <w:szCs w:val="24"/>
              </w:rPr>
              <w:t>Развивать:</w:t>
            </w:r>
          </w:p>
          <w:p w14:paraId="7156D082" w14:textId="77777777" w:rsidR="00440423" w:rsidRPr="00440423" w:rsidRDefault="006139C9" w:rsidP="00440423">
            <w:pPr>
              <w:pStyle w:val="a8"/>
              <w:numPr>
                <w:ilvl w:val="0"/>
                <w:numId w:val="23"/>
              </w:numPr>
              <w:shd w:val="clear" w:color="auto" w:fill="FFFFFF"/>
              <w:tabs>
                <w:tab w:val="left" w:pos="551"/>
              </w:tabs>
              <w:ind w:left="598" w:hanging="284"/>
              <w:rPr>
                <w:rFonts w:ascii="Times New Roman" w:hAnsi="Times New Roman" w:cs="Times New Roman"/>
                <w:b/>
                <w:bCs/>
                <w:sz w:val="24"/>
                <w:szCs w:val="24"/>
              </w:rPr>
            </w:pPr>
            <w:r w:rsidRPr="00440423">
              <w:rPr>
                <w:rFonts w:ascii="Times New Roman" w:hAnsi="Times New Roman" w:cs="Times New Roman"/>
                <w:sz w:val="24"/>
                <w:szCs w:val="24"/>
              </w:rPr>
              <w:t>умения и навыки, необходимые для занятий в начальной школе;</w:t>
            </w:r>
          </w:p>
          <w:p w14:paraId="53B57777" w14:textId="77777777" w:rsidR="00440423" w:rsidRPr="00440423" w:rsidRDefault="006139C9" w:rsidP="00440423">
            <w:pPr>
              <w:pStyle w:val="a8"/>
              <w:numPr>
                <w:ilvl w:val="0"/>
                <w:numId w:val="23"/>
              </w:numPr>
              <w:shd w:val="clear" w:color="auto" w:fill="FFFFFF"/>
              <w:tabs>
                <w:tab w:val="left" w:pos="551"/>
              </w:tabs>
              <w:ind w:left="598" w:hanging="284"/>
              <w:rPr>
                <w:rFonts w:ascii="Times New Roman" w:hAnsi="Times New Roman" w:cs="Times New Roman"/>
                <w:b/>
                <w:bCs/>
                <w:sz w:val="24"/>
                <w:szCs w:val="24"/>
              </w:rPr>
            </w:pPr>
            <w:r w:rsidRPr="00440423">
              <w:rPr>
                <w:rFonts w:ascii="Times New Roman" w:hAnsi="Times New Roman" w:cs="Times New Roman"/>
                <w:sz w:val="24"/>
                <w:szCs w:val="24"/>
              </w:rPr>
              <w:t>умение логически мыслить и устанавливать причинно-следственные связи;</w:t>
            </w:r>
          </w:p>
          <w:p w14:paraId="00889300" w14:textId="77777777" w:rsidR="00440423" w:rsidRPr="00440423" w:rsidRDefault="006139C9" w:rsidP="00440423">
            <w:pPr>
              <w:pStyle w:val="a8"/>
              <w:numPr>
                <w:ilvl w:val="0"/>
                <w:numId w:val="23"/>
              </w:numPr>
              <w:shd w:val="clear" w:color="auto" w:fill="FFFFFF"/>
              <w:tabs>
                <w:tab w:val="left" w:pos="551"/>
              </w:tabs>
              <w:ind w:left="598" w:hanging="284"/>
              <w:rPr>
                <w:rFonts w:ascii="Times New Roman" w:hAnsi="Times New Roman" w:cs="Times New Roman"/>
                <w:b/>
                <w:bCs/>
                <w:sz w:val="24"/>
                <w:szCs w:val="24"/>
              </w:rPr>
            </w:pPr>
            <w:r w:rsidRPr="00440423">
              <w:rPr>
                <w:rFonts w:ascii="Times New Roman" w:hAnsi="Times New Roman" w:cs="Times New Roman"/>
                <w:sz w:val="24"/>
                <w:szCs w:val="24"/>
              </w:rPr>
              <w:t>умение сосредотачиваться, распределять и переключать внимание;</w:t>
            </w:r>
          </w:p>
          <w:p w14:paraId="58A64B4C" w14:textId="77777777" w:rsidR="00440423" w:rsidRPr="00440423" w:rsidRDefault="006139C9" w:rsidP="00440423">
            <w:pPr>
              <w:pStyle w:val="a8"/>
              <w:numPr>
                <w:ilvl w:val="0"/>
                <w:numId w:val="23"/>
              </w:numPr>
              <w:shd w:val="clear" w:color="auto" w:fill="FFFFFF"/>
              <w:tabs>
                <w:tab w:val="left" w:pos="551"/>
              </w:tabs>
              <w:ind w:left="598" w:hanging="284"/>
              <w:rPr>
                <w:rFonts w:ascii="Times New Roman" w:hAnsi="Times New Roman" w:cs="Times New Roman"/>
                <w:b/>
                <w:bCs/>
                <w:sz w:val="24"/>
                <w:szCs w:val="24"/>
              </w:rPr>
            </w:pPr>
            <w:r w:rsidRPr="00440423">
              <w:rPr>
                <w:rFonts w:ascii="Times New Roman" w:hAnsi="Times New Roman" w:cs="Times New Roman"/>
                <w:sz w:val="24"/>
                <w:szCs w:val="24"/>
              </w:rPr>
              <w:lastRenderedPageBreak/>
              <w:t xml:space="preserve">зрительную и слухоречевую память, воображение; </w:t>
            </w:r>
          </w:p>
          <w:p w14:paraId="7A823936" w14:textId="314C554A" w:rsidR="006139C9" w:rsidRPr="00440423" w:rsidRDefault="006139C9" w:rsidP="00440423">
            <w:pPr>
              <w:pStyle w:val="a8"/>
              <w:numPr>
                <w:ilvl w:val="0"/>
                <w:numId w:val="23"/>
              </w:numPr>
              <w:shd w:val="clear" w:color="auto" w:fill="FFFFFF"/>
              <w:tabs>
                <w:tab w:val="left" w:pos="551"/>
              </w:tabs>
              <w:ind w:left="598" w:hanging="284"/>
              <w:rPr>
                <w:rFonts w:ascii="Times New Roman" w:hAnsi="Times New Roman" w:cs="Times New Roman"/>
                <w:b/>
                <w:bCs/>
                <w:sz w:val="24"/>
                <w:szCs w:val="24"/>
              </w:rPr>
            </w:pPr>
            <w:r w:rsidRPr="00440423">
              <w:rPr>
                <w:rFonts w:ascii="Times New Roman" w:hAnsi="Times New Roman" w:cs="Times New Roman"/>
                <w:sz w:val="24"/>
                <w:szCs w:val="24"/>
              </w:rPr>
              <w:t>мелкую моторику, зрительно – мотор</w:t>
            </w:r>
            <w:r w:rsidR="00440423">
              <w:rPr>
                <w:rFonts w:ascii="Times New Roman" w:hAnsi="Times New Roman" w:cs="Times New Roman"/>
                <w:sz w:val="24"/>
                <w:szCs w:val="24"/>
              </w:rPr>
              <w:t xml:space="preserve">ную координацию, ориентировку в </w:t>
            </w:r>
            <w:r w:rsidRPr="00440423">
              <w:rPr>
                <w:rFonts w:ascii="Times New Roman" w:hAnsi="Times New Roman" w:cs="Times New Roman"/>
                <w:sz w:val="24"/>
                <w:szCs w:val="24"/>
              </w:rPr>
              <w:t xml:space="preserve">пространстве и на листе бумаге. </w:t>
            </w:r>
          </w:p>
        </w:tc>
      </w:tr>
      <w:tr w:rsidR="006139C9" w:rsidRPr="006139C9" w14:paraId="2C8B054F" w14:textId="77777777" w:rsidTr="006139C9">
        <w:trPr>
          <w:trHeight w:val="422"/>
        </w:trPr>
        <w:tc>
          <w:tcPr>
            <w:tcW w:w="1985" w:type="dxa"/>
          </w:tcPr>
          <w:p w14:paraId="6DBBCFA8" w14:textId="77777777" w:rsidR="006139C9" w:rsidRPr="006139C9" w:rsidRDefault="006139C9" w:rsidP="006139C9">
            <w:pPr>
              <w:rPr>
                <w:rFonts w:ascii="Times New Roman" w:hAnsi="Times New Roman" w:cs="Times New Roman"/>
                <w:sz w:val="24"/>
                <w:szCs w:val="24"/>
              </w:rPr>
            </w:pPr>
            <w:r w:rsidRPr="006139C9">
              <w:rPr>
                <w:rFonts w:ascii="Times New Roman" w:hAnsi="Times New Roman" w:cs="Times New Roman"/>
                <w:sz w:val="24"/>
                <w:szCs w:val="24"/>
              </w:rPr>
              <w:lastRenderedPageBreak/>
              <w:t>Ожидаемые результаты</w:t>
            </w:r>
          </w:p>
        </w:tc>
        <w:tc>
          <w:tcPr>
            <w:tcW w:w="8647" w:type="dxa"/>
          </w:tcPr>
          <w:p w14:paraId="591A6208" w14:textId="77777777" w:rsidR="006139C9" w:rsidRPr="006139C9" w:rsidRDefault="006139C9" w:rsidP="006139C9">
            <w:pPr>
              <w:pStyle w:val="16"/>
              <w:ind w:firstLine="221"/>
              <w:jc w:val="both"/>
              <w:rPr>
                <w:rFonts w:ascii="Times New Roman" w:hAnsi="Times New Roman"/>
                <w:sz w:val="24"/>
                <w:szCs w:val="24"/>
              </w:rPr>
            </w:pPr>
            <w:r w:rsidRPr="006139C9">
              <w:rPr>
                <w:rFonts w:ascii="Times New Roman" w:hAnsi="Times New Roman"/>
                <w:sz w:val="24"/>
                <w:szCs w:val="24"/>
              </w:rPr>
              <w:t>К концу обучения по Программе дети должны уметь:</w:t>
            </w:r>
          </w:p>
          <w:p w14:paraId="7B37E69C" w14:textId="18248DAF" w:rsidR="00440423" w:rsidRPr="00440423" w:rsidRDefault="00440423" w:rsidP="00440423">
            <w:pPr>
              <w:pStyle w:val="16"/>
              <w:numPr>
                <w:ilvl w:val="0"/>
                <w:numId w:val="19"/>
              </w:numPr>
              <w:tabs>
                <w:tab w:val="left" w:pos="572"/>
              </w:tabs>
              <w:ind w:hanging="627"/>
              <w:jc w:val="both"/>
              <w:rPr>
                <w:rFonts w:ascii="Times New Roman" w:hAnsi="Times New Roman"/>
                <w:sz w:val="24"/>
                <w:szCs w:val="24"/>
              </w:rPr>
            </w:pPr>
            <w:r w:rsidRPr="00440423">
              <w:rPr>
                <w:rFonts w:ascii="Times New Roman" w:hAnsi="Times New Roman"/>
                <w:sz w:val="24"/>
                <w:szCs w:val="24"/>
              </w:rPr>
              <w:t>наблюдательность и коммуникативные способности;</w:t>
            </w:r>
          </w:p>
          <w:p w14:paraId="2A96DE64" w14:textId="207AFD03" w:rsidR="00440423" w:rsidRPr="00440423" w:rsidRDefault="00440423" w:rsidP="00440423">
            <w:pPr>
              <w:pStyle w:val="16"/>
              <w:numPr>
                <w:ilvl w:val="0"/>
                <w:numId w:val="19"/>
              </w:numPr>
              <w:tabs>
                <w:tab w:val="left" w:pos="572"/>
              </w:tabs>
              <w:ind w:hanging="627"/>
              <w:jc w:val="both"/>
              <w:rPr>
                <w:rFonts w:ascii="Times New Roman" w:hAnsi="Times New Roman"/>
                <w:sz w:val="24"/>
                <w:szCs w:val="24"/>
              </w:rPr>
            </w:pPr>
            <w:r w:rsidRPr="00440423">
              <w:rPr>
                <w:rFonts w:ascii="Times New Roman" w:hAnsi="Times New Roman"/>
                <w:sz w:val="24"/>
                <w:szCs w:val="24"/>
              </w:rPr>
              <w:t>произвольное внимание;</w:t>
            </w:r>
          </w:p>
          <w:p w14:paraId="78DE7592" w14:textId="2F7BF5F3" w:rsidR="00440423" w:rsidRPr="00440423" w:rsidRDefault="00440423" w:rsidP="00440423">
            <w:pPr>
              <w:pStyle w:val="16"/>
              <w:numPr>
                <w:ilvl w:val="0"/>
                <w:numId w:val="19"/>
              </w:numPr>
              <w:tabs>
                <w:tab w:val="left" w:pos="572"/>
              </w:tabs>
              <w:ind w:hanging="627"/>
              <w:jc w:val="both"/>
              <w:rPr>
                <w:rFonts w:ascii="Times New Roman" w:hAnsi="Times New Roman"/>
                <w:sz w:val="24"/>
                <w:szCs w:val="24"/>
              </w:rPr>
            </w:pPr>
            <w:r w:rsidRPr="00440423">
              <w:rPr>
                <w:rFonts w:ascii="Times New Roman" w:hAnsi="Times New Roman"/>
                <w:sz w:val="24"/>
                <w:szCs w:val="24"/>
              </w:rPr>
              <w:t>зрительная, слухоречевая память;</w:t>
            </w:r>
          </w:p>
          <w:p w14:paraId="09515AAD" w14:textId="3B182662" w:rsidR="00440423" w:rsidRPr="00440423" w:rsidRDefault="00440423" w:rsidP="00440423">
            <w:pPr>
              <w:pStyle w:val="16"/>
              <w:numPr>
                <w:ilvl w:val="0"/>
                <w:numId w:val="19"/>
              </w:numPr>
              <w:tabs>
                <w:tab w:val="left" w:pos="572"/>
              </w:tabs>
              <w:ind w:hanging="627"/>
              <w:jc w:val="both"/>
              <w:rPr>
                <w:rFonts w:ascii="Times New Roman" w:hAnsi="Times New Roman"/>
                <w:sz w:val="24"/>
                <w:szCs w:val="24"/>
              </w:rPr>
            </w:pPr>
            <w:r w:rsidRPr="00440423">
              <w:rPr>
                <w:rFonts w:ascii="Times New Roman" w:hAnsi="Times New Roman"/>
                <w:sz w:val="24"/>
                <w:szCs w:val="24"/>
              </w:rPr>
              <w:t>тонкая и грубая моторика;</w:t>
            </w:r>
          </w:p>
          <w:p w14:paraId="11106369" w14:textId="076F050E" w:rsidR="00440423" w:rsidRPr="00440423" w:rsidRDefault="00440423" w:rsidP="00440423">
            <w:pPr>
              <w:pStyle w:val="16"/>
              <w:numPr>
                <w:ilvl w:val="0"/>
                <w:numId w:val="19"/>
              </w:numPr>
              <w:tabs>
                <w:tab w:val="left" w:pos="572"/>
              </w:tabs>
              <w:ind w:hanging="627"/>
              <w:jc w:val="both"/>
              <w:rPr>
                <w:rFonts w:ascii="Times New Roman" w:hAnsi="Times New Roman"/>
                <w:sz w:val="24"/>
                <w:szCs w:val="24"/>
              </w:rPr>
            </w:pPr>
            <w:r w:rsidRPr="00440423">
              <w:rPr>
                <w:rFonts w:ascii="Times New Roman" w:hAnsi="Times New Roman"/>
                <w:sz w:val="24"/>
                <w:szCs w:val="24"/>
              </w:rPr>
              <w:t>активизация воображения;</w:t>
            </w:r>
          </w:p>
          <w:p w14:paraId="3CC26E57" w14:textId="1691B426" w:rsidR="00440423" w:rsidRPr="00440423" w:rsidRDefault="00440423" w:rsidP="00440423">
            <w:pPr>
              <w:pStyle w:val="16"/>
              <w:numPr>
                <w:ilvl w:val="0"/>
                <w:numId w:val="19"/>
              </w:numPr>
              <w:tabs>
                <w:tab w:val="left" w:pos="572"/>
              </w:tabs>
              <w:ind w:hanging="627"/>
              <w:jc w:val="both"/>
              <w:rPr>
                <w:rFonts w:ascii="Times New Roman" w:hAnsi="Times New Roman"/>
                <w:sz w:val="24"/>
                <w:szCs w:val="24"/>
              </w:rPr>
            </w:pPr>
            <w:r w:rsidRPr="00440423">
              <w:rPr>
                <w:rFonts w:ascii="Times New Roman" w:hAnsi="Times New Roman"/>
                <w:sz w:val="24"/>
                <w:szCs w:val="24"/>
              </w:rPr>
              <w:t>способность логически мыслить;</w:t>
            </w:r>
          </w:p>
          <w:p w14:paraId="0A0FC61E" w14:textId="69BC1549" w:rsidR="00440423" w:rsidRPr="00440423" w:rsidRDefault="00440423" w:rsidP="00440423">
            <w:pPr>
              <w:pStyle w:val="16"/>
              <w:numPr>
                <w:ilvl w:val="0"/>
                <w:numId w:val="19"/>
              </w:numPr>
              <w:tabs>
                <w:tab w:val="left" w:pos="572"/>
              </w:tabs>
              <w:ind w:hanging="627"/>
              <w:jc w:val="both"/>
              <w:rPr>
                <w:rFonts w:ascii="Times New Roman" w:hAnsi="Times New Roman"/>
                <w:sz w:val="24"/>
                <w:szCs w:val="24"/>
              </w:rPr>
            </w:pPr>
            <w:r w:rsidRPr="00440423">
              <w:rPr>
                <w:rFonts w:ascii="Times New Roman" w:hAnsi="Times New Roman"/>
                <w:sz w:val="24"/>
                <w:szCs w:val="24"/>
              </w:rPr>
              <w:t>пространственные представления;</w:t>
            </w:r>
          </w:p>
          <w:p w14:paraId="1A301D74" w14:textId="592B75D5" w:rsidR="00440423" w:rsidRPr="00440423" w:rsidRDefault="00440423" w:rsidP="00440423">
            <w:pPr>
              <w:pStyle w:val="16"/>
              <w:numPr>
                <w:ilvl w:val="0"/>
                <w:numId w:val="19"/>
              </w:numPr>
              <w:tabs>
                <w:tab w:val="left" w:pos="572"/>
              </w:tabs>
              <w:ind w:hanging="627"/>
              <w:jc w:val="both"/>
              <w:rPr>
                <w:rFonts w:ascii="Times New Roman" w:hAnsi="Times New Roman"/>
                <w:sz w:val="24"/>
                <w:szCs w:val="24"/>
              </w:rPr>
            </w:pPr>
            <w:r w:rsidRPr="00440423">
              <w:rPr>
                <w:rFonts w:ascii="Times New Roman" w:hAnsi="Times New Roman"/>
                <w:sz w:val="24"/>
                <w:szCs w:val="24"/>
              </w:rPr>
              <w:t>способность адекватно оценивать свою работу.</w:t>
            </w:r>
          </w:p>
          <w:p w14:paraId="6068B8EB" w14:textId="06F93746" w:rsidR="006139C9" w:rsidRPr="006139C9" w:rsidRDefault="00440423" w:rsidP="00440423">
            <w:pPr>
              <w:pStyle w:val="16"/>
              <w:tabs>
                <w:tab w:val="left" w:pos="572"/>
              </w:tabs>
              <w:ind w:firstLine="314"/>
              <w:jc w:val="both"/>
              <w:rPr>
                <w:rFonts w:ascii="Times New Roman" w:hAnsi="Times New Roman"/>
                <w:sz w:val="24"/>
                <w:szCs w:val="24"/>
              </w:rPr>
            </w:pPr>
            <w:r w:rsidRPr="00440423">
              <w:rPr>
                <w:rFonts w:ascii="Times New Roman" w:hAnsi="Times New Roman"/>
                <w:sz w:val="24"/>
                <w:szCs w:val="24"/>
              </w:rPr>
              <w:t>В период дошкольного детства интенсивно развиваются все стороны психики ребенка, закладывается фундамент для его дальнейшего роста. Можно назвать три основных направления психического развития дошкольника: личность, деятельность и общение.</w:t>
            </w:r>
          </w:p>
        </w:tc>
      </w:tr>
    </w:tbl>
    <w:p w14:paraId="6C577DCA" w14:textId="45CFED38" w:rsidR="006139C9" w:rsidRDefault="006139C9" w:rsidP="006139C9">
      <w:pPr>
        <w:rPr>
          <w:rFonts w:ascii="Times New Roman" w:hAnsi="Times New Roman" w:cs="Times New Roman"/>
          <w:sz w:val="32"/>
        </w:rPr>
      </w:pPr>
    </w:p>
    <w:p w14:paraId="54CC50AA" w14:textId="3D3F62FF" w:rsidR="00440423" w:rsidRDefault="00440423" w:rsidP="006139C9">
      <w:pPr>
        <w:rPr>
          <w:rFonts w:ascii="Times New Roman" w:hAnsi="Times New Roman" w:cs="Times New Roman"/>
          <w:sz w:val="32"/>
        </w:rPr>
      </w:pPr>
    </w:p>
    <w:p w14:paraId="43C5B74A" w14:textId="131565E1" w:rsidR="00440423" w:rsidRDefault="00440423" w:rsidP="006139C9">
      <w:pPr>
        <w:rPr>
          <w:rFonts w:ascii="Times New Roman" w:hAnsi="Times New Roman" w:cs="Times New Roman"/>
          <w:sz w:val="32"/>
        </w:rPr>
      </w:pPr>
    </w:p>
    <w:p w14:paraId="36F233F8" w14:textId="04C072A9" w:rsidR="00440423" w:rsidRDefault="00440423" w:rsidP="006139C9">
      <w:pPr>
        <w:rPr>
          <w:rFonts w:ascii="Times New Roman" w:hAnsi="Times New Roman" w:cs="Times New Roman"/>
          <w:sz w:val="32"/>
        </w:rPr>
      </w:pPr>
    </w:p>
    <w:p w14:paraId="65FB6E65" w14:textId="79C710F3" w:rsidR="00440423" w:rsidRDefault="00440423" w:rsidP="006139C9">
      <w:pPr>
        <w:rPr>
          <w:rFonts w:ascii="Times New Roman" w:hAnsi="Times New Roman" w:cs="Times New Roman"/>
          <w:sz w:val="32"/>
        </w:rPr>
      </w:pPr>
    </w:p>
    <w:p w14:paraId="64E22892" w14:textId="533B5143" w:rsidR="00440423" w:rsidRDefault="00440423" w:rsidP="006139C9">
      <w:pPr>
        <w:rPr>
          <w:rFonts w:ascii="Times New Roman" w:hAnsi="Times New Roman" w:cs="Times New Roman"/>
          <w:sz w:val="32"/>
        </w:rPr>
      </w:pPr>
    </w:p>
    <w:p w14:paraId="25A96A95" w14:textId="6F6A978A" w:rsidR="00440423" w:rsidRDefault="00440423" w:rsidP="006139C9">
      <w:pPr>
        <w:rPr>
          <w:rFonts w:ascii="Times New Roman" w:hAnsi="Times New Roman" w:cs="Times New Roman"/>
          <w:sz w:val="32"/>
        </w:rPr>
      </w:pPr>
    </w:p>
    <w:p w14:paraId="674478EC" w14:textId="48DFF63C" w:rsidR="00440423" w:rsidRDefault="00440423" w:rsidP="006139C9">
      <w:pPr>
        <w:rPr>
          <w:rFonts w:ascii="Times New Roman" w:hAnsi="Times New Roman" w:cs="Times New Roman"/>
          <w:sz w:val="32"/>
        </w:rPr>
      </w:pPr>
    </w:p>
    <w:p w14:paraId="52F64957" w14:textId="4D687DE0" w:rsidR="00440423" w:rsidRDefault="00440423" w:rsidP="006139C9">
      <w:pPr>
        <w:rPr>
          <w:rFonts w:ascii="Times New Roman" w:hAnsi="Times New Roman" w:cs="Times New Roman"/>
          <w:sz w:val="32"/>
        </w:rPr>
      </w:pPr>
    </w:p>
    <w:p w14:paraId="3CB1CA19" w14:textId="0BA3051D" w:rsidR="00440423" w:rsidRDefault="00440423" w:rsidP="006139C9">
      <w:pPr>
        <w:rPr>
          <w:rFonts w:ascii="Times New Roman" w:hAnsi="Times New Roman" w:cs="Times New Roman"/>
          <w:sz w:val="32"/>
        </w:rPr>
      </w:pPr>
    </w:p>
    <w:p w14:paraId="0807EFD2" w14:textId="33880D4D" w:rsidR="00440423" w:rsidRDefault="00440423" w:rsidP="006139C9">
      <w:pPr>
        <w:rPr>
          <w:rFonts w:ascii="Times New Roman" w:hAnsi="Times New Roman" w:cs="Times New Roman"/>
          <w:sz w:val="32"/>
        </w:rPr>
      </w:pPr>
    </w:p>
    <w:p w14:paraId="05731DCA" w14:textId="2C4A878E" w:rsidR="00440423" w:rsidRDefault="00440423" w:rsidP="006139C9">
      <w:pPr>
        <w:rPr>
          <w:rFonts w:ascii="Times New Roman" w:hAnsi="Times New Roman" w:cs="Times New Roman"/>
          <w:sz w:val="32"/>
        </w:rPr>
      </w:pPr>
    </w:p>
    <w:p w14:paraId="423F1CC4" w14:textId="0A3F5E4D" w:rsidR="00440423" w:rsidRDefault="00440423" w:rsidP="006139C9">
      <w:pPr>
        <w:rPr>
          <w:rFonts w:ascii="Times New Roman" w:hAnsi="Times New Roman" w:cs="Times New Roman"/>
          <w:sz w:val="32"/>
        </w:rPr>
      </w:pPr>
    </w:p>
    <w:p w14:paraId="3C11744F" w14:textId="04A7C75B" w:rsidR="00440423" w:rsidRDefault="00440423" w:rsidP="006139C9">
      <w:pPr>
        <w:rPr>
          <w:rFonts w:ascii="Times New Roman" w:hAnsi="Times New Roman" w:cs="Times New Roman"/>
          <w:sz w:val="32"/>
        </w:rPr>
      </w:pPr>
    </w:p>
    <w:p w14:paraId="33979A91" w14:textId="5A118278" w:rsidR="00440423" w:rsidRDefault="00440423" w:rsidP="006139C9">
      <w:pPr>
        <w:rPr>
          <w:rFonts w:ascii="Times New Roman" w:hAnsi="Times New Roman" w:cs="Times New Roman"/>
          <w:sz w:val="32"/>
        </w:rPr>
      </w:pPr>
    </w:p>
    <w:p w14:paraId="6CC70E9B" w14:textId="77777777" w:rsidR="00440423" w:rsidRPr="00AE7FC6" w:rsidRDefault="00440423" w:rsidP="006139C9">
      <w:pPr>
        <w:rPr>
          <w:rFonts w:ascii="Times New Roman" w:hAnsi="Times New Roman" w:cs="Times New Roman"/>
          <w:sz w:val="32"/>
        </w:rPr>
      </w:pPr>
    </w:p>
    <w:p w14:paraId="5C0E84B8" w14:textId="19062065" w:rsidR="000D0B80" w:rsidRPr="001B64EF" w:rsidRDefault="0006210B" w:rsidP="001B64EF">
      <w:pPr>
        <w:suppressAutoHyphens/>
        <w:spacing w:after="0"/>
        <w:jc w:val="center"/>
        <w:rPr>
          <w:rFonts w:ascii="Times New Roman" w:hAnsi="Times New Roman" w:cs="Times New Roman"/>
          <w:sz w:val="24"/>
          <w:szCs w:val="24"/>
        </w:rPr>
      </w:pPr>
      <w:r>
        <w:rPr>
          <w:rFonts w:ascii="Times New Roman" w:hAnsi="Times New Roman" w:cs="Times New Roman"/>
          <w:b/>
          <w:sz w:val="28"/>
          <w:szCs w:val="28"/>
        </w:rPr>
        <w:lastRenderedPageBreak/>
        <w:t>Содержание</w:t>
      </w:r>
    </w:p>
    <w:p w14:paraId="02CBCD3C" w14:textId="77777777" w:rsidR="0006210B" w:rsidRPr="0006210B" w:rsidRDefault="0006210B" w:rsidP="006E43F1">
      <w:pPr>
        <w:suppressAutoHyphens/>
        <w:spacing w:after="0"/>
        <w:jc w:val="center"/>
        <w:rPr>
          <w:rFonts w:ascii="Times New Roman" w:hAnsi="Times New Roman" w:cs="Times New Roman"/>
          <w:b/>
          <w:sz w:val="28"/>
          <w:szCs w:val="28"/>
        </w:rPr>
      </w:pPr>
    </w:p>
    <w:tbl>
      <w:tblPr>
        <w:tblW w:w="1048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802"/>
        <w:gridCol w:w="1559"/>
      </w:tblGrid>
      <w:tr w:rsidR="000D0B80" w14:paraId="6BA329F3" w14:textId="77777777" w:rsidTr="00CB188F">
        <w:tc>
          <w:tcPr>
            <w:tcW w:w="2127" w:type="dxa"/>
            <w:tcBorders>
              <w:top w:val="single" w:sz="4" w:space="0" w:color="auto"/>
              <w:left w:val="single" w:sz="4" w:space="0" w:color="auto"/>
              <w:bottom w:val="single" w:sz="4" w:space="0" w:color="auto"/>
              <w:right w:val="single" w:sz="4" w:space="0" w:color="auto"/>
            </w:tcBorders>
            <w:hideMark/>
          </w:tcPr>
          <w:p w14:paraId="34067344" w14:textId="77777777" w:rsidR="000D0B80" w:rsidRPr="0006210B" w:rsidRDefault="000D0B80">
            <w:pPr>
              <w:spacing w:after="0"/>
              <w:jc w:val="center"/>
              <w:rPr>
                <w:rFonts w:ascii="Times New Roman" w:hAnsi="Times New Roman" w:cs="Times New Roman"/>
                <w:b/>
                <w:sz w:val="28"/>
                <w:szCs w:val="28"/>
              </w:rPr>
            </w:pPr>
            <w:r w:rsidRPr="0006210B">
              <w:rPr>
                <w:rFonts w:ascii="Times New Roman" w:hAnsi="Times New Roman" w:cs="Times New Roman"/>
                <w:b/>
                <w:sz w:val="28"/>
                <w:szCs w:val="28"/>
              </w:rPr>
              <w:t>№</w:t>
            </w:r>
          </w:p>
        </w:tc>
        <w:tc>
          <w:tcPr>
            <w:tcW w:w="6802" w:type="dxa"/>
            <w:tcBorders>
              <w:top w:val="single" w:sz="4" w:space="0" w:color="auto"/>
              <w:left w:val="single" w:sz="4" w:space="0" w:color="auto"/>
              <w:bottom w:val="single" w:sz="4" w:space="0" w:color="auto"/>
              <w:right w:val="single" w:sz="4" w:space="0" w:color="auto"/>
            </w:tcBorders>
          </w:tcPr>
          <w:p w14:paraId="7680CB2C" w14:textId="77777777" w:rsidR="000D0B80" w:rsidRPr="0006210B" w:rsidRDefault="000D0B80">
            <w:pPr>
              <w:spacing w:after="0"/>
              <w:jc w:val="center"/>
              <w:rPr>
                <w:rFonts w:ascii="Times New Roman" w:hAnsi="Times New Roman" w:cs="Times New Roman"/>
                <w:b/>
                <w:sz w:val="28"/>
                <w:szCs w:val="28"/>
              </w:rPr>
            </w:pPr>
            <w:r w:rsidRPr="0006210B">
              <w:rPr>
                <w:rFonts w:ascii="Times New Roman" w:hAnsi="Times New Roman" w:cs="Times New Roman"/>
                <w:b/>
                <w:sz w:val="28"/>
                <w:szCs w:val="28"/>
              </w:rPr>
              <w:t xml:space="preserve">Наименование разделов </w:t>
            </w:r>
          </w:p>
          <w:p w14:paraId="45FF3E29" w14:textId="77777777" w:rsidR="000D0B80" w:rsidRPr="0006210B" w:rsidRDefault="000D0B80">
            <w:pPr>
              <w:spacing w:after="0"/>
              <w:jc w:val="center"/>
              <w:rPr>
                <w:rFonts w:ascii="Times New Roman" w:hAnsi="Times New Roman" w:cs="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6C008960" w14:textId="77777777" w:rsidR="000D0B80" w:rsidRPr="0006210B" w:rsidRDefault="000D0B80">
            <w:pPr>
              <w:spacing w:after="0"/>
              <w:jc w:val="center"/>
              <w:rPr>
                <w:rFonts w:ascii="Times New Roman" w:hAnsi="Times New Roman" w:cs="Times New Roman"/>
                <w:b/>
                <w:sz w:val="28"/>
                <w:szCs w:val="28"/>
              </w:rPr>
            </w:pPr>
            <w:r w:rsidRPr="0006210B">
              <w:rPr>
                <w:rFonts w:ascii="Times New Roman" w:hAnsi="Times New Roman" w:cs="Times New Roman"/>
                <w:b/>
                <w:sz w:val="28"/>
                <w:szCs w:val="28"/>
              </w:rPr>
              <w:t>Страницы</w:t>
            </w:r>
          </w:p>
        </w:tc>
      </w:tr>
      <w:tr w:rsidR="000D0B80" w14:paraId="48F94D02" w14:textId="77777777" w:rsidTr="00CB188F">
        <w:trPr>
          <w:trHeight w:val="425"/>
        </w:trPr>
        <w:tc>
          <w:tcPr>
            <w:tcW w:w="2127" w:type="dxa"/>
            <w:tcBorders>
              <w:top w:val="single" w:sz="4" w:space="0" w:color="auto"/>
              <w:left w:val="single" w:sz="4" w:space="0" w:color="auto"/>
              <w:bottom w:val="single" w:sz="4" w:space="0" w:color="auto"/>
              <w:right w:val="single" w:sz="4" w:space="0" w:color="auto"/>
            </w:tcBorders>
            <w:hideMark/>
          </w:tcPr>
          <w:p w14:paraId="29FE0247" w14:textId="0EECE7AF" w:rsidR="000D0B80" w:rsidRPr="0006210B" w:rsidRDefault="000D0B80">
            <w:pPr>
              <w:spacing w:after="0"/>
              <w:jc w:val="center"/>
              <w:rPr>
                <w:rFonts w:ascii="Times New Roman" w:hAnsi="Times New Roman" w:cs="Times New Roman"/>
                <w:b/>
                <w:sz w:val="28"/>
                <w:szCs w:val="28"/>
              </w:rPr>
            </w:pPr>
            <w:r w:rsidRPr="0006210B">
              <w:rPr>
                <w:rFonts w:ascii="Times New Roman" w:hAnsi="Times New Roman" w:cs="Times New Roman"/>
                <w:b/>
                <w:sz w:val="28"/>
                <w:szCs w:val="28"/>
                <w:lang w:val="en-US"/>
              </w:rPr>
              <w:t>I</w:t>
            </w:r>
            <w:r w:rsidRPr="0006210B">
              <w:rPr>
                <w:rFonts w:ascii="Times New Roman" w:hAnsi="Times New Roman" w:cs="Times New Roman"/>
                <w:b/>
                <w:sz w:val="28"/>
                <w:szCs w:val="28"/>
              </w:rPr>
              <w:t xml:space="preserve"> </w:t>
            </w:r>
            <w:r w:rsidR="00F94339">
              <w:rPr>
                <w:rFonts w:ascii="Times New Roman" w:hAnsi="Times New Roman" w:cs="Times New Roman"/>
                <w:b/>
                <w:sz w:val="28"/>
                <w:szCs w:val="28"/>
              </w:rPr>
              <w:t>РАЗДЕЛ</w:t>
            </w:r>
          </w:p>
        </w:tc>
        <w:tc>
          <w:tcPr>
            <w:tcW w:w="6802" w:type="dxa"/>
            <w:tcBorders>
              <w:top w:val="single" w:sz="4" w:space="0" w:color="auto"/>
              <w:left w:val="single" w:sz="4" w:space="0" w:color="auto"/>
              <w:bottom w:val="single" w:sz="4" w:space="0" w:color="auto"/>
              <w:right w:val="single" w:sz="4" w:space="0" w:color="auto"/>
            </w:tcBorders>
            <w:hideMark/>
          </w:tcPr>
          <w:p w14:paraId="10AA1DA3" w14:textId="07F9A577" w:rsidR="000D0B80" w:rsidRDefault="00F94339">
            <w:pPr>
              <w:pStyle w:val="a6"/>
              <w:suppressAutoHyphens/>
              <w:spacing w:after="0"/>
              <w:rPr>
                <w:rFonts w:ascii="Times New Roman" w:hAnsi="Times New Roman"/>
                <w:sz w:val="28"/>
                <w:szCs w:val="28"/>
              </w:rPr>
            </w:pPr>
            <w:r>
              <w:rPr>
                <w:rFonts w:ascii="Times New Roman" w:hAnsi="Times New Roman"/>
                <w:sz w:val="28"/>
                <w:szCs w:val="28"/>
              </w:rPr>
              <w:t>ПОЯСНИТЕЛЬНАЯ ЗАПИСКА</w:t>
            </w:r>
          </w:p>
        </w:tc>
        <w:tc>
          <w:tcPr>
            <w:tcW w:w="1559" w:type="dxa"/>
            <w:tcBorders>
              <w:top w:val="single" w:sz="4" w:space="0" w:color="auto"/>
              <w:left w:val="single" w:sz="4" w:space="0" w:color="auto"/>
              <w:bottom w:val="single" w:sz="4" w:space="0" w:color="auto"/>
              <w:right w:val="single" w:sz="4" w:space="0" w:color="auto"/>
            </w:tcBorders>
          </w:tcPr>
          <w:p w14:paraId="693FA066" w14:textId="25B29379" w:rsidR="000D0B80" w:rsidRDefault="00F40605">
            <w:pPr>
              <w:spacing w:after="0"/>
              <w:jc w:val="center"/>
              <w:rPr>
                <w:rFonts w:ascii="Times New Roman" w:hAnsi="Times New Roman" w:cs="Times New Roman"/>
                <w:sz w:val="28"/>
                <w:szCs w:val="28"/>
              </w:rPr>
            </w:pPr>
            <w:r>
              <w:rPr>
                <w:rFonts w:ascii="Times New Roman" w:hAnsi="Times New Roman" w:cs="Times New Roman"/>
                <w:sz w:val="28"/>
                <w:szCs w:val="28"/>
              </w:rPr>
              <w:t>4</w:t>
            </w:r>
          </w:p>
        </w:tc>
      </w:tr>
      <w:tr w:rsidR="00FB6171" w14:paraId="43AFA178" w14:textId="77777777" w:rsidTr="00CB188F">
        <w:trPr>
          <w:trHeight w:val="123"/>
        </w:trPr>
        <w:tc>
          <w:tcPr>
            <w:tcW w:w="2127" w:type="dxa"/>
            <w:tcBorders>
              <w:top w:val="single" w:sz="4" w:space="0" w:color="auto"/>
              <w:left w:val="single" w:sz="4" w:space="0" w:color="auto"/>
              <w:bottom w:val="single" w:sz="4" w:space="0" w:color="auto"/>
              <w:right w:val="single" w:sz="4" w:space="0" w:color="auto"/>
            </w:tcBorders>
            <w:hideMark/>
          </w:tcPr>
          <w:p w14:paraId="1F0C2B68" w14:textId="77777777" w:rsidR="00FB6171" w:rsidRPr="0006210B" w:rsidRDefault="00FB6171" w:rsidP="00FB6171">
            <w:pPr>
              <w:spacing w:after="0"/>
              <w:jc w:val="center"/>
              <w:rPr>
                <w:rFonts w:ascii="Times New Roman" w:hAnsi="Times New Roman" w:cs="Times New Roman"/>
                <w:b/>
                <w:sz w:val="28"/>
                <w:szCs w:val="28"/>
              </w:rPr>
            </w:pPr>
            <w:r w:rsidRPr="0006210B">
              <w:rPr>
                <w:rFonts w:ascii="Times New Roman" w:hAnsi="Times New Roman" w:cs="Times New Roman"/>
                <w:b/>
                <w:sz w:val="28"/>
                <w:szCs w:val="28"/>
              </w:rPr>
              <w:t>1.1</w:t>
            </w:r>
          </w:p>
        </w:tc>
        <w:tc>
          <w:tcPr>
            <w:tcW w:w="6802" w:type="dxa"/>
            <w:tcBorders>
              <w:top w:val="single" w:sz="4" w:space="0" w:color="auto"/>
              <w:left w:val="single" w:sz="4" w:space="0" w:color="auto"/>
              <w:bottom w:val="single" w:sz="4" w:space="0" w:color="auto"/>
              <w:right w:val="single" w:sz="4" w:space="0" w:color="auto"/>
            </w:tcBorders>
            <w:hideMark/>
          </w:tcPr>
          <w:p w14:paraId="30E9FAEA" w14:textId="7C692942" w:rsidR="00FB6171" w:rsidRDefault="00FB6171" w:rsidP="00FB6171">
            <w:pPr>
              <w:pStyle w:val="a6"/>
              <w:suppressAutoHyphens/>
              <w:spacing w:after="0"/>
              <w:rPr>
                <w:rFonts w:ascii="Times New Roman" w:hAnsi="Times New Roman"/>
                <w:sz w:val="28"/>
                <w:szCs w:val="28"/>
              </w:rPr>
            </w:pPr>
            <w:r>
              <w:rPr>
                <w:rFonts w:ascii="Times New Roman" w:hAnsi="Times New Roman"/>
                <w:sz w:val="28"/>
                <w:szCs w:val="28"/>
              </w:rPr>
              <w:t xml:space="preserve">Направленность </w:t>
            </w:r>
            <w:r w:rsidR="00440423" w:rsidRPr="00AE7FC6">
              <w:rPr>
                <w:rFonts w:ascii="Times New Roman" w:eastAsia="Calibri" w:hAnsi="Times New Roman"/>
                <w:color w:val="000000"/>
                <w:sz w:val="28"/>
                <w:szCs w:val="28"/>
              </w:rPr>
              <w:t>дополнительной общеразвивающей программы</w:t>
            </w:r>
          </w:p>
        </w:tc>
        <w:tc>
          <w:tcPr>
            <w:tcW w:w="1559" w:type="dxa"/>
            <w:tcBorders>
              <w:top w:val="single" w:sz="4" w:space="0" w:color="auto"/>
              <w:left w:val="single" w:sz="4" w:space="0" w:color="auto"/>
              <w:bottom w:val="single" w:sz="4" w:space="0" w:color="auto"/>
              <w:right w:val="single" w:sz="4" w:space="0" w:color="auto"/>
            </w:tcBorders>
          </w:tcPr>
          <w:p w14:paraId="1B4BBD73" w14:textId="4ED045F3" w:rsidR="00FB6171" w:rsidRDefault="00F40605" w:rsidP="00FB6171">
            <w:pPr>
              <w:spacing w:after="0"/>
              <w:jc w:val="center"/>
              <w:rPr>
                <w:rFonts w:ascii="Times New Roman" w:hAnsi="Times New Roman" w:cs="Times New Roman"/>
                <w:sz w:val="28"/>
                <w:szCs w:val="28"/>
              </w:rPr>
            </w:pPr>
            <w:r>
              <w:rPr>
                <w:rFonts w:ascii="Times New Roman" w:hAnsi="Times New Roman" w:cs="Times New Roman"/>
                <w:sz w:val="28"/>
                <w:szCs w:val="28"/>
              </w:rPr>
              <w:t>4</w:t>
            </w:r>
          </w:p>
        </w:tc>
      </w:tr>
      <w:tr w:rsidR="000D0B80" w14:paraId="78D93D39" w14:textId="77777777" w:rsidTr="00CB188F">
        <w:tc>
          <w:tcPr>
            <w:tcW w:w="2127" w:type="dxa"/>
            <w:tcBorders>
              <w:top w:val="single" w:sz="4" w:space="0" w:color="auto"/>
              <w:left w:val="single" w:sz="4" w:space="0" w:color="auto"/>
              <w:bottom w:val="single" w:sz="4" w:space="0" w:color="auto"/>
              <w:right w:val="single" w:sz="4" w:space="0" w:color="auto"/>
            </w:tcBorders>
            <w:hideMark/>
          </w:tcPr>
          <w:p w14:paraId="43D25761" w14:textId="74570413" w:rsidR="000D0B80" w:rsidRPr="0006210B" w:rsidRDefault="000D0B80">
            <w:pPr>
              <w:spacing w:after="0"/>
              <w:jc w:val="center"/>
              <w:rPr>
                <w:rFonts w:ascii="Times New Roman" w:hAnsi="Times New Roman" w:cs="Times New Roman"/>
                <w:b/>
                <w:sz w:val="28"/>
                <w:szCs w:val="28"/>
              </w:rPr>
            </w:pPr>
            <w:r w:rsidRPr="0006210B">
              <w:rPr>
                <w:rFonts w:ascii="Times New Roman" w:hAnsi="Times New Roman" w:cs="Times New Roman"/>
                <w:b/>
                <w:sz w:val="28"/>
                <w:szCs w:val="28"/>
              </w:rPr>
              <w:t>1.</w:t>
            </w:r>
            <w:r w:rsidR="00FB6171">
              <w:rPr>
                <w:rFonts w:ascii="Times New Roman" w:hAnsi="Times New Roman" w:cs="Times New Roman"/>
                <w:b/>
                <w:sz w:val="28"/>
                <w:szCs w:val="28"/>
              </w:rPr>
              <w:t>2</w:t>
            </w:r>
          </w:p>
        </w:tc>
        <w:tc>
          <w:tcPr>
            <w:tcW w:w="6802" w:type="dxa"/>
            <w:tcBorders>
              <w:top w:val="single" w:sz="4" w:space="0" w:color="auto"/>
              <w:left w:val="single" w:sz="4" w:space="0" w:color="auto"/>
              <w:bottom w:val="single" w:sz="4" w:space="0" w:color="auto"/>
              <w:right w:val="single" w:sz="4" w:space="0" w:color="auto"/>
            </w:tcBorders>
            <w:hideMark/>
          </w:tcPr>
          <w:p w14:paraId="776EF575" w14:textId="6A385723" w:rsidR="000D0B80" w:rsidRDefault="00FB6171">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Нормативно-правовая база программы </w:t>
            </w:r>
          </w:p>
        </w:tc>
        <w:tc>
          <w:tcPr>
            <w:tcW w:w="1559" w:type="dxa"/>
            <w:tcBorders>
              <w:top w:val="single" w:sz="4" w:space="0" w:color="auto"/>
              <w:left w:val="single" w:sz="4" w:space="0" w:color="auto"/>
              <w:bottom w:val="single" w:sz="4" w:space="0" w:color="auto"/>
              <w:right w:val="single" w:sz="4" w:space="0" w:color="auto"/>
            </w:tcBorders>
          </w:tcPr>
          <w:p w14:paraId="76CB85CF" w14:textId="27184F93" w:rsidR="000D0B80" w:rsidRDefault="00F40605">
            <w:pPr>
              <w:spacing w:after="0"/>
              <w:jc w:val="center"/>
              <w:rPr>
                <w:rFonts w:ascii="Times New Roman" w:hAnsi="Times New Roman" w:cs="Times New Roman"/>
                <w:sz w:val="28"/>
                <w:szCs w:val="28"/>
              </w:rPr>
            </w:pPr>
            <w:r>
              <w:rPr>
                <w:rFonts w:ascii="Times New Roman" w:hAnsi="Times New Roman" w:cs="Times New Roman"/>
                <w:sz w:val="28"/>
                <w:szCs w:val="28"/>
              </w:rPr>
              <w:t>8</w:t>
            </w:r>
          </w:p>
        </w:tc>
      </w:tr>
      <w:tr w:rsidR="000D0B80" w14:paraId="225F57E7" w14:textId="77777777" w:rsidTr="00CB188F">
        <w:tc>
          <w:tcPr>
            <w:tcW w:w="2127" w:type="dxa"/>
            <w:tcBorders>
              <w:top w:val="single" w:sz="4" w:space="0" w:color="auto"/>
              <w:left w:val="single" w:sz="4" w:space="0" w:color="auto"/>
              <w:bottom w:val="single" w:sz="4" w:space="0" w:color="auto"/>
              <w:right w:val="single" w:sz="4" w:space="0" w:color="auto"/>
            </w:tcBorders>
            <w:hideMark/>
          </w:tcPr>
          <w:p w14:paraId="410EAA9E" w14:textId="273B2EBB" w:rsidR="000D0B80" w:rsidRPr="0006210B" w:rsidRDefault="000D0B80">
            <w:pPr>
              <w:pStyle w:val="a6"/>
              <w:suppressAutoHyphens/>
              <w:spacing w:after="0"/>
              <w:jc w:val="center"/>
              <w:rPr>
                <w:rFonts w:ascii="Times New Roman" w:hAnsi="Times New Roman"/>
                <w:b/>
                <w:sz w:val="28"/>
                <w:szCs w:val="28"/>
              </w:rPr>
            </w:pPr>
            <w:r w:rsidRPr="0006210B">
              <w:rPr>
                <w:rFonts w:ascii="Times New Roman" w:hAnsi="Times New Roman"/>
                <w:b/>
                <w:sz w:val="28"/>
                <w:szCs w:val="28"/>
              </w:rPr>
              <w:t>1.</w:t>
            </w:r>
            <w:r w:rsidR="00FB6171">
              <w:rPr>
                <w:rFonts w:ascii="Times New Roman" w:hAnsi="Times New Roman"/>
                <w:b/>
                <w:sz w:val="28"/>
                <w:szCs w:val="28"/>
              </w:rPr>
              <w:t>3</w:t>
            </w:r>
          </w:p>
        </w:tc>
        <w:tc>
          <w:tcPr>
            <w:tcW w:w="6802" w:type="dxa"/>
            <w:tcBorders>
              <w:top w:val="single" w:sz="4" w:space="0" w:color="auto"/>
              <w:left w:val="single" w:sz="4" w:space="0" w:color="auto"/>
              <w:bottom w:val="single" w:sz="4" w:space="0" w:color="auto"/>
              <w:right w:val="single" w:sz="4" w:space="0" w:color="auto"/>
            </w:tcBorders>
            <w:hideMark/>
          </w:tcPr>
          <w:p w14:paraId="6AB4536D" w14:textId="1D724DB4" w:rsidR="000D0B80" w:rsidRDefault="00FB6171">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Обоснованность программы</w:t>
            </w:r>
          </w:p>
        </w:tc>
        <w:tc>
          <w:tcPr>
            <w:tcW w:w="1559" w:type="dxa"/>
            <w:tcBorders>
              <w:top w:val="single" w:sz="4" w:space="0" w:color="auto"/>
              <w:left w:val="single" w:sz="4" w:space="0" w:color="auto"/>
              <w:bottom w:val="single" w:sz="4" w:space="0" w:color="auto"/>
              <w:right w:val="single" w:sz="4" w:space="0" w:color="auto"/>
            </w:tcBorders>
          </w:tcPr>
          <w:p w14:paraId="22F1693F" w14:textId="6AB17B23" w:rsidR="000D0B80" w:rsidRDefault="00F40605">
            <w:pPr>
              <w:autoSpaceDE w:val="0"/>
              <w:autoSpaceDN w:val="0"/>
              <w:adjustRightInd w:val="0"/>
              <w:spacing w:after="0"/>
              <w:jc w:val="center"/>
              <w:textAlignment w:val="center"/>
              <w:rPr>
                <w:rFonts w:ascii="Times New Roman" w:hAnsi="Times New Roman" w:cs="Times New Roman"/>
                <w:sz w:val="28"/>
                <w:szCs w:val="28"/>
              </w:rPr>
            </w:pPr>
            <w:r>
              <w:rPr>
                <w:rFonts w:ascii="Times New Roman" w:hAnsi="Times New Roman" w:cs="Times New Roman"/>
                <w:sz w:val="28"/>
                <w:szCs w:val="28"/>
              </w:rPr>
              <w:t>9</w:t>
            </w:r>
          </w:p>
        </w:tc>
      </w:tr>
      <w:tr w:rsidR="000D0B80" w14:paraId="1EA6D436" w14:textId="77777777" w:rsidTr="00CB188F">
        <w:tc>
          <w:tcPr>
            <w:tcW w:w="2127" w:type="dxa"/>
            <w:tcBorders>
              <w:top w:val="single" w:sz="4" w:space="0" w:color="auto"/>
              <w:left w:val="single" w:sz="4" w:space="0" w:color="auto"/>
              <w:bottom w:val="single" w:sz="4" w:space="0" w:color="auto"/>
              <w:right w:val="single" w:sz="4" w:space="0" w:color="auto"/>
            </w:tcBorders>
            <w:hideMark/>
          </w:tcPr>
          <w:p w14:paraId="3EBBED5E" w14:textId="5759B4C8" w:rsidR="000D0B80" w:rsidRPr="0006210B" w:rsidRDefault="000D0B80">
            <w:pPr>
              <w:pStyle w:val="a6"/>
              <w:suppressAutoHyphens/>
              <w:spacing w:after="0"/>
              <w:jc w:val="center"/>
              <w:rPr>
                <w:rFonts w:ascii="Times New Roman" w:hAnsi="Times New Roman"/>
                <w:b/>
                <w:sz w:val="28"/>
                <w:szCs w:val="28"/>
              </w:rPr>
            </w:pPr>
            <w:r w:rsidRPr="0006210B">
              <w:rPr>
                <w:rFonts w:ascii="Times New Roman" w:hAnsi="Times New Roman"/>
                <w:b/>
                <w:sz w:val="28"/>
                <w:szCs w:val="28"/>
              </w:rPr>
              <w:t>1.</w:t>
            </w:r>
            <w:r w:rsidR="00FB6171">
              <w:rPr>
                <w:rFonts w:ascii="Times New Roman" w:hAnsi="Times New Roman"/>
                <w:b/>
                <w:sz w:val="28"/>
                <w:szCs w:val="28"/>
              </w:rPr>
              <w:t>4</w:t>
            </w:r>
          </w:p>
        </w:tc>
        <w:tc>
          <w:tcPr>
            <w:tcW w:w="6802" w:type="dxa"/>
            <w:tcBorders>
              <w:top w:val="single" w:sz="4" w:space="0" w:color="auto"/>
              <w:left w:val="single" w:sz="4" w:space="0" w:color="auto"/>
              <w:bottom w:val="single" w:sz="4" w:space="0" w:color="auto"/>
              <w:right w:val="single" w:sz="4" w:space="0" w:color="auto"/>
            </w:tcBorders>
            <w:hideMark/>
          </w:tcPr>
          <w:p w14:paraId="4A8E0EAF" w14:textId="5C632AC8" w:rsidR="000D0B80" w:rsidRDefault="00440423">
            <w:pPr>
              <w:shd w:val="clear" w:color="auto" w:fill="FFFFFF"/>
              <w:spacing w:after="0"/>
              <w:rPr>
                <w:rFonts w:ascii="Times New Roman" w:hAnsi="Times New Roman" w:cs="Times New Roman"/>
                <w:sz w:val="28"/>
                <w:szCs w:val="28"/>
              </w:rPr>
            </w:pPr>
            <w:r w:rsidRPr="00440423">
              <w:rPr>
                <w:rFonts w:ascii="Times New Roman" w:hAnsi="Times New Roman" w:cs="Times New Roman"/>
                <w:sz w:val="28"/>
                <w:szCs w:val="28"/>
              </w:rPr>
              <w:t>Планируемые результаты освоения дополнительной общеразвивающей программы</w:t>
            </w:r>
          </w:p>
        </w:tc>
        <w:tc>
          <w:tcPr>
            <w:tcW w:w="1559" w:type="dxa"/>
            <w:tcBorders>
              <w:top w:val="single" w:sz="4" w:space="0" w:color="auto"/>
              <w:left w:val="single" w:sz="4" w:space="0" w:color="auto"/>
              <w:bottom w:val="single" w:sz="4" w:space="0" w:color="auto"/>
              <w:right w:val="single" w:sz="4" w:space="0" w:color="auto"/>
            </w:tcBorders>
          </w:tcPr>
          <w:p w14:paraId="46D619C1" w14:textId="37D1262F" w:rsidR="000D0B80" w:rsidRDefault="00F40605">
            <w:pPr>
              <w:autoSpaceDE w:val="0"/>
              <w:autoSpaceDN w:val="0"/>
              <w:adjustRightInd w:val="0"/>
              <w:spacing w:after="0"/>
              <w:jc w:val="center"/>
              <w:textAlignment w:val="center"/>
              <w:rPr>
                <w:rFonts w:ascii="Times New Roman" w:hAnsi="Times New Roman" w:cs="Times New Roman"/>
                <w:sz w:val="28"/>
                <w:szCs w:val="28"/>
              </w:rPr>
            </w:pPr>
            <w:r>
              <w:rPr>
                <w:rFonts w:ascii="Times New Roman" w:hAnsi="Times New Roman" w:cs="Times New Roman"/>
                <w:sz w:val="28"/>
                <w:szCs w:val="28"/>
              </w:rPr>
              <w:t>11</w:t>
            </w:r>
          </w:p>
        </w:tc>
      </w:tr>
      <w:tr w:rsidR="000D0B80" w14:paraId="16307D4B" w14:textId="77777777" w:rsidTr="00CB188F">
        <w:tc>
          <w:tcPr>
            <w:tcW w:w="2127" w:type="dxa"/>
            <w:tcBorders>
              <w:top w:val="single" w:sz="4" w:space="0" w:color="auto"/>
              <w:left w:val="single" w:sz="4" w:space="0" w:color="auto"/>
              <w:bottom w:val="single" w:sz="4" w:space="0" w:color="auto"/>
              <w:right w:val="single" w:sz="4" w:space="0" w:color="auto"/>
            </w:tcBorders>
            <w:hideMark/>
          </w:tcPr>
          <w:p w14:paraId="1D527AA0" w14:textId="2DC45A47" w:rsidR="000D0B80" w:rsidRPr="0006210B" w:rsidRDefault="000D0B80">
            <w:pPr>
              <w:pStyle w:val="a6"/>
              <w:suppressAutoHyphens/>
              <w:spacing w:after="0"/>
              <w:jc w:val="center"/>
              <w:rPr>
                <w:rFonts w:ascii="Times New Roman" w:hAnsi="Times New Roman"/>
                <w:b/>
                <w:sz w:val="28"/>
                <w:szCs w:val="28"/>
              </w:rPr>
            </w:pPr>
            <w:r w:rsidRPr="0006210B">
              <w:rPr>
                <w:rFonts w:ascii="Times New Roman" w:hAnsi="Times New Roman"/>
                <w:b/>
                <w:bCs/>
                <w:color w:val="000000"/>
                <w:sz w:val="28"/>
                <w:szCs w:val="28"/>
                <w:lang w:val="en-US"/>
              </w:rPr>
              <w:t>II</w:t>
            </w:r>
            <w:r w:rsidRPr="0006210B">
              <w:rPr>
                <w:rFonts w:ascii="Times New Roman" w:hAnsi="Times New Roman"/>
                <w:b/>
                <w:bCs/>
                <w:color w:val="000000"/>
                <w:sz w:val="28"/>
                <w:szCs w:val="28"/>
              </w:rPr>
              <w:t xml:space="preserve"> </w:t>
            </w:r>
            <w:r w:rsidR="00F94339">
              <w:rPr>
                <w:rFonts w:ascii="Times New Roman" w:hAnsi="Times New Roman"/>
                <w:b/>
                <w:bCs/>
                <w:color w:val="000000"/>
                <w:sz w:val="28"/>
                <w:szCs w:val="28"/>
              </w:rPr>
              <w:t>РАЗДЕЛ</w:t>
            </w:r>
          </w:p>
        </w:tc>
        <w:tc>
          <w:tcPr>
            <w:tcW w:w="6802" w:type="dxa"/>
            <w:tcBorders>
              <w:top w:val="single" w:sz="4" w:space="0" w:color="auto"/>
              <w:left w:val="single" w:sz="4" w:space="0" w:color="auto"/>
              <w:bottom w:val="single" w:sz="4" w:space="0" w:color="auto"/>
              <w:right w:val="single" w:sz="4" w:space="0" w:color="auto"/>
            </w:tcBorders>
            <w:hideMark/>
          </w:tcPr>
          <w:p w14:paraId="00370DA7" w14:textId="1B0DA1E2" w:rsidR="000D0B80" w:rsidRDefault="00F94339">
            <w:pPr>
              <w:pStyle w:val="a6"/>
              <w:suppressAutoHyphens/>
              <w:spacing w:after="0"/>
              <w:rPr>
                <w:rFonts w:ascii="Times New Roman" w:hAnsi="Times New Roman"/>
                <w:sz w:val="28"/>
                <w:szCs w:val="28"/>
              </w:rPr>
            </w:pPr>
            <w:r>
              <w:rPr>
                <w:rFonts w:ascii="Times New Roman" w:hAnsi="Times New Roman"/>
                <w:sz w:val="28"/>
                <w:szCs w:val="28"/>
              </w:rPr>
              <w:t>УЧЕБНЫЙ</w:t>
            </w:r>
            <w:r w:rsidR="00440423">
              <w:rPr>
                <w:rFonts w:ascii="Times New Roman" w:hAnsi="Times New Roman"/>
                <w:sz w:val="28"/>
                <w:szCs w:val="28"/>
              </w:rPr>
              <w:t>-ТЕМАТИЧЕСКИЙ</w:t>
            </w:r>
            <w:r>
              <w:rPr>
                <w:rFonts w:ascii="Times New Roman" w:hAnsi="Times New Roman"/>
                <w:sz w:val="28"/>
                <w:szCs w:val="28"/>
              </w:rPr>
              <w:t xml:space="preserve"> ПЛАН</w:t>
            </w:r>
          </w:p>
        </w:tc>
        <w:tc>
          <w:tcPr>
            <w:tcW w:w="1559" w:type="dxa"/>
            <w:tcBorders>
              <w:top w:val="single" w:sz="4" w:space="0" w:color="auto"/>
              <w:left w:val="single" w:sz="4" w:space="0" w:color="auto"/>
              <w:bottom w:val="single" w:sz="4" w:space="0" w:color="auto"/>
              <w:right w:val="single" w:sz="4" w:space="0" w:color="auto"/>
            </w:tcBorders>
          </w:tcPr>
          <w:p w14:paraId="5B13805E" w14:textId="783972B3" w:rsidR="000D0B80" w:rsidRDefault="00F40605">
            <w:pPr>
              <w:keepNext/>
              <w:autoSpaceDE w:val="0"/>
              <w:autoSpaceDN w:val="0"/>
              <w:adjustRightInd w:val="0"/>
              <w:spacing w:after="0"/>
              <w:jc w:val="center"/>
              <w:textAlignment w:val="center"/>
              <w:rPr>
                <w:rFonts w:ascii="Times New Roman" w:hAnsi="Times New Roman" w:cs="Times New Roman"/>
                <w:sz w:val="28"/>
                <w:szCs w:val="28"/>
              </w:rPr>
            </w:pPr>
            <w:r>
              <w:rPr>
                <w:rFonts w:ascii="Times New Roman" w:hAnsi="Times New Roman" w:cs="Times New Roman"/>
                <w:sz w:val="28"/>
                <w:szCs w:val="28"/>
              </w:rPr>
              <w:t>13</w:t>
            </w:r>
          </w:p>
        </w:tc>
      </w:tr>
      <w:tr w:rsidR="000D0B80" w14:paraId="5F6CBB38" w14:textId="77777777" w:rsidTr="00CB188F">
        <w:tc>
          <w:tcPr>
            <w:tcW w:w="2127" w:type="dxa"/>
            <w:tcBorders>
              <w:top w:val="single" w:sz="4" w:space="0" w:color="auto"/>
              <w:left w:val="single" w:sz="4" w:space="0" w:color="auto"/>
              <w:bottom w:val="single" w:sz="4" w:space="0" w:color="auto"/>
              <w:right w:val="single" w:sz="4" w:space="0" w:color="auto"/>
            </w:tcBorders>
            <w:hideMark/>
          </w:tcPr>
          <w:p w14:paraId="6980B705" w14:textId="2DFEF984" w:rsidR="000D0B80" w:rsidRPr="0006210B" w:rsidRDefault="000D0B80" w:rsidP="00440423">
            <w:pPr>
              <w:pStyle w:val="a6"/>
              <w:suppressAutoHyphens/>
              <w:spacing w:after="0"/>
              <w:jc w:val="center"/>
              <w:rPr>
                <w:rFonts w:ascii="Times New Roman" w:hAnsi="Times New Roman"/>
                <w:b/>
                <w:sz w:val="28"/>
                <w:szCs w:val="28"/>
              </w:rPr>
            </w:pPr>
            <w:r w:rsidRPr="0006210B">
              <w:rPr>
                <w:rFonts w:ascii="Times New Roman" w:hAnsi="Times New Roman"/>
                <w:b/>
                <w:bCs/>
                <w:color w:val="000000"/>
                <w:sz w:val="28"/>
                <w:szCs w:val="28"/>
                <w:lang w:val="en-US"/>
              </w:rPr>
              <w:t>III</w:t>
            </w:r>
            <w:r w:rsidRPr="0006210B">
              <w:rPr>
                <w:rFonts w:ascii="Times New Roman" w:hAnsi="Times New Roman"/>
                <w:b/>
                <w:bCs/>
                <w:color w:val="000000"/>
                <w:sz w:val="28"/>
                <w:szCs w:val="28"/>
              </w:rPr>
              <w:t xml:space="preserve"> </w:t>
            </w:r>
            <w:r w:rsidR="00F94339">
              <w:rPr>
                <w:rFonts w:ascii="Times New Roman" w:hAnsi="Times New Roman"/>
                <w:b/>
                <w:bCs/>
                <w:color w:val="000000"/>
                <w:sz w:val="28"/>
                <w:szCs w:val="28"/>
              </w:rPr>
              <w:t>РАЗДЕЛ</w:t>
            </w:r>
          </w:p>
        </w:tc>
        <w:tc>
          <w:tcPr>
            <w:tcW w:w="6802" w:type="dxa"/>
            <w:tcBorders>
              <w:top w:val="single" w:sz="4" w:space="0" w:color="auto"/>
              <w:left w:val="single" w:sz="4" w:space="0" w:color="auto"/>
              <w:bottom w:val="single" w:sz="4" w:space="0" w:color="auto"/>
              <w:right w:val="single" w:sz="4" w:space="0" w:color="auto"/>
            </w:tcBorders>
            <w:hideMark/>
          </w:tcPr>
          <w:p w14:paraId="09FA3541" w14:textId="213FEBAC" w:rsidR="000D0B80" w:rsidRDefault="00F94339">
            <w:pPr>
              <w:spacing w:after="0"/>
              <w:rPr>
                <w:rFonts w:ascii="Times New Roman" w:hAnsi="Times New Roman" w:cs="Times New Roman"/>
                <w:sz w:val="28"/>
                <w:szCs w:val="28"/>
              </w:rPr>
            </w:pPr>
            <w:r>
              <w:rPr>
                <w:rFonts w:ascii="Times New Roman" w:hAnsi="Times New Roman" w:cs="Times New Roman"/>
                <w:sz w:val="28"/>
                <w:szCs w:val="28"/>
              </w:rPr>
              <w:t xml:space="preserve">СОДЕРЖАНИЕ </w:t>
            </w:r>
            <w:r w:rsidR="00440423" w:rsidRPr="00440423">
              <w:rPr>
                <w:rFonts w:ascii="Times New Roman" w:hAnsi="Times New Roman" w:cs="Times New Roman"/>
                <w:sz w:val="28"/>
                <w:szCs w:val="28"/>
              </w:rPr>
              <w:t>ДОПОЛНИТЕЛЬНОЙ ОБЩЕРАЗВИВАЮЩЕЙ ПРОГРАММЫ</w:t>
            </w:r>
          </w:p>
        </w:tc>
        <w:tc>
          <w:tcPr>
            <w:tcW w:w="1559" w:type="dxa"/>
            <w:tcBorders>
              <w:top w:val="single" w:sz="4" w:space="0" w:color="auto"/>
              <w:left w:val="single" w:sz="4" w:space="0" w:color="auto"/>
              <w:bottom w:val="single" w:sz="4" w:space="0" w:color="auto"/>
              <w:right w:val="single" w:sz="4" w:space="0" w:color="auto"/>
            </w:tcBorders>
          </w:tcPr>
          <w:p w14:paraId="5ED9AA72" w14:textId="3BAB6EA2" w:rsidR="000D0B80" w:rsidRDefault="00F40605">
            <w:pPr>
              <w:keepNext/>
              <w:autoSpaceDE w:val="0"/>
              <w:autoSpaceDN w:val="0"/>
              <w:adjustRightInd w:val="0"/>
              <w:spacing w:after="0"/>
              <w:jc w:val="center"/>
              <w:textAlignment w:val="center"/>
              <w:rPr>
                <w:rFonts w:ascii="Times New Roman" w:hAnsi="Times New Roman" w:cs="Times New Roman"/>
                <w:bCs/>
                <w:sz w:val="28"/>
                <w:szCs w:val="28"/>
              </w:rPr>
            </w:pPr>
            <w:r>
              <w:rPr>
                <w:rFonts w:ascii="Times New Roman" w:hAnsi="Times New Roman" w:cs="Times New Roman"/>
                <w:bCs/>
                <w:sz w:val="28"/>
                <w:szCs w:val="28"/>
              </w:rPr>
              <w:t>16</w:t>
            </w:r>
          </w:p>
        </w:tc>
      </w:tr>
      <w:tr w:rsidR="000D0B80" w14:paraId="52ECDFE0" w14:textId="77777777" w:rsidTr="00CB188F">
        <w:trPr>
          <w:trHeight w:val="120"/>
        </w:trPr>
        <w:tc>
          <w:tcPr>
            <w:tcW w:w="2127" w:type="dxa"/>
            <w:tcBorders>
              <w:top w:val="single" w:sz="4" w:space="0" w:color="auto"/>
              <w:left w:val="single" w:sz="4" w:space="0" w:color="auto"/>
              <w:bottom w:val="single" w:sz="4" w:space="0" w:color="auto"/>
              <w:right w:val="single" w:sz="4" w:space="0" w:color="auto"/>
            </w:tcBorders>
            <w:hideMark/>
          </w:tcPr>
          <w:p w14:paraId="2A460092" w14:textId="3A70C8AB" w:rsidR="000D0B80" w:rsidRPr="00F94339" w:rsidRDefault="00F94339">
            <w:pPr>
              <w:spacing w:after="0"/>
              <w:jc w:val="center"/>
              <w:rPr>
                <w:rFonts w:ascii="Times New Roman" w:hAnsi="Times New Roman" w:cs="Times New Roman"/>
                <w:b/>
                <w:bCs/>
                <w:sz w:val="28"/>
                <w:szCs w:val="28"/>
              </w:rPr>
            </w:pPr>
            <w:r>
              <w:rPr>
                <w:rFonts w:ascii="Times New Roman" w:hAnsi="Times New Roman" w:cs="Times New Roman"/>
                <w:b/>
                <w:bCs/>
                <w:color w:val="000000"/>
                <w:sz w:val="28"/>
                <w:szCs w:val="28"/>
                <w:lang w:val="en-US"/>
              </w:rPr>
              <w:t xml:space="preserve">IV </w:t>
            </w:r>
            <w:r>
              <w:rPr>
                <w:rFonts w:ascii="Times New Roman" w:hAnsi="Times New Roman" w:cs="Times New Roman"/>
                <w:b/>
                <w:bCs/>
                <w:color w:val="000000"/>
                <w:sz w:val="28"/>
                <w:szCs w:val="28"/>
              </w:rPr>
              <w:t>РАЗДЕЛ</w:t>
            </w:r>
          </w:p>
        </w:tc>
        <w:tc>
          <w:tcPr>
            <w:tcW w:w="6802" w:type="dxa"/>
            <w:tcBorders>
              <w:top w:val="single" w:sz="4" w:space="0" w:color="auto"/>
              <w:left w:val="single" w:sz="4" w:space="0" w:color="auto"/>
              <w:bottom w:val="single" w:sz="4" w:space="0" w:color="auto"/>
              <w:right w:val="single" w:sz="4" w:space="0" w:color="auto"/>
            </w:tcBorders>
          </w:tcPr>
          <w:p w14:paraId="7F82CC30" w14:textId="538D5CA7" w:rsidR="000D0B80" w:rsidRPr="00FB6171" w:rsidRDefault="00F94339" w:rsidP="00FB6171">
            <w:pPr>
              <w:shd w:val="clear" w:color="auto" w:fill="FFFFFF"/>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УСЛОВИЯ РЕАЛИЗАЦИИ </w:t>
            </w:r>
            <w:r w:rsidR="00440423" w:rsidRPr="00440423">
              <w:rPr>
                <w:rFonts w:ascii="Times New Roman" w:hAnsi="Times New Roman" w:cs="Times New Roman"/>
                <w:color w:val="000000"/>
                <w:sz w:val="28"/>
                <w:szCs w:val="28"/>
              </w:rPr>
              <w:t>ОБРАЗОВАТЕЛЬНОЙ ПРОГРАММЫ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tcPr>
          <w:p w14:paraId="57E04CBD" w14:textId="75110308" w:rsidR="000D0B80" w:rsidRDefault="00F40605">
            <w:pPr>
              <w:keepNext/>
              <w:autoSpaceDE w:val="0"/>
              <w:autoSpaceDN w:val="0"/>
              <w:adjustRightInd w:val="0"/>
              <w:spacing w:after="0"/>
              <w:jc w:val="center"/>
              <w:textAlignment w:val="center"/>
              <w:rPr>
                <w:rFonts w:ascii="Times New Roman" w:hAnsi="Times New Roman" w:cs="Times New Roman"/>
                <w:bCs/>
                <w:sz w:val="28"/>
                <w:szCs w:val="28"/>
              </w:rPr>
            </w:pPr>
            <w:r>
              <w:rPr>
                <w:rFonts w:ascii="Times New Roman" w:hAnsi="Times New Roman" w:cs="Times New Roman"/>
                <w:bCs/>
                <w:sz w:val="28"/>
                <w:szCs w:val="28"/>
              </w:rPr>
              <w:t>19</w:t>
            </w:r>
          </w:p>
        </w:tc>
      </w:tr>
      <w:tr w:rsidR="00811A53" w14:paraId="7275AEEB" w14:textId="77777777" w:rsidTr="00CB188F">
        <w:trPr>
          <w:trHeight w:val="120"/>
        </w:trPr>
        <w:tc>
          <w:tcPr>
            <w:tcW w:w="2127" w:type="dxa"/>
            <w:tcBorders>
              <w:top w:val="single" w:sz="4" w:space="0" w:color="auto"/>
              <w:left w:val="single" w:sz="4" w:space="0" w:color="auto"/>
              <w:bottom w:val="single" w:sz="4" w:space="0" w:color="auto"/>
              <w:right w:val="single" w:sz="4" w:space="0" w:color="auto"/>
            </w:tcBorders>
          </w:tcPr>
          <w:p w14:paraId="0D682328" w14:textId="04AB3A54" w:rsidR="00811A53" w:rsidRPr="00811A53" w:rsidRDefault="00811A53">
            <w:pPr>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4.1</w:t>
            </w:r>
          </w:p>
        </w:tc>
        <w:tc>
          <w:tcPr>
            <w:tcW w:w="6802" w:type="dxa"/>
            <w:tcBorders>
              <w:top w:val="single" w:sz="4" w:space="0" w:color="auto"/>
              <w:left w:val="single" w:sz="4" w:space="0" w:color="auto"/>
              <w:bottom w:val="single" w:sz="4" w:space="0" w:color="auto"/>
              <w:right w:val="single" w:sz="4" w:space="0" w:color="auto"/>
            </w:tcBorders>
          </w:tcPr>
          <w:p w14:paraId="6F197871" w14:textId="179A57C8" w:rsidR="00811A53" w:rsidRDefault="00811A53" w:rsidP="00FB6171">
            <w:pPr>
              <w:shd w:val="clear" w:color="auto" w:fill="FFFFFF"/>
              <w:spacing w:after="0"/>
              <w:rPr>
                <w:rFonts w:ascii="Times New Roman" w:hAnsi="Times New Roman" w:cs="Times New Roman"/>
                <w:color w:val="000000"/>
                <w:sz w:val="28"/>
                <w:szCs w:val="28"/>
              </w:rPr>
            </w:pPr>
            <w:r>
              <w:rPr>
                <w:rFonts w:ascii="Times New Roman" w:hAnsi="Times New Roman" w:cs="Times New Roman"/>
                <w:color w:val="000000"/>
                <w:sz w:val="28"/>
                <w:szCs w:val="28"/>
              </w:rPr>
              <w:t>Календарный учебный график</w:t>
            </w:r>
            <w:r w:rsidR="00440423">
              <w:t xml:space="preserve"> </w:t>
            </w:r>
            <w:r w:rsidR="00440423" w:rsidRPr="00440423">
              <w:rPr>
                <w:rFonts w:ascii="Times New Roman" w:hAnsi="Times New Roman" w:cs="Times New Roman"/>
                <w:color w:val="000000"/>
                <w:sz w:val="28"/>
                <w:szCs w:val="28"/>
              </w:rPr>
              <w:t>реализации Программы, формы и режим занятий</w:t>
            </w:r>
          </w:p>
        </w:tc>
        <w:tc>
          <w:tcPr>
            <w:tcW w:w="1559" w:type="dxa"/>
            <w:tcBorders>
              <w:top w:val="single" w:sz="4" w:space="0" w:color="auto"/>
              <w:left w:val="single" w:sz="4" w:space="0" w:color="auto"/>
              <w:bottom w:val="single" w:sz="4" w:space="0" w:color="auto"/>
              <w:right w:val="single" w:sz="4" w:space="0" w:color="auto"/>
            </w:tcBorders>
          </w:tcPr>
          <w:p w14:paraId="3F2E68C2" w14:textId="406F5094" w:rsidR="00811A53" w:rsidRDefault="00F40605">
            <w:pPr>
              <w:keepNext/>
              <w:autoSpaceDE w:val="0"/>
              <w:autoSpaceDN w:val="0"/>
              <w:adjustRightInd w:val="0"/>
              <w:spacing w:after="0"/>
              <w:jc w:val="center"/>
              <w:textAlignment w:val="center"/>
              <w:rPr>
                <w:rFonts w:ascii="Times New Roman" w:hAnsi="Times New Roman" w:cs="Times New Roman"/>
                <w:bCs/>
                <w:sz w:val="28"/>
                <w:szCs w:val="28"/>
              </w:rPr>
            </w:pPr>
            <w:r>
              <w:rPr>
                <w:rFonts w:ascii="Times New Roman" w:hAnsi="Times New Roman" w:cs="Times New Roman"/>
                <w:bCs/>
                <w:sz w:val="28"/>
                <w:szCs w:val="28"/>
              </w:rPr>
              <w:t>19</w:t>
            </w:r>
          </w:p>
        </w:tc>
      </w:tr>
      <w:tr w:rsidR="00811A53" w14:paraId="5D42C784" w14:textId="77777777" w:rsidTr="00CB188F">
        <w:trPr>
          <w:trHeight w:val="120"/>
        </w:trPr>
        <w:tc>
          <w:tcPr>
            <w:tcW w:w="2127" w:type="dxa"/>
            <w:tcBorders>
              <w:top w:val="single" w:sz="4" w:space="0" w:color="auto"/>
              <w:left w:val="single" w:sz="4" w:space="0" w:color="auto"/>
              <w:bottom w:val="single" w:sz="4" w:space="0" w:color="auto"/>
              <w:right w:val="single" w:sz="4" w:space="0" w:color="auto"/>
            </w:tcBorders>
          </w:tcPr>
          <w:p w14:paraId="5EEA9ACF" w14:textId="3AA94120" w:rsidR="00811A53" w:rsidRDefault="00811A53">
            <w:pPr>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4.2</w:t>
            </w:r>
          </w:p>
        </w:tc>
        <w:tc>
          <w:tcPr>
            <w:tcW w:w="6802" w:type="dxa"/>
            <w:tcBorders>
              <w:top w:val="single" w:sz="4" w:space="0" w:color="auto"/>
              <w:left w:val="single" w:sz="4" w:space="0" w:color="auto"/>
              <w:bottom w:val="single" w:sz="4" w:space="0" w:color="auto"/>
              <w:right w:val="single" w:sz="4" w:space="0" w:color="auto"/>
            </w:tcBorders>
          </w:tcPr>
          <w:p w14:paraId="6941E45E" w14:textId="2DE17CAD" w:rsidR="00811A53" w:rsidRDefault="00811A53" w:rsidP="00FB6171">
            <w:pPr>
              <w:shd w:val="clear" w:color="auto" w:fill="FFFFFF"/>
              <w:spacing w:after="0"/>
              <w:rPr>
                <w:rFonts w:ascii="Times New Roman" w:hAnsi="Times New Roman" w:cs="Times New Roman"/>
                <w:color w:val="000000"/>
                <w:sz w:val="28"/>
                <w:szCs w:val="28"/>
              </w:rPr>
            </w:pPr>
            <w:r>
              <w:rPr>
                <w:rFonts w:ascii="Times New Roman" w:hAnsi="Times New Roman" w:cs="Times New Roman"/>
                <w:color w:val="000000"/>
                <w:sz w:val="28"/>
                <w:szCs w:val="28"/>
              </w:rPr>
              <w:t>Материально-техническое обеспечение</w:t>
            </w:r>
            <w:r w:rsidR="00440423" w:rsidRPr="00AE7FC6">
              <w:rPr>
                <w:rFonts w:ascii="Times New Roman" w:eastAsia="Calibri" w:hAnsi="Times New Roman"/>
                <w:color w:val="000000"/>
                <w:sz w:val="28"/>
                <w:szCs w:val="28"/>
              </w:rPr>
              <w:t xml:space="preserve"> </w:t>
            </w:r>
            <w:r w:rsidR="001557F7">
              <w:rPr>
                <w:rFonts w:ascii="Times New Roman" w:eastAsia="Calibri" w:hAnsi="Times New Roman"/>
                <w:color w:val="000000"/>
                <w:sz w:val="28"/>
                <w:szCs w:val="28"/>
              </w:rPr>
              <w:t>п</w:t>
            </w:r>
            <w:r w:rsidR="00440423" w:rsidRPr="00AE7FC6">
              <w:rPr>
                <w:rFonts w:ascii="Times New Roman" w:eastAsia="Calibri" w:hAnsi="Times New Roman"/>
                <w:color w:val="000000"/>
                <w:sz w:val="28"/>
                <w:szCs w:val="28"/>
              </w:rPr>
              <w:t>рограммы</w:t>
            </w:r>
          </w:p>
        </w:tc>
        <w:tc>
          <w:tcPr>
            <w:tcW w:w="1559" w:type="dxa"/>
            <w:tcBorders>
              <w:top w:val="single" w:sz="4" w:space="0" w:color="auto"/>
              <w:left w:val="single" w:sz="4" w:space="0" w:color="auto"/>
              <w:bottom w:val="single" w:sz="4" w:space="0" w:color="auto"/>
              <w:right w:val="single" w:sz="4" w:space="0" w:color="auto"/>
            </w:tcBorders>
          </w:tcPr>
          <w:p w14:paraId="1FE2DCF1" w14:textId="1ED08D52" w:rsidR="00811A53" w:rsidRDefault="00F40605">
            <w:pPr>
              <w:keepNext/>
              <w:autoSpaceDE w:val="0"/>
              <w:autoSpaceDN w:val="0"/>
              <w:adjustRightInd w:val="0"/>
              <w:spacing w:after="0"/>
              <w:jc w:val="center"/>
              <w:textAlignment w:val="center"/>
              <w:rPr>
                <w:rFonts w:ascii="Times New Roman" w:hAnsi="Times New Roman" w:cs="Times New Roman"/>
                <w:bCs/>
                <w:sz w:val="28"/>
                <w:szCs w:val="28"/>
              </w:rPr>
            </w:pPr>
            <w:r>
              <w:rPr>
                <w:rFonts w:ascii="Times New Roman" w:hAnsi="Times New Roman" w:cs="Times New Roman"/>
                <w:bCs/>
                <w:sz w:val="28"/>
                <w:szCs w:val="28"/>
              </w:rPr>
              <w:t>19</w:t>
            </w:r>
          </w:p>
        </w:tc>
      </w:tr>
      <w:tr w:rsidR="00811A53" w14:paraId="3A773B15" w14:textId="77777777" w:rsidTr="00CB188F">
        <w:trPr>
          <w:trHeight w:val="120"/>
        </w:trPr>
        <w:tc>
          <w:tcPr>
            <w:tcW w:w="2127" w:type="dxa"/>
            <w:tcBorders>
              <w:top w:val="single" w:sz="4" w:space="0" w:color="auto"/>
              <w:left w:val="single" w:sz="4" w:space="0" w:color="auto"/>
              <w:bottom w:val="single" w:sz="4" w:space="0" w:color="auto"/>
              <w:right w:val="single" w:sz="4" w:space="0" w:color="auto"/>
            </w:tcBorders>
          </w:tcPr>
          <w:p w14:paraId="1C0BA2B5" w14:textId="31B6BF69" w:rsidR="00811A53" w:rsidRDefault="00811A53">
            <w:pPr>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4.3</w:t>
            </w:r>
          </w:p>
        </w:tc>
        <w:tc>
          <w:tcPr>
            <w:tcW w:w="6802" w:type="dxa"/>
            <w:tcBorders>
              <w:top w:val="single" w:sz="4" w:space="0" w:color="auto"/>
              <w:left w:val="single" w:sz="4" w:space="0" w:color="auto"/>
              <w:bottom w:val="single" w:sz="4" w:space="0" w:color="auto"/>
              <w:right w:val="single" w:sz="4" w:space="0" w:color="auto"/>
            </w:tcBorders>
          </w:tcPr>
          <w:p w14:paraId="056DBB05" w14:textId="7CA2CF9A" w:rsidR="00811A53" w:rsidRDefault="00811A53" w:rsidP="00FB6171">
            <w:pPr>
              <w:shd w:val="clear" w:color="auto" w:fill="FFFFFF"/>
              <w:spacing w:after="0"/>
              <w:rPr>
                <w:rFonts w:ascii="Times New Roman" w:hAnsi="Times New Roman" w:cs="Times New Roman"/>
                <w:color w:val="000000"/>
                <w:sz w:val="28"/>
                <w:szCs w:val="28"/>
              </w:rPr>
            </w:pPr>
            <w:r>
              <w:rPr>
                <w:rFonts w:ascii="Times New Roman" w:hAnsi="Times New Roman" w:cs="Times New Roman"/>
                <w:color w:val="000000"/>
                <w:sz w:val="28"/>
                <w:szCs w:val="28"/>
              </w:rPr>
              <w:t>Информационно-методические условия</w:t>
            </w:r>
          </w:p>
        </w:tc>
        <w:tc>
          <w:tcPr>
            <w:tcW w:w="1559" w:type="dxa"/>
            <w:tcBorders>
              <w:top w:val="single" w:sz="4" w:space="0" w:color="auto"/>
              <w:left w:val="single" w:sz="4" w:space="0" w:color="auto"/>
              <w:bottom w:val="single" w:sz="4" w:space="0" w:color="auto"/>
              <w:right w:val="single" w:sz="4" w:space="0" w:color="auto"/>
            </w:tcBorders>
          </w:tcPr>
          <w:p w14:paraId="5DAC6A4F" w14:textId="07036FB2" w:rsidR="00811A53" w:rsidRDefault="00F40605">
            <w:pPr>
              <w:keepNext/>
              <w:autoSpaceDE w:val="0"/>
              <w:autoSpaceDN w:val="0"/>
              <w:adjustRightInd w:val="0"/>
              <w:spacing w:after="0"/>
              <w:jc w:val="center"/>
              <w:textAlignment w:val="center"/>
              <w:rPr>
                <w:rFonts w:ascii="Times New Roman" w:hAnsi="Times New Roman" w:cs="Times New Roman"/>
                <w:bCs/>
                <w:sz w:val="28"/>
                <w:szCs w:val="28"/>
              </w:rPr>
            </w:pPr>
            <w:r>
              <w:rPr>
                <w:rFonts w:ascii="Times New Roman" w:hAnsi="Times New Roman" w:cs="Times New Roman"/>
                <w:bCs/>
                <w:sz w:val="28"/>
                <w:szCs w:val="28"/>
              </w:rPr>
              <w:t>20</w:t>
            </w:r>
          </w:p>
        </w:tc>
      </w:tr>
      <w:tr w:rsidR="00811A53" w14:paraId="0F69C37C" w14:textId="77777777" w:rsidTr="00CB188F">
        <w:trPr>
          <w:trHeight w:val="120"/>
        </w:trPr>
        <w:tc>
          <w:tcPr>
            <w:tcW w:w="2127" w:type="dxa"/>
            <w:tcBorders>
              <w:top w:val="single" w:sz="4" w:space="0" w:color="auto"/>
              <w:left w:val="single" w:sz="4" w:space="0" w:color="auto"/>
              <w:bottom w:val="single" w:sz="4" w:space="0" w:color="auto"/>
              <w:right w:val="single" w:sz="4" w:space="0" w:color="auto"/>
            </w:tcBorders>
          </w:tcPr>
          <w:p w14:paraId="7DAA69C8" w14:textId="7C93BB0E" w:rsidR="00811A53" w:rsidRDefault="00811A53">
            <w:pPr>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4.4</w:t>
            </w:r>
          </w:p>
        </w:tc>
        <w:tc>
          <w:tcPr>
            <w:tcW w:w="6802" w:type="dxa"/>
            <w:tcBorders>
              <w:top w:val="single" w:sz="4" w:space="0" w:color="auto"/>
              <w:left w:val="single" w:sz="4" w:space="0" w:color="auto"/>
              <w:bottom w:val="single" w:sz="4" w:space="0" w:color="auto"/>
              <w:right w:val="single" w:sz="4" w:space="0" w:color="auto"/>
            </w:tcBorders>
          </w:tcPr>
          <w:p w14:paraId="0DA922A8" w14:textId="7C90CC8A" w:rsidR="001A3FD5" w:rsidRDefault="00811A53" w:rsidP="00FB6171">
            <w:pPr>
              <w:shd w:val="clear" w:color="auto" w:fill="FFFFFF"/>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Оценочный материал </w:t>
            </w:r>
            <w:r w:rsidR="001A3FD5">
              <w:rPr>
                <w:rFonts w:ascii="Times New Roman" w:hAnsi="Times New Roman" w:cs="Times New Roman"/>
                <w:color w:val="000000"/>
                <w:sz w:val="28"/>
                <w:szCs w:val="28"/>
              </w:rPr>
              <w:t>программы</w:t>
            </w:r>
          </w:p>
        </w:tc>
        <w:tc>
          <w:tcPr>
            <w:tcW w:w="1559" w:type="dxa"/>
            <w:tcBorders>
              <w:top w:val="single" w:sz="4" w:space="0" w:color="auto"/>
              <w:left w:val="single" w:sz="4" w:space="0" w:color="auto"/>
              <w:bottom w:val="single" w:sz="4" w:space="0" w:color="auto"/>
              <w:right w:val="single" w:sz="4" w:space="0" w:color="auto"/>
            </w:tcBorders>
          </w:tcPr>
          <w:p w14:paraId="2CA34A65" w14:textId="6729D8E3" w:rsidR="00811A53" w:rsidRDefault="00F40605">
            <w:pPr>
              <w:keepNext/>
              <w:autoSpaceDE w:val="0"/>
              <w:autoSpaceDN w:val="0"/>
              <w:adjustRightInd w:val="0"/>
              <w:spacing w:after="0"/>
              <w:jc w:val="center"/>
              <w:textAlignment w:val="center"/>
              <w:rPr>
                <w:rFonts w:ascii="Times New Roman" w:hAnsi="Times New Roman" w:cs="Times New Roman"/>
                <w:bCs/>
                <w:sz w:val="28"/>
                <w:szCs w:val="28"/>
              </w:rPr>
            </w:pPr>
            <w:r>
              <w:rPr>
                <w:rFonts w:ascii="Times New Roman" w:hAnsi="Times New Roman" w:cs="Times New Roman"/>
                <w:bCs/>
                <w:sz w:val="28"/>
                <w:szCs w:val="28"/>
              </w:rPr>
              <w:t>20</w:t>
            </w:r>
          </w:p>
        </w:tc>
      </w:tr>
      <w:tr w:rsidR="00FB6171" w14:paraId="2C039671" w14:textId="77777777" w:rsidTr="00CB188F">
        <w:trPr>
          <w:trHeight w:val="120"/>
        </w:trPr>
        <w:tc>
          <w:tcPr>
            <w:tcW w:w="2127" w:type="dxa"/>
            <w:tcBorders>
              <w:top w:val="single" w:sz="4" w:space="0" w:color="auto"/>
              <w:left w:val="single" w:sz="4" w:space="0" w:color="auto"/>
              <w:bottom w:val="single" w:sz="4" w:space="0" w:color="auto"/>
              <w:right w:val="single" w:sz="4" w:space="0" w:color="auto"/>
            </w:tcBorders>
          </w:tcPr>
          <w:p w14:paraId="3BDDA733" w14:textId="2DE5C1B8" w:rsidR="00FB6171" w:rsidRPr="00FB6171" w:rsidRDefault="00FB6171">
            <w:pPr>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V</w:t>
            </w:r>
            <w:r>
              <w:rPr>
                <w:rFonts w:ascii="Times New Roman" w:hAnsi="Times New Roman" w:cs="Times New Roman"/>
                <w:b/>
                <w:bCs/>
                <w:color w:val="000000"/>
                <w:sz w:val="28"/>
                <w:szCs w:val="28"/>
              </w:rPr>
              <w:t xml:space="preserve"> РАЗДЕЛ</w:t>
            </w:r>
          </w:p>
        </w:tc>
        <w:tc>
          <w:tcPr>
            <w:tcW w:w="6802" w:type="dxa"/>
            <w:tcBorders>
              <w:top w:val="single" w:sz="4" w:space="0" w:color="auto"/>
              <w:left w:val="single" w:sz="4" w:space="0" w:color="auto"/>
              <w:bottom w:val="single" w:sz="4" w:space="0" w:color="auto"/>
              <w:right w:val="single" w:sz="4" w:space="0" w:color="auto"/>
            </w:tcBorders>
          </w:tcPr>
          <w:p w14:paraId="41641F40" w14:textId="3BF50A58" w:rsidR="00FB6171" w:rsidRDefault="00FB6171" w:rsidP="00FB6171">
            <w:pPr>
              <w:shd w:val="clear" w:color="auto" w:fill="FFFFFF"/>
              <w:spacing w:after="0"/>
              <w:rPr>
                <w:rFonts w:ascii="Times New Roman" w:hAnsi="Times New Roman" w:cs="Times New Roman"/>
                <w:color w:val="000000"/>
                <w:sz w:val="28"/>
                <w:szCs w:val="28"/>
              </w:rPr>
            </w:pPr>
            <w:r>
              <w:rPr>
                <w:rFonts w:ascii="Times New Roman" w:hAnsi="Times New Roman" w:cs="Times New Roman"/>
                <w:color w:val="000000"/>
                <w:sz w:val="28"/>
                <w:szCs w:val="28"/>
              </w:rPr>
              <w:t>СПИСОК ЛИТЕРАТУРЫ</w:t>
            </w:r>
          </w:p>
        </w:tc>
        <w:tc>
          <w:tcPr>
            <w:tcW w:w="1559" w:type="dxa"/>
            <w:tcBorders>
              <w:top w:val="single" w:sz="4" w:space="0" w:color="auto"/>
              <w:left w:val="single" w:sz="4" w:space="0" w:color="auto"/>
              <w:bottom w:val="single" w:sz="4" w:space="0" w:color="auto"/>
              <w:right w:val="single" w:sz="4" w:space="0" w:color="auto"/>
            </w:tcBorders>
          </w:tcPr>
          <w:p w14:paraId="390FBE48" w14:textId="7F2BC010" w:rsidR="00FB6171" w:rsidRDefault="00F40605">
            <w:pPr>
              <w:keepNext/>
              <w:autoSpaceDE w:val="0"/>
              <w:autoSpaceDN w:val="0"/>
              <w:adjustRightInd w:val="0"/>
              <w:spacing w:after="0"/>
              <w:jc w:val="center"/>
              <w:textAlignment w:val="center"/>
              <w:rPr>
                <w:rFonts w:ascii="Times New Roman" w:hAnsi="Times New Roman" w:cs="Times New Roman"/>
                <w:bCs/>
                <w:sz w:val="28"/>
                <w:szCs w:val="28"/>
              </w:rPr>
            </w:pPr>
            <w:r>
              <w:rPr>
                <w:rFonts w:ascii="Times New Roman" w:hAnsi="Times New Roman" w:cs="Times New Roman"/>
                <w:bCs/>
                <w:sz w:val="28"/>
                <w:szCs w:val="28"/>
              </w:rPr>
              <w:t>21</w:t>
            </w:r>
          </w:p>
        </w:tc>
      </w:tr>
      <w:tr w:rsidR="00CB188F" w14:paraId="23797568" w14:textId="77777777" w:rsidTr="00CB188F">
        <w:trPr>
          <w:trHeight w:val="120"/>
        </w:trPr>
        <w:tc>
          <w:tcPr>
            <w:tcW w:w="2127" w:type="dxa"/>
            <w:tcBorders>
              <w:top w:val="single" w:sz="4" w:space="0" w:color="auto"/>
              <w:left w:val="single" w:sz="4" w:space="0" w:color="auto"/>
              <w:bottom w:val="single" w:sz="4" w:space="0" w:color="auto"/>
              <w:right w:val="single" w:sz="4" w:space="0" w:color="auto"/>
            </w:tcBorders>
          </w:tcPr>
          <w:p w14:paraId="35447628" w14:textId="746CE96B" w:rsidR="00CB188F" w:rsidRPr="00CB188F" w:rsidRDefault="00CB188F">
            <w:pPr>
              <w:spacing w:after="0"/>
              <w:jc w:val="center"/>
              <w:rPr>
                <w:rFonts w:ascii="Times New Roman" w:hAnsi="Times New Roman" w:cs="Times New Roman"/>
                <w:b/>
                <w:bCs/>
                <w:color w:val="000000"/>
                <w:sz w:val="28"/>
                <w:szCs w:val="28"/>
              </w:rPr>
            </w:pPr>
            <w:r>
              <w:rPr>
                <w:rFonts w:ascii="Times New Roman" w:eastAsia="Calibri" w:hAnsi="Times New Roman"/>
                <w:b/>
                <w:color w:val="000000"/>
                <w:sz w:val="28"/>
                <w:szCs w:val="28"/>
              </w:rPr>
              <w:t>Приложение 1</w:t>
            </w:r>
          </w:p>
        </w:tc>
        <w:tc>
          <w:tcPr>
            <w:tcW w:w="6802" w:type="dxa"/>
            <w:tcBorders>
              <w:top w:val="single" w:sz="4" w:space="0" w:color="auto"/>
              <w:left w:val="single" w:sz="4" w:space="0" w:color="auto"/>
              <w:bottom w:val="single" w:sz="4" w:space="0" w:color="auto"/>
              <w:right w:val="single" w:sz="4" w:space="0" w:color="auto"/>
            </w:tcBorders>
          </w:tcPr>
          <w:p w14:paraId="1E75B878" w14:textId="5F2C34BA" w:rsidR="00CB188F" w:rsidRPr="00CB188F" w:rsidRDefault="00CB188F" w:rsidP="00FB6171">
            <w:pPr>
              <w:shd w:val="clear" w:color="auto" w:fill="FFFFFF"/>
              <w:spacing w:after="0"/>
              <w:rPr>
                <w:rFonts w:ascii="Times New Roman" w:hAnsi="Times New Roman" w:cs="Times New Roman"/>
                <w:color w:val="000000"/>
                <w:sz w:val="28"/>
                <w:szCs w:val="28"/>
              </w:rPr>
            </w:pPr>
            <w:r w:rsidRPr="00CB188F">
              <w:rPr>
                <w:rFonts w:ascii="Times New Roman" w:eastAsia="Calibri" w:hAnsi="Times New Roman"/>
                <w:color w:val="000000"/>
                <w:sz w:val="28"/>
                <w:szCs w:val="28"/>
              </w:rPr>
              <w:t>Календ</w:t>
            </w:r>
            <w:r w:rsidR="001557F7">
              <w:rPr>
                <w:rFonts w:ascii="Times New Roman" w:eastAsia="Calibri" w:hAnsi="Times New Roman"/>
                <w:color w:val="000000"/>
                <w:sz w:val="28"/>
                <w:szCs w:val="28"/>
              </w:rPr>
              <w:t>арно-тематическое планирование п</w:t>
            </w:r>
            <w:r w:rsidRPr="00CB188F">
              <w:rPr>
                <w:rFonts w:ascii="Times New Roman" w:eastAsia="Calibri" w:hAnsi="Times New Roman"/>
                <w:color w:val="000000"/>
                <w:sz w:val="28"/>
                <w:szCs w:val="28"/>
              </w:rPr>
              <w:t>рограммы</w:t>
            </w:r>
          </w:p>
        </w:tc>
        <w:tc>
          <w:tcPr>
            <w:tcW w:w="1559" w:type="dxa"/>
            <w:tcBorders>
              <w:top w:val="single" w:sz="4" w:space="0" w:color="auto"/>
              <w:left w:val="single" w:sz="4" w:space="0" w:color="auto"/>
              <w:bottom w:val="single" w:sz="4" w:space="0" w:color="auto"/>
              <w:right w:val="single" w:sz="4" w:space="0" w:color="auto"/>
            </w:tcBorders>
          </w:tcPr>
          <w:p w14:paraId="2532A890" w14:textId="1BC13D36" w:rsidR="00CB188F" w:rsidRDefault="00F40605">
            <w:pPr>
              <w:keepNext/>
              <w:autoSpaceDE w:val="0"/>
              <w:autoSpaceDN w:val="0"/>
              <w:adjustRightInd w:val="0"/>
              <w:spacing w:after="0"/>
              <w:jc w:val="center"/>
              <w:textAlignment w:val="center"/>
              <w:rPr>
                <w:rFonts w:ascii="Times New Roman" w:hAnsi="Times New Roman" w:cs="Times New Roman"/>
                <w:bCs/>
                <w:sz w:val="28"/>
                <w:szCs w:val="28"/>
              </w:rPr>
            </w:pPr>
            <w:r>
              <w:rPr>
                <w:rFonts w:ascii="Times New Roman" w:hAnsi="Times New Roman" w:cs="Times New Roman"/>
                <w:bCs/>
                <w:sz w:val="28"/>
                <w:szCs w:val="28"/>
              </w:rPr>
              <w:t>22</w:t>
            </w:r>
          </w:p>
        </w:tc>
      </w:tr>
    </w:tbl>
    <w:p w14:paraId="64557FD2" w14:textId="01B2E55F" w:rsidR="000D0B80" w:rsidRDefault="000D0B80" w:rsidP="00FB6171">
      <w:pPr>
        <w:suppressAutoHyphens/>
        <w:spacing w:after="0" w:line="240" w:lineRule="auto"/>
        <w:rPr>
          <w:b/>
          <w:sz w:val="28"/>
        </w:rPr>
      </w:pPr>
    </w:p>
    <w:p w14:paraId="59C11FA6" w14:textId="17DD2F41" w:rsidR="0006210B" w:rsidRDefault="0006210B" w:rsidP="000D0B80">
      <w:pPr>
        <w:rPr>
          <w:rFonts w:ascii="Times New Roman" w:hAnsi="Times New Roman" w:cs="Times New Roman"/>
          <w:b/>
          <w:sz w:val="28"/>
          <w:szCs w:val="28"/>
        </w:rPr>
      </w:pPr>
    </w:p>
    <w:p w14:paraId="7DA7CDC0" w14:textId="77777777" w:rsidR="001A3FD5" w:rsidRDefault="001A3FD5" w:rsidP="001A3FD5">
      <w:pPr>
        <w:ind w:left="-284"/>
        <w:rPr>
          <w:rFonts w:ascii="Times New Roman" w:hAnsi="Times New Roman" w:cs="Times New Roman"/>
          <w:b/>
          <w:sz w:val="28"/>
          <w:szCs w:val="28"/>
        </w:rPr>
      </w:pPr>
    </w:p>
    <w:p w14:paraId="29957552" w14:textId="77777777" w:rsidR="001A3FD5" w:rsidRDefault="001A3FD5" w:rsidP="001A3FD5">
      <w:pPr>
        <w:ind w:left="-284"/>
        <w:rPr>
          <w:rFonts w:ascii="Times New Roman" w:hAnsi="Times New Roman" w:cs="Times New Roman"/>
          <w:b/>
          <w:sz w:val="28"/>
          <w:szCs w:val="28"/>
        </w:rPr>
      </w:pPr>
    </w:p>
    <w:p w14:paraId="76B12BFA" w14:textId="77777777" w:rsidR="001A3FD5" w:rsidRDefault="001A3FD5" w:rsidP="001A3FD5">
      <w:pPr>
        <w:ind w:left="-284"/>
        <w:rPr>
          <w:rFonts w:ascii="Times New Roman" w:hAnsi="Times New Roman" w:cs="Times New Roman"/>
          <w:b/>
          <w:sz w:val="28"/>
          <w:szCs w:val="28"/>
        </w:rPr>
      </w:pPr>
    </w:p>
    <w:p w14:paraId="0BE121A0" w14:textId="77777777" w:rsidR="001A3FD5" w:rsidRDefault="001A3FD5" w:rsidP="001A3FD5">
      <w:pPr>
        <w:ind w:left="-284"/>
        <w:rPr>
          <w:rFonts w:ascii="Times New Roman" w:hAnsi="Times New Roman" w:cs="Times New Roman"/>
          <w:b/>
          <w:sz w:val="28"/>
          <w:szCs w:val="28"/>
        </w:rPr>
      </w:pPr>
    </w:p>
    <w:p w14:paraId="0FE8D745" w14:textId="77777777" w:rsidR="001A3FD5" w:rsidRDefault="001A3FD5" w:rsidP="001A3FD5">
      <w:pPr>
        <w:ind w:left="-284"/>
        <w:rPr>
          <w:rFonts w:ascii="Times New Roman" w:hAnsi="Times New Roman" w:cs="Times New Roman"/>
          <w:b/>
          <w:sz w:val="28"/>
          <w:szCs w:val="28"/>
        </w:rPr>
      </w:pPr>
    </w:p>
    <w:p w14:paraId="2B73F813" w14:textId="77777777" w:rsidR="001A3FD5" w:rsidRDefault="001A3FD5" w:rsidP="001A3FD5">
      <w:pPr>
        <w:ind w:left="-284"/>
        <w:rPr>
          <w:rFonts w:ascii="Times New Roman" w:hAnsi="Times New Roman" w:cs="Times New Roman"/>
          <w:b/>
          <w:sz w:val="28"/>
          <w:szCs w:val="28"/>
        </w:rPr>
      </w:pPr>
    </w:p>
    <w:p w14:paraId="56999B60" w14:textId="77777777" w:rsidR="0006210B" w:rsidRDefault="0006210B" w:rsidP="001B64EF">
      <w:pPr>
        <w:pStyle w:val="a6"/>
        <w:suppressAutoHyphens/>
        <w:spacing w:after="0" w:line="240" w:lineRule="auto"/>
        <w:rPr>
          <w:rFonts w:ascii="Times New Roman" w:hAnsi="Times New Roman"/>
          <w:b/>
          <w:sz w:val="28"/>
          <w:szCs w:val="28"/>
        </w:rPr>
      </w:pPr>
    </w:p>
    <w:p w14:paraId="33A945D4" w14:textId="77777777" w:rsidR="001B64EF" w:rsidRDefault="001B64EF" w:rsidP="001B64EF">
      <w:pPr>
        <w:pStyle w:val="a6"/>
        <w:suppressAutoHyphens/>
        <w:spacing w:after="0" w:line="240" w:lineRule="auto"/>
        <w:rPr>
          <w:rFonts w:ascii="Times New Roman" w:hAnsi="Times New Roman"/>
          <w:b/>
          <w:sz w:val="28"/>
          <w:szCs w:val="28"/>
        </w:rPr>
      </w:pPr>
    </w:p>
    <w:p w14:paraId="2065C1A1" w14:textId="6420C870" w:rsidR="000D0B80" w:rsidRDefault="000D0B80" w:rsidP="0051265E">
      <w:pPr>
        <w:pStyle w:val="a6"/>
        <w:suppressAutoHyphens/>
        <w:spacing w:after="0"/>
        <w:ind w:left="-284" w:firstLine="720"/>
        <w:jc w:val="center"/>
        <w:rPr>
          <w:rFonts w:ascii="Times New Roman" w:hAnsi="Times New Roman"/>
          <w:b/>
          <w:sz w:val="28"/>
          <w:szCs w:val="28"/>
        </w:rPr>
      </w:pPr>
      <w:r>
        <w:rPr>
          <w:rFonts w:ascii="Times New Roman" w:hAnsi="Times New Roman"/>
          <w:b/>
          <w:sz w:val="28"/>
          <w:szCs w:val="28"/>
          <w:lang w:val="en-US"/>
        </w:rPr>
        <w:lastRenderedPageBreak/>
        <w:t>I</w:t>
      </w:r>
      <w:r w:rsidRPr="000D0B80">
        <w:rPr>
          <w:rFonts w:ascii="Times New Roman" w:hAnsi="Times New Roman"/>
          <w:b/>
          <w:sz w:val="28"/>
          <w:szCs w:val="28"/>
        </w:rPr>
        <w:t xml:space="preserve"> </w:t>
      </w:r>
      <w:r w:rsidR="0006210B">
        <w:rPr>
          <w:rFonts w:ascii="Times New Roman" w:hAnsi="Times New Roman"/>
          <w:b/>
          <w:sz w:val="28"/>
          <w:szCs w:val="28"/>
        </w:rPr>
        <w:t>РАЗДЕЛ</w:t>
      </w:r>
      <w:r>
        <w:rPr>
          <w:rFonts w:ascii="Times New Roman" w:hAnsi="Times New Roman"/>
          <w:b/>
          <w:sz w:val="28"/>
          <w:szCs w:val="28"/>
        </w:rPr>
        <w:t xml:space="preserve"> </w:t>
      </w:r>
      <w:r w:rsidR="001A3FD5">
        <w:rPr>
          <w:rFonts w:ascii="Times New Roman" w:hAnsi="Times New Roman"/>
          <w:b/>
          <w:sz w:val="28"/>
          <w:szCs w:val="28"/>
        </w:rPr>
        <w:t>ПОЯСНИТЕЛЬНАЯ ЗАПИСКА</w:t>
      </w:r>
    </w:p>
    <w:p w14:paraId="6C98E3AA" w14:textId="29F3AA56" w:rsidR="001A3FD5" w:rsidRPr="001A3FD5" w:rsidRDefault="001A3FD5" w:rsidP="001A3FD5">
      <w:pPr>
        <w:pStyle w:val="a6"/>
        <w:numPr>
          <w:ilvl w:val="1"/>
          <w:numId w:val="12"/>
        </w:numPr>
        <w:suppressAutoHyphens/>
        <w:spacing w:before="0" w:beforeAutospacing="0" w:after="0"/>
        <w:rPr>
          <w:rFonts w:ascii="Times New Roman" w:hAnsi="Times New Roman"/>
          <w:b/>
          <w:sz w:val="28"/>
          <w:szCs w:val="28"/>
        </w:rPr>
      </w:pPr>
      <w:r>
        <w:rPr>
          <w:rFonts w:ascii="Times New Roman" w:hAnsi="Times New Roman"/>
          <w:b/>
          <w:sz w:val="28"/>
          <w:szCs w:val="28"/>
        </w:rPr>
        <w:t>Направленность</w:t>
      </w:r>
      <w:r w:rsidR="00FC4B6D">
        <w:rPr>
          <w:rFonts w:ascii="Times New Roman" w:hAnsi="Times New Roman"/>
          <w:b/>
          <w:sz w:val="28"/>
          <w:szCs w:val="28"/>
        </w:rPr>
        <w:t xml:space="preserve"> дополнительной общеразвивающей</w:t>
      </w:r>
      <w:r>
        <w:rPr>
          <w:rFonts w:ascii="Times New Roman" w:hAnsi="Times New Roman"/>
          <w:b/>
          <w:sz w:val="28"/>
          <w:szCs w:val="28"/>
        </w:rPr>
        <w:t xml:space="preserve"> программы.</w:t>
      </w:r>
    </w:p>
    <w:p w14:paraId="5F0A2591" w14:textId="1BE93449" w:rsidR="001A3FD5" w:rsidRPr="001A3FD5" w:rsidRDefault="001A3FD5" w:rsidP="001A3FD5">
      <w:pPr>
        <w:spacing w:after="0"/>
        <w:ind w:left="-284" w:firstLine="284"/>
        <w:jc w:val="both"/>
        <w:rPr>
          <w:rFonts w:ascii="Times New Roman" w:hAnsi="Times New Roman" w:cs="Times New Roman"/>
          <w:sz w:val="28"/>
          <w:szCs w:val="28"/>
        </w:rPr>
      </w:pPr>
      <w:r w:rsidRPr="001A3FD5">
        <w:rPr>
          <w:rFonts w:ascii="Times New Roman" w:hAnsi="Times New Roman" w:cs="Times New Roman"/>
          <w:sz w:val="28"/>
          <w:szCs w:val="28"/>
        </w:rPr>
        <w:t>Программа имеет социально-педагогическую направленность, позволяет детям подготовительной группы более эффективно подготовиться к школе. В процессе занятий специально направляется активность ребенка, которая способствует развитию психических процессов: памяти, внимания, мышления, воображения в наиболее естественной для него форме игры, кроме того,</w:t>
      </w:r>
      <w:r>
        <w:rPr>
          <w:rFonts w:ascii="Times New Roman" w:hAnsi="Times New Roman" w:cs="Times New Roman"/>
          <w:sz w:val="28"/>
          <w:szCs w:val="28"/>
        </w:rPr>
        <w:t xml:space="preserve"> </w:t>
      </w:r>
      <w:r w:rsidRPr="001A3FD5">
        <w:rPr>
          <w:rFonts w:ascii="Times New Roman" w:hAnsi="Times New Roman" w:cs="Times New Roman"/>
          <w:sz w:val="28"/>
          <w:szCs w:val="28"/>
        </w:rPr>
        <w:t>использование групповых игр, способствует развитию социальных качеств:</w:t>
      </w:r>
      <w:r>
        <w:rPr>
          <w:rFonts w:ascii="Times New Roman" w:hAnsi="Times New Roman" w:cs="Times New Roman"/>
          <w:sz w:val="28"/>
          <w:szCs w:val="28"/>
        </w:rPr>
        <w:t xml:space="preserve"> </w:t>
      </w:r>
      <w:r w:rsidRPr="001A3FD5">
        <w:rPr>
          <w:rFonts w:ascii="Times New Roman" w:hAnsi="Times New Roman" w:cs="Times New Roman"/>
          <w:sz w:val="28"/>
          <w:szCs w:val="28"/>
        </w:rPr>
        <w:t>общения, установлению взаимопонимания, партнерства,</w:t>
      </w:r>
      <w:r>
        <w:rPr>
          <w:rFonts w:ascii="Times New Roman" w:hAnsi="Times New Roman" w:cs="Times New Roman"/>
          <w:sz w:val="28"/>
          <w:szCs w:val="28"/>
        </w:rPr>
        <w:t xml:space="preserve"> </w:t>
      </w:r>
      <w:r w:rsidRPr="001A3FD5">
        <w:rPr>
          <w:rFonts w:ascii="Times New Roman" w:hAnsi="Times New Roman" w:cs="Times New Roman"/>
          <w:sz w:val="28"/>
          <w:szCs w:val="28"/>
        </w:rPr>
        <w:t xml:space="preserve">взаимоответственности, формирование самооценки и </w:t>
      </w:r>
      <w:proofErr w:type="spellStart"/>
      <w:r w:rsidRPr="001A3FD5">
        <w:rPr>
          <w:rFonts w:ascii="Times New Roman" w:hAnsi="Times New Roman" w:cs="Times New Roman"/>
          <w:sz w:val="28"/>
          <w:szCs w:val="28"/>
        </w:rPr>
        <w:t>взаимооценки</w:t>
      </w:r>
      <w:proofErr w:type="spellEnd"/>
      <w:r w:rsidRPr="001A3FD5">
        <w:rPr>
          <w:rFonts w:ascii="Times New Roman" w:hAnsi="Times New Roman" w:cs="Times New Roman"/>
          <w:sz w:val="28"/>
          <w:szCs w:val="28"/>
        </w:rPr>
        <w:t>.</w:t>
      </w:r>
      <w:r>
        <w:rPr>
          <w:rFonts w:ascii="Times New Roman" w:hAnsi="Times New Roman" w:cs="Times New Roman"/>
          <w:sz w:val="28"/>
          <w:szCs w:val="28"/>
        </w:rPr>
        <w:t xml:space="preserve"> </w:t>
      </w:r>
      <w:r w:rsidRPr="001A3FD5">
        <w:rPr>
          <w:rFonts w:ascii="Times New Roman" w:hAnsi="Times New Roman" w:cs="Times New Roman"/>
          <w:sz w:val="28"/>
          <w:szCs w:val="28"/>
        </w:rPr>
        <w:t xml:space="preserve">В конечном итоге данные результаты должны оказать влияние на формирование более высокого уровня мотивационной готовности детей к школьному обучению. </w:t>
      </w:r>
    </w:p>
    <w:p w14:paraId="235026A3" w14:textId="77777777" w:rsidR="001A3FD5" w:rsidRPr="001A3FD5" w:rsidRDefault="001A3FD5" w:rsidP="001A3FD5">
      <w:pPr>
        <w:spacing w:after="0"/>
        <w:ind w:left="-284" w:firstLine="284"/>
        <w:jc w:val="both"/>
        <w:rPr>
          <w:rFonts w:ascii="Times New Roman" w:hAnsi="Times New Roman" w:cs="Times New Roman"/>
          <w:sz w:val="28"/>
          <w:szCs w:val="28"/>
        </w:rPr>
      </w:pPr>
      <w:r w:rsidRPr="001A3FD5">
        <w:rPr>
          <w:rFonts w:ascii="Times New Roman" w:hAnsi="Times New Roman" w:cs="Times New Roman"/>
          <w:sz w:val="28"/>
          <w:szCs w:val="28"/>
        </w:rPr>
        <w:t>Предлагаемая программа состоит из развивающих занятий, составленных с учетом индивидуальных особенностей детей. В содержание каждого занятия включены индивидуальные и групповые упражнения. Работа в группе, позволяет, помимо развития необходимых познавательных процессов, мотивации, уделять внимание формированию социально-психологической зрелости детей; развивать навыки общения, совместной деятельности и т.д., подбирать материал. Все занятия предлагаемой программы имеют между собой смысловую связь. Занятия строятся на понятном детям материале.</w:t>
      </w:r>
    </w:p>
    <w:p w14:paraId="54E6F176" w14:textId="77777777" w:rsidR="001A3FD5" w:rsidRPr="001A3FD5" w:rsidRDefault="001A3FD5" w:rsidP="001A3FD5">
      <w:pPr>
        <w:spacing w:after="0"/>
        <w:ind w:left="-284" w:firstLine="284"/>
        <w:jc w:val="both"/>
        <w:rPr>
          <w:rFonts w:ascii="Times New Roman" w:hAnsi="Times New Roman" w:cs="Times New Roman"/>
          <w:sz w:val="28"/>
          <w:szCs w:val="28"/>
        </w:rPr>
      </w:pPr>
      <w:r w:rsidRPr="001A3FD5">
        <w:rPr>
          <w:rFonts w:ascii="Times New Roman" w:hAnsi="Times New Roman" w:cs="Times New Roman"/>
          <w:sz w:val="28"/>
          <w:szCs w:val="28"/>
        </w:rPr>
        <w:t>Предлагаемая программа психологической подготовки детей к школе позволяет подготовить ребенка к школе в ходе игровых занятий, где учитываются особенности его психического развития, полученные в результате диагностики.</w:t>
      </w:r>
    </w:p>
    <w:p w14:paraId="3ACA2930" w14:textId="77777777" w:rsidR="001A3FD5" w:rsidRPr="001A3FD5" w:rsidRDefault="001A3FD5" w:rsidP="001A3FD5">
      <w:pPr>
        <w:spacing w:after="0"/>
        <w:ind w:left="-284" w:firstLine="284"/>
        <w:jc w:val="both"/>
        <w:rPr>
          <w:rFonts w:ascii="Times New Roman" w:hAnsi="Times New Roman" w:cs="Times New Roman"/>
          <w:sz w:val="28"/>
          <w:szCs w:val="28"/>
        </w:rPr>
      </w:pPr>
      <w:r w:rsidRPr="001A3FD5">
        <w:rPr>
          <w:rFonts w:ascii="Times New Roman" w:hAnsi="Times New Roman" w:cs="Times New Roman"/>
          <w:sz w:val="28"/>
          <w:szCs w:val="28"/>
        </w:rPr>
        <w:t>Занятия направлены на профилактику школьной дезадаптации, которая проявляется в виде трудностей в усвоении и выполнении предъявляемых требований, низкой успеваемости, крайних формах недисциплинированности.</w:t>
      </w:r>
    </w:p>
    <w:p w14:paraId="789AF0CC" w14:textId="77777777" w:rsidR="001A3FD5" w:rsidRPr="001A3FD5" w:rsidRDefault="001A3FD5" w:rsidP="001A3FD5">
      <w:pPr>
        <w:spacing w:after="0"/>
        <w:ind w:left="-284" w:firstLine="284"/>
        <w:jc w:val="both"/>
        <w:rPr>
          <w:rFonts w:ascii="Times New Roman" w:hAnsi="Times New Roman" w:cs="Times New Roman"/>
          <w:sz w:val="28"/>
          <w:szCs w:val="28"/>
        </w:rPr>
      </w:pPr>
      <w:r w:rsidRPr="001A3FD5">
        <w:rPr>
          <w:rFonts w:ascii="Times New Roman" w:hAnsi="Times New Roman" w:cs="Times New Roman"/>
          <w:sz w:val="28"/>
          <w:szCs w:val="28"/>
        </w:rPr>
        <w:t xml:space="preserve">Психологическими причинами этого является низкий уровень развития мелкой моторики, скоординированности системы «глаз-рука», следованию образцу в деятельности и поведении. А также недостаточное развитие произвольной сферы (неумение слушать и точно выполнять задания взрослого, действовать в соответствии с правилом, развитие произвольного внимания, памяти). А также причины школьной дезадаптации могут корениться в несформированности дошкольных видов мышления, недостатках речевой сферы и несформированности навыков общения и взаимодействия «ребенок-ребенок», «ребенок-взрослый». </w:t>
      </w:r>
    </w:p>
    <w:p w14:paraId="75B0523E" w14:textId="0102A4CD" w:rsidR="001A3FD5" w:rsidRDefault="001A3FD5" w:rsidP="001A3FD5">
      <w:pPr>
        <w:spacing w:after="0"/>
        <w:ind w:left="-284" w:firstLine="284"/>
        <w:jc w:val="both"/>
        <w:rPr>
          <w:rFonts w:ascii="Times New Roman" w:hAnsi="Times New Roman" w:cs="Times New Roman"/>
          <w:sz w:val="28"/>
          <w:szCs w:val="28"/>
        </w:rPr>
      </w:pPr>
      <w:r w:rsidRPr="001A3FD5">
        <w:rPr>
          <w:rFonts w:ascii="Times New Roman" w:hAnsi="Times New Roman" w:cs="Times New Roman"/>
          <w:sz w:val="28"/>
          <w:szCs w:val="28"/>
        </w:rPr>
        <w:lastRenderedPageBreak/>
        <w:t>Реализация программы предполагает осуществление непрерывного педагогического процесса познавательному развитию детей подготовительных к школе групп на общепедагогических и специфических принципах. Соблюдение данных принципов при реализации программы обеспечивает сохранение и поддержку здоровья детей, их эмоциональное благополучие, личностное и интеллектуальное развитие. Интегрированность, разнообразие форм и методов, учет индивидуальных особенностей детей в освоении содержания программы способствует формированию у них любознательности, познавательной активности, коммуникативности. Эти свойства являются основой успешности дальнейшего обучения детей и важным показателем качества воспитательно-образовательного процесса.</w:t>
      </w:r>
    </w:p>
    <w:p w14:paraId="7B4EECBF" w14:textId="77777777" w:rsidR="00075A06" w:rsidRDefault="00075A06" w:rsidP="001A3FD5">
      <w:pPr>
        <w:spacing w:after="0"/>
        <w:ind w:left="-284" w:firstLine="284"/>
        <w:jc w:val="both"/>
        <w:rPr>
          <w:rFonts w:ascii="Times New Roman" w:hAnsi="Times New Roman" w:cs="Times New Roman"/>
          <w:sz w:val="28"/>
          <w:szCs w:val="28"/>
        </w:rPr>
      </w:pPr>
    </w:p>
    <w:p w14:paraId="517F710C" w14:textId="2120C34F" w:rsidR="00075A06" w:rsidRDefault="001A3FD5" w:rsidP="00075A06">
      <w:pPr>
        <w:spacing w:after="0"/>
        <w:ind w:left="-284" w:firstLine="284"/>
        <w:jc w:val="both"/>
        <w:rPr>
          <w:rFonts w:ascii="Times New Roman" w:hAnsi="Times New Roman" w:cs="Times New Roman"/>
          <w:sz w:val="28"/>
          <w:szCs w:val="28"/>
        </w:rPr>
      </w:pPr>
      <w:r>
        <w:rPr>
          <w:rFonts w:ascii="Times New Roman" w:hAnsi="Times New Roman" w:cs="Times New Roman"/>
          <w:b/>
          <w:sz w:val="28"/>
          <w:szCs w:val="28"/>
        </w:rPr>
        <w:t>Актуальность.</w:t>
      </w:r>
      <w:r>
        <w:rPr>
          <w:rFonts w:ascii="Times New Roman" w:hAnsi="Times New Roman" w:cs="Times New Roman"/>
          <w:sz w:val="28"/>
          <w:szCs w:val="28"/>
        </w:rPr>
        <w:t xml:space="preserve"> </w:t>
      </w:r>
    </w:p>
    <w:p w14:paraId="06D199FA" w14:textId="77777777" w:rsidR="001A3FD5" w:rsidRDefault="001A3FD5" w:rsidP="001A3FD5">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 xml:space="preserve">Психологическая подготовка ребенка к обучению в школе является важным шагом воспитания и обучения дошкольника. Ее содержание определяется системой требований, которые школа предъявляет ребенку. Эти требования заключаются в необходимости ответственного отношения к школе и учебе, произвольного управления своим поведением, выполнение умственной работы, обеспечивающее сознательное усвоение знаний, установление со взрослыми и сверстниками взаимоотношений, определяемых совместной деятельностью. </w:t>
      </w:r>
    </w:p>
    <w:p w14:paraId="320CC0CC" w14:textId="77777777" w:rsidR="001A3FD5" w:rsidRDefault="001A3FD5" w:rsidP="001A3FD5">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В качестве критериев подготовленности ребенка к школе можно выделить следующие показатели:</w:t>
      </w:r>
    </w:p>
    <w:p w14:paraId="2E4D15B2" w14:textId="77777777" w:rsidR="001A3FD5" w:rsidRDefault="001A3FD5" w:rsidP="001A3FD5">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sym w:font="Symbol" w:char="00B7"/>
      </w:r>
      <w:r>
        <w:rPr>
          <w:rFonts w:ascii="Times New Roman" w:hAnsi="Times New Roman" w:cs="Times New Roman"/>
          <w:sz w:val="28"/>
          <w:szCs w:val="28"/>
        </w:rPr>
        <w:t xml:space="preserve"> мотивация на учебу;</w:t>
      </w:r>
    </w:p>
    <w:p w14:paraId="5E46215C" w14:textId="77777777" w:rsidR="001A3FD5" w:rsidRDefault="001A3FD5" w:rsidP="001A3FD5">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sym w:font="Symbol" w:char="00B7"/>
      </w:r>
      <w:r>
        <w:rPr>
          <w:rFonts w:ascii="Times New Roman" w:hAnsi="Times New Roman" w:cs="Times New Roman"/>
          <w:sz w:val="28"/>
          <w:szCs w:val="28"/>
        </w:rPr>
        <w:t xml:space="preserve"> развитие произвольности; </w:t>
      </w:r>
    </w:p>
    <w:p w14:paraId="437A9C24" w14:textId="77777777" w:rsidR="001A3FD5" w:rsidRDefault="001A3FD5" w:rsidP="001A3FD5">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sym w:font="Symbol" w:char="00B7"/>
      </w:r>
      <w:r>
        <w:rPr>
          <w:rFonts w:ascii="Times New Roman" w:hAnsi="Times New Roman" w:cs="Times New Roman"/>
          <w:sz w:val="28"/>
          <w:szCs w:val="28"/>
        </w:rPr>
        <w:t xml:space="preserve"> сформированность наглядно-действенного и наглядно-образного мышления; </w:t>
      </w:r>
    </w:p>
    <w:p w14:paraId="51C4E320" w14:textId="77777777" w:rsidR="001A3FD5" w:rsidRDefault="001A3FD5" w:rsidP="001A3FD5">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sym w:font="Symbol" w:char="00B7"/>
      </w:r>
      <w:r>
        <w:rPr>
          <w:rFonts w:ascii="Times New Roman" w:hAnsi="Times New Roman" w:cs="Times New Roman"/>
          <w:sz w:val="28"/>
          <w:szCs w:val="28"/>
        </w:rPr>
        <w:t xml:space="preserve"> развитие пространственных представлений; </w:t>
      </w:r>
    </w:p>
    <w:p w14:paraId="094A187F" w14:textId="77777777" w:rsidR="001A3FD5" w:rsidRDefault="001A3FD5" w:rsidP="001A3FD5">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sym w:font="Symbol" w:char="00B7"/>
      </w:r>
      <w:r>
        <w:rPr>
          <w:rFonts w:ascii="Times New Roman" w:hAnsi="Times New Roman" w:cs="Times New Roman"/>
          <w:sz w:val="28"/>
          <w:szCs w:val="28"/>
        </w:rPr>
        <w:t xml:space="preserve"> умение фантазировать; </w:t>
      </w:r>
    </w:p>
    <w:p w14:paraId="7A9A79C1" w14:textId="77777777" w:rsidR="001A3FD5" w:rsidRDefault="001A3FD5" w:rsidP="001A3FD5">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sym w:font="Symbol" w:char="00B7"/>
      </w:r>
      <w:r>
        <w:rPr>
          <w:rFonts w:ascii="Times New Roman" w:hAnsi="Times New Roman" w:cs="Times New Roman"/>
          <w:sz w:val="28"/>
          <w:szCs w:val="28"/>
        </w:rPr>
        <w:t xml:space="preserve"> проявление самостоятельности. Программа «Ступеньки к школе», направлена на подготовку к успешному школьному обучению.</w:t>
      </w:r>
    </w:p>
    <w:p w14:paraId="133DD51B" w14:textId="77777777" w:rsidR="001A3FD5" w:rsidRDefault="001A3FD5" w:rsidP="001A3FD5">
      <w:pPr>
        <w:spacing w:after="0"/>
        <w:ind w:left="-284" w:firstLine="284"/>
        <w:jc w:val="both"/>
        <w:rPr>
          <w:rFonts w:ascii="Times New Roman" w:hAnsi="Times New Roman"/>
          <w:color w:val="000000"/>
          <w:sz w:val="28"/>
          <w:szCs w:val="28"/>
        </w:rPr>
      </w:pPr>
      <w:r>
        <w:rPr>
          <w:rFonts w:ascii="Times New Roman" w:hAnsi="Times New Roman"/>
          <w:color w:val="000000"/>
          <w:sz w:val="28"/>
          <w:szCs w:val="28"/>
        </w:rPr>
        <w:t>Программа состоит из развивающих занятий, составленных с учетом индивидуальных особенностей детей старшего дошкольного возраста.</w:t>
      </w:r>
    </w:p>
    <w:p w14:paraId="4625272D" w14:textId="77777777" w:rsidR="001A3FD5" w:rsidRDefault="001A3FD5" w:rsidP="001A3FD5">
      <w:pPr>
        <w:spacing w:after="0"/>
        <w:ind w:left="-284" w:firstLine="284"/>
        <w:jc w:val="both"/>
        <w:rPr>
          <w:rFonts w:ascii="Times New Roman" w:hAnsi="Times New Roman"/>
          <w:color w:val="000000"/>
          <w:sz w:val="28"/>
          <w:szCs w:val="28"/>
        </w:rPr>
      </w:pPr>
      <w:r>
        <w:rPr>
          <w:rFonts w:ascii="Times New Roman" w:hAnsi="Times New Roman"/>
          <w:color w:val="000000"/>
          <w:sz w:val="28"/>
          <w:szCs w:val="28"/>
        </w:rPr>
        <w:t>По форме организации все игры и упражнения можно разделить на:</w:t>
      </w:r>
    </w:p>
    <w:p w14:paraId="1A5CD64C" w14:textId="77777777" w:rsidR="001A3FD5" w:rsidRDefault="001A3FD5" w:rsidP="001A3FD5">
      <w:pPr>
        <w:spacing w:after="0"/>
        <w:ind w:left="-284" w:firstLine="284"/>
        <w:jc w:val="both"/>
        <w:rPr>
          <w:rFonts w:ascii="Times New Roman" w:hAnsi="Times New Roman"/>
          <w:color w:val="000000"/>
          <w:sz w:val="28"/>
          <w:szCs w:val="28"/>
        </w:rPr>
      </w:pPr>
      <w:r>
        <w:rPr>
          <w:rFonts w:ascii="Times New Roman" w:hAnsi="Times New Roman"/>
          <w:color w:val="000000"/>
          <w:sz w:val="28"/>
          <w:szCs w:val="28"/>
        </w:rPr>
        <w:t>- групповые («Слова на букву»);</w:t>
      </w:r>
    </w:p>
    <w:p w14:paraId="7695D921" w14:textId="77777777" w:rsidR="001A3FD5" w:rsidRDefault="001A3FD5" w:rsidP="001A3FD5">
      <w:pPr>
        <w:spacing w:after="0"/>
        <w:ind w:left="-284" w:firstLine="284"/>
        <w:jc w:val="both"/>
        <w:rPr>
          <w:rFonts w:ascii="Times New Roman" w:hAnsi="Times New Roman"/>
          <w:color w:val="000000"/>
          <w:sz w:val="28"/>
          <w:szCs w:val="28"/>
        </w:rPr>
      </w:pPr>
      <w:r>
        <w:rPr>
          <w:rFonts w:ascii="Times New Roman" w:hAnsi="Times New Roman"/>
          <w:color w:val="000000"/>
          <w:sz w:val="28"/>
          <w:szCs w:val="28"/>
        </w:rPr>
        <w:t>- индивидуальные («Выложи по образцу», «Работа в тетрадях»)</w:t>
      </w:r>
    </w:p>
    <w:p w14:paraId="6DB7B7AE" w14:textId="77777777" w:rsidR="001A3FD5" w:rsidRDefault="001A3FD5" w:rsidP="001A3FD5">
      <w:pPr>
        <w:spacing w:after="0"/>
        <w:ind w:left="-284" w:firstLine="284"/>
        <w:jc w:val="both"/>
        <w:rPr>
          <w:rFonts w:ascii="Times New Roman" w:hAnsi="Times New Roman"/>
          <w:color w:val="000000"/>
          <w:sz w:val="28"/>
          <w:szCs w:val="28"/>
        </w:rPr>
      </w:pPr>
      <w:r>
        <w:rPr>
          <w:rFonts w:ascii="Times New Roman" w:hAnsi="Times New Roman"/>
          <w:color w:val="000000"/>
          <w:sz w:val="28"/>
          <w:szCs w:val="28"/>
        </w:rPr>
        <w:t>Работа в группе позволяет помимо развития необходимых познавательных процессов, мотивации уделять внимание формированию социально-</w:t>
      </w:r>
      <w:r>
        <w:rPr>
          <w:rFonts w:ascii="Times New Roman" w:hAnsi="Times New Roman"/>
          <w:color w:val="000000"/>
          <w:sz w:val="28"/>
          <w:szCs w:val="28"/>
        </w:rPr>
        <w:lastRenderedPageBreak/>
        <w:t>психологической зрелости; развивать навыки общения, совместной деятельности и т.д.</w:t>
      </w:r>
    </w:p>
    <w:p w14:paraId="3C0E6F3E" w14:textId="77777777" w:rsidR="001A3FD5" w:rsidRDefault="001A3FD5" w:rsidP="001A3FD5">
      <w:pPr>
        <w:spacing w:after="0"/>
        <w:ind w:left="-284" w:firstLine="284"/>
        <w:jc w:val="both"/>
        <w:rPr>
          <w:rFonts w:ascii="Times New Roman" w:hAnsi="Times New Roman"/>
          <w:color w:val="000000"/>
          <w:sz w:val="28"/>
          <w:szCs w:val="28"/>
        </w:rPr>
      </w:pPr>
      <w:r>
        <w:rPr>
          <w:rFonts w:ascii="Times New Roman" w:hAnsi="Times New Roman"/>
          <w:color w:val="000000"/>
          <w:sz w:val="28"/>
          <w:szCs w:val="28"/>
        </w:rPr>
        <w:t>Все занятия предлагаемой программы имеют между собой смысловую связь. Занятия строятся на понятном детям материале. Структура занятий: разминка, упражнения по теме, работа в тетради, подвижная игра, рефлексия.</w:t>
      </w:r>
    </w:p>
    <w:p w14:paraId="10CE800F" w14:textId="77777777" w:rsidR="001A3FD5" w:rsidRDefault="001A3FD5" w:rsidP="001A3FD5">
      <w:pPr>
        <w:spacing w:after="0"/>
        <w:ind w:left="-284" w:firstLine="284"/>
        <w:jc w:val="both"/>
        <w:rPr>
          <w:rFonts w:ascii="Times New Roman" w:hAnsi="Times New Roman"/>
          <w:color w:val="000000"/>
          <w:sz w:val="28"/>
          <w:szCs w:val="28"/>
        </w:rPr>
      </w:pPr>
      <w:r>
        <w:rPr>
          <w:rFonts w:ascii="Times New Roman" w:hAnsi="Times New Roman"/>
          <w:color w:val="000000"/>
          <w:sz w:val="28"/>
          <w:szCs w:val="28"/>
        </w:rPr>
        <w:t>Для формирования положительного отношения к школе в программе используются следующие упражнения: «Хорошо или плохо?», «Слова на букву».</w:t>
      </w:r>
    </w:p>
    <w:p w14:paraId="5D136D74" w14:textId="77777777" w:rsidR="001A3FD5" w:rsidRDefault="001A3FD5" w:rsidP="001A3FD5">
      <w:pPr>
        <w:spacing w:after="0"/>
        <w:ind w:left="-284" w:firstLine="284"/>
        <w:jc w:val="both"/>
        <w:rPr>
          <w:rFonts w:ascii="Times New Roman" w:hAnsi="Times New Roman"/>
          <w:color w:val="000000"/>
          <w:sz w:val="28"/>
          <w:szCs w:val="28"/>
        </w:rPr>
      </w:pPr>
      <w:r>
        <w:rPr>
          <w:rFonts w:ascii="Times New Roman" w:hAnsi="Times New Roman"/>
          <w:color w:val="000000"/>
          <w:sz w:val="28"/>
          <w:szCs w:val="28"/>
        </w:rPr>
        <w:t>Для развития памяти, внимания, мышления, воображения: «Запомни точно», «Корректурная проба», «Выложи по образцу», «Волшебные квадратики», «Продолжи ряд», «Нос – пол - потолок», «Летает – не летает» и др.</w:t>
      </w:r>
    </w:p>
    <w:p w14:paraId="4D5AE936" w14:textId="77777777" w:rsidR="001A3FD5" w:rsidRDefault="001A3FD5" w:rsidP="001A3FD5">
      <w:pPr>
        <w:spacing w:after="0"/>
        <w:ind w:left="-284" w:firstLine="284"/>
        <w:jc w:val="both"/>
        <w:rPr>
          <w:rFonts w:ascii="Times New Roman" w:hAnsi="Times New Roman"/>
          <w:color w:val="000000"/>
          <w:sz w:val="28"/>
          <w:szCs w:val="28"/>
        </w:rPr>
      </w:pPr>
      <w:r>
        <w:rPr>
          <w:rFonts w:ascii="Times New Roman" w:hAnsi="Times New Roman"/>
          <w:color w:val="000000"/>
          <w:sz w:val="28"/>
          <w:szCs w:val="28"/>
        </w:rPr>
        <w:t>В каждое занятие включены упражнения, направленные на развитие мелкой моторики: «Пальчиковая гимнастика», «Работа в тетрадях». Как известно речь, рука и мышление связаны «одной ниточкой», и нарушения в этой цепочке неизбежно ведут к отставанию в развитии, либо мышления, либо речи.</w:t>
      </w:r>
    </w:p>
    <w:p w14:paraId="33B18FF0" w14:textId="77777777" w:rsidR="001A3FD5" w:rsidRDefault="001A3FD5" w:rsidP="001A3FD5">
      <w:pPr>
        <w:spacing w:after="0"/>
        <w:ind w:left="-284" w:firstLine="284"/>
        <w:jc w:val="both"/>
        <w:rPr>
          <w:rFonts w:ascii="Times New Roman" w:hAnsi="Times New Roman"/>
          <w:color w:val="000000"/>
          <w:sz w:val="28"/>
          <w:szCs w:val="28"/>
        </w:rPr>
      </w:pPr>
      <w:r>
        <w:rPr>
          <w:rFonts w:ascii="Times New Roman" w:hAnsi="Times New Roman"/>
          <w:color w:val="000000"/>
          <w:sz w:val="28"/>
          <w:szCs w:val="28"/>
        </w:rPr>
        <w:t>Ребенок, поступающий в школу, должен быть готов к смене социальной ситуации, детского и взрослого коллектива, должен уметь адаптироваться в изменяю</w:t>
      </w:r>
      <w:r>
        <w:rPr>
          <w:rFonts w:ascii="Times New Roman" w:hAnsi="Times New Roman"/>
          <w:color w:val="000000"/>
          <w:sz w:val="28"/>
          <w:szCs w:val="28"/>
        </w:rPr>
        <w:softHyphen/>
        <w:t>щихся условиях без потерь для своего психологиче</w:t>
      </w:r>
      <w:r>
        <w:rPr>
          <w:rFonts w:ascii="Times New Roman" w:hAnsi="Times New Roman"/>
          <w:color w:val="000000"/>
          <w:sz w:val="28"/>
          <w:szCs w:val="28"/>
        </w:rPr>
        <w:softHyphen/>
        <w:t>ского здоровья. Для развития умения детей кон</w:t>
      </w:r>
      <w:r>
        <w:rPr>
          <w:rFonts w:ascii="Times New Roman" w:hAnsi="Times New Roman"/>
          <w:color w:val="000000"/>
          <w:sz w:val="28"/>
          <w:szCs w:val="28"/>
        </w:rPr>
        <w:softHyphen/>
        <w:t>структивно общаться, налаживать дружеские взаимоот</w:t>
      </w:r>
      <w:r>
        <w:rPr>
          <w:rFonts w:ascii="Times New Roman" w:hAnsi="Times New Roman"/>
          <w:color w:val="000000"/>
          <w:sz w:val="28"/>
          <w:szCs w:val="28"/>
        </w:rPr>
        <w:softHyphen/>
        <w:t>ношения, в программе используются следующие упражнения: «Поменяйтесь местами все, кто…», «Совушка - сова», «Путаница», «Ручеек».</w:t>
      </w:r>
    </w:p>
    <w:p w14:paraId="645B95A9" w14:textId="77777777" w:rsidR="005318D3" w:rsidRDefault="005318D3" w:rsidP="001A3FD5">
      <w:pPr>
        <w:spacing w:after="0"/>
        <w:ind w:left="-284" w:firstLine="284"/>
        <w:jc w:val="both"/>
        <w:rPr>
          <w:rFonts w:ascii="Times New Roman" w:hAnsi="Times New Roman"/>
          <w:color w:val="000000"/>
          <w:sz w:val="28"/>
          <w:szCs w:val="28"/>
        </w:rPr>
      </w:pPr>
      <w:r w:rsidRPr="005318D3">
        <w:rPr>
          <w:rFonts w:ascii="Times New Roman" w:hAnsi="Times New Roman"/>
          <w:b/>
          <w:bCs/>
          <w:color w:val="000000"/>
          <w:sz w:val="28"/>
          <w:szCs w:val="28"/>
        </w:rPr>
        <w:t>Целевой группой</w:t>
      </w:r>
      <w:r>
        <w:rPr>
          <w:rFonts w:ascii="Times New Roman" w:hAnsi="Times New Roman"/>
          <w:color w:val="000000"/>
          <w:sz w:val="28"/>
          <w:szCs w:val="28"/>
        </w:rPr>
        <w:t xml:space="preserve"> для з</w:t>
      </w:r>
      <w:r w:rsidR="001A3FD5">
        <w:rPr>
          <w:rFonts w:ascii="Times New Roman" w:hAnsi="Times New Roman"/>
          <w:color w:val="000000"/>
          <w:sz w:val="28"/>
          <w:szCs w:val="28"/>
        </w:rPr>
        <w:t>аняти</w:t>
      </w:r>
      <w:r>
        <w:rPr>
          <w:rFonts w:ascii="Times New Roman" w:hAnsi="Times New Roman"/>
          <w:color w:val="000000"/>
          <w:sz w:val="28"/>
          <w:szCs w:val="28"/>
        </w:rPr>
        <w:t>й</w:t>
      </w:r>
      <w:r w:rsidR="001A3FD5">
        <w:rPr>
          <w:rFonts w:ascii="Times New Roman" w:hAnsi="Times New Roman"/>
          <w:color w:val="000000"/>
          <w:sz w:val="28"/>
          <w:szCs w:val="28"/>
        </w:rPr>
        <w:t xml:space="preserve"> </w:t>
      </w:r>
      <w:r>
        <w:rPr>
          <w:rFonts w:ascii="Times New Roman" w:hAnsi="Times New Roman"/>
          <w:color w:val="000000"/>
          <w:sz w:val="28"/>
          <w:szCs w:val="28"/>
        </w:rPr>
        <w:t>являются</w:t>
      </w:r>
      <w:r w:rsidR="001A3FD5">
        <w:rPr>
          <w:rFonts w:ascii="Times New Roman" w:hAnsi="Times New Roman"/>
          <w:color w:val="000000"/>
          <w:sz w:val="28"/>
          <w:szCs w:val="28"/>
        </w:rPr>
        <w:t xml:space="preserve"> дет</w:t>
      </w:r>
      <w:r>
        <w:rPr>
          <w:rFonts w:ascii="Times New Roman" w:hAnsi="Times New Roman"/>
          <w:color w:val="000000"/>
          <w:sz w:val="28"/>
          <w:szCs w:val="28"/>
        </w:rPr>
        <w:t>и</w:t>
      </w:r>
      <w:r w:rsidR="001A3FD5">
        <w:rPr>
          <w:rFonts w:ascii="Times New Roman" w:hAnsi="Times New Roman"/>
          <w:color w:val="000000"/>
          <w:sz w:val="28"/>
          <w:szCs w:val="28"/>
        </w:rPr>
        <w:t xml:space="preserve"> 6-7 лет </w:t>
      </w:r>
      <w:r>
        <w:rPr>
          <w:rFonts w:ascii="Times New Roman" w:hAnsi="Times New Roman"/>
          <w:color w:val="000000"/>
          <w:sz w:val="28"/>
          <w:szCs w:val="28"/>
        </w:rPr>
        <w:t xml:space="preserve">в количестве </w:t>
      </w:r>
      <w:r w:rsidR="001A3FD5">
        <w:rPr>
          <w:rFonts w:ascii="Times New Roman" w:hAnsi="Times New Roman"/>
          <w:color w:val="000000"/>
          <w:sz w:val="28"/>
          <w:szCs w:val="28"/>
        </w:rPr>
        <w:t xml:space="preserve">15 человек. </w:t>
      </w:r>
    </w:p>
    <w:p w14:paraId="3DEBC36D" w14:textId="31574820" w:rsidR="001A3FD5" w:rsidRDefault="005318D3" w:rsidP="001A3FD5">
      <w:pPr>
        <w:spacing w:after="0"/>
        <w:ind w:left="-284" w:firstLine="284"/>
        <w:jc w:val="both"/>
        <w:rPr>
          <w:rFonts w:ascii="Times New Roman" w:hAnsi="Times New Roman"/>
          <w:color w:val="000000"/>
          <w:sz w:val="28"/>
          <w:szCs w:val="28"/>
        </w:rPr>
      </w:pPr>
      <w:r>
        <w:rPr>
          <w:rFonts w:ascii="Times New Roman" w:hAnsi="Times New Roman"/>
          <w:b/>
          <w:bCs/>
          <w:color w:val="000000"/>
          <w:sz w:val="28"/>
          <w:szCs w:val="28"/>
        </w:rPr>
        <w:t>Режим занятий</w:t>
      </w:r>
      <w:r w:rsidR="00400CBB">
        <w:rPr>
          <w:rFonts w:ascii="Times New Roman" w:hAnsi="Times New Roman"/>
          <w:color w:val="000000"/>
          <w:sz w:val="28"/>
          <w:szCs w:val="28"/>
        </w:rPr>
        <w:t xml:space="preserve"> </w:t>
      </w:r>
      <w:r w:rsidR="001A3FD5">
        <w:rPr>
          <w:rFonts w:ascii="Times New Roman" w:hAnsi="Times New Roman"/>
          <w:color w:val="000000"/>
          <w:sz w:val="28"/>
          <w:szCs w:val="28"/>
        </w:rPr>
        <w:t xml:space="preserve"> 30 минут. Занятия проводятся 1 раз в неделю. </w:t>
      </w:r>
    </w:p>
    <w:p w14:paraId="76C2DC85" w14:textId="17F4437E" w:rsidR="005318D3" w:rsidRDefault="005318D3" w:rsidP="001A3FD5">
      <w:pPr>
        <w:spacing w:after="0"/>
        <w:ind w:left="-284" w:firstLine="284"/>
        <w:jc w:val="both"/>
        <w:rPr>
          <w:rFonts w:ascii="Times New Roman" w:hAnsi="Times New Roman"/>
          <w:color w:val="000000"/>
          <w:sz w:val="28"/>
          <w:szCs w:val="28"/>
        </w:rPr>
      </w:pPr>
      <w:r>
        <w:rPr>
          <w:rFonts w:ascii="Times New Roman" w:hAnsi="Times New Roman"/>
          <w:b/>
          <w:bCs/>
          <w:color w:val="000000"/>
          <w:sz w:val="28"/>
          <w:szCs w:val="28"/>
        </w:rPr>
        <w:t xml:space="preserve">Общий объем программы </w:t>
      </w:r>
      <w:r w:rsidRPr="005318D3">
        <w:rPr>
          <w:rFonts w:ascii="Times New Roman" w:hAnsi="Times New Roman"/>
          <w:color w:val="000000"/>
          <w:sz w:val="28"/>
          <w:szCs w:val="28"/>
        </w:rPr>
        <w:t>1 учебный год / 30 занятий.</w:t>
      </w:r>
    </w:p>
    <w:p w14:paraId="46BC471F" w14:textId="1DE537F5" w:rsidR="005318D3" w:rsidRPr="005318D3" w:rsidRDefault="005318D3" w:rsidP="001A3FD5">
      <w:pPr>
        <w:spacing w:after="0"/>
        <w:ind w:left="-284" w:firstLine="284"/>
        <w:jc w:val="both"/>
        <w:rPr>
          <w:rFonts w:ascii="Times New Roman" w:hAnsi="Times New Roman"/>
          <w:color w:val="000000"/>
          <w:sz w:val="28"/>
          <w:szCs w:val="28"/>
        </w:rPr>
      </w:pPr>
      <w:r>
        <w:rPr>
          <w:rFonts w:ascii="Times New Roman" w:hAnsi="Times New Roman"/>
          <w:b/>
          <w:bCs/>
          <w:color w:val="000000"/>
          <w:sz w:val="28"/>
          <w:szCs w:val="28"/>
        </w:rPr>
        <w:t xml:space="preserve">Срок освоения </w:t>
      </w:r>
      <w:r w:rsidRPr="005318D3">
        <w:rPr>
          <w:rFonts w:ascii="Times New Roman" w:hAnsi="Times New Roman"/>
          <w:color w:val="000000"/>
          <w:sz w:val="28"/>
          <w:szCs w:val="28"/>
        </w:rPr>
        <w:t>с октября по</w:t>
      </w:r>
      <w:r w:rsidR="00F412E7">
        <w:rPr>
          <w:rFonts w:ascii="Times New Roman" w:hAnsi="Times New Roman"/>
          <w:color w:val="000000"/>
          <w:sz w:val="28"/>
          <w:szCs w:val="28"/>
        </w:rPr>
        <w:t xml:space="preserve"> </w:t>
      </w:r>
      <w:proofErr w:type="gramStart"/>
      <w:r w:rsidR="00400CBB">
        <w:rPr>
          <w:rFonts w:ascii="Times New Roman" w:hAnsi="Times New Roman"/>
          <w:color w:val="000000"/>
          <w:sz w:val="28"/>
          <w:szCs w:val="28"/>
        </w:rPr>
        <w:t>май  202</w:t>
      </w:r>
      <w:r w:rsidR="00F412E7">
        <w:rPr>
          <w:rFonts w:ascii="Times New Roman" w:hAnsi="Times New Roman"/>
          <w:color w:val="000000"/>
          <w:sz w:val="28"/>
          <w:szCs w:val="28"/>
        </w:rPr>
        <w:t>4</w:t>
      </w:r>
      <w:proofErr w:type="gramEnd"/>
      <w:r w:rsidR="00400CBB">
        <w:rPr>
          <w:rFonts w:ascii="Times New Roman" w:hAnsi="Times New Roman"/>
          <w:color w:val="000000"/>
          <w:sz w:val="28"/>
          <w:szCs w:val="28"/>
        </w:rPr>
        <w:t>-2025</w:t>
      </w:r>
      <w:r w:rsidRPr="005318D3">
        <w:rPr>
          <w:rFonts w:ascii="Times New Roman" w:hAnsi="Times New Roman"/>
          <w:color w:val="000000"/>
          <w:sz w:val="28"/>
          <w:szCs w:val="28"/>
        </w:rPr>
        <w:t xml:space="preserve"> учебного года.</w:t>
      </w:r>
    </w:p>
    <w:p w14:paraId="00DC6DD9" w14:textId="5B6D4791" w:rsidR="00075A06" w:rsidRDefault="005318D3" w:rsidP="001A3FD5">
      <w:pPr>
        <w:spacing w:after="0"/>
        <w:ind w:left="-284" w:firstLine="284"/>
        <w:jc w:val="both"/>
        <w:rPr>
          <w:rFonts w:ascii="Times New Roman" w:hAnsi="Times New Roman" w:cs="Times New Roman"/>
          <w:b/>
          <w:sz w:val="28"/>
          <w:szCs w:val="28"/>
        </w:rPr>
      </w:pPr>
      <w:r>
        <w:rPr>
          <w:rFonts w:ascii="Times New Roman" w:hAnsi="Times New Roman" w:cs="Times New Roman"/>
          <w:b/>
          <w:sz w:val="28"/>
          <w:szCs w:val="28"/>
        </w:rPr>
        <w:t>Особенности организации образовательного процесса:</w:t>
      </w:r>
    </w:p>
    <w:p w14:paraId="046D495C" w14:textId="77777777" w:rsidR="00D46A04" w:rsidRDefault="00D46A04" w:rsidP="00D46A04">
      <w:pPr>
        <w:spacing w:after="0"/>
        <w:ind w:left="-284" w:firstLine="284"/>
        <w:jc w:val="both"/>
        <w:rPr>
          <w:rFonts w:ascii="Times New Roman" w:hAnsi="Times New Roman" w:cs="Times New Roman"/>
          <w:bCs/>
          <w:sz w:val="28"/>
          <w:szCs w:val="28"/>
        </w:rPr>
      </w:pPr>
      <w:r w:rsidRPr="00D46A04">
        <w:rPr>
          <w:rFonts w:ascii="Times New Roman" w:hAnsi="Times New Roman" w:cs="Times New Roman"/>
          <w:bCs/>
          <w:sz w:val="28"/>
          <w:szCs w:val="28"/>
        </w:rPr>
        <w:t xml:space="preserve">Образовательный процесс в </w:t>
      </w:r>
      <w:r>
        <w:rPr>
          <w:rFonts w:ascii="Times New Roman" w:hAnsi="Times New Roman" w:cs="Times New Roman"/>
          <w:bCs/>
          <w:sz w:val="28"/>
          <w:szCs w:val="28"/>
        </w:rPr>
        <w:t xml:space="preserve">программе </w:t>
      </w:r>
      <w:r w:rsidRPr="00D46A04">
        <w:rPr>
          <w:rFonts w:ascii="Times New Roman" w:hAnsi="Times New Roman" w:cs="Times New Roman"/>
          <w:bCs/>
          <w:sz w:val="28"/>
          <w:szCs w:val="28"/>
        </w:rPr>
        <w:t>дополнительного образования</w:t>
      </w:r>
      <w:r>
        <w:rPr>
          <w:rFonts w:ascii="Times New Roman" w:hAnsi="Times New Roman" w:cs="Times New Roman"/>
          <w:bCs/>
          <w:sz w:val="28"/>
          <w:szCs w:val="28"/>
        </w:rPr>
        <w:t xml:space="preserve"> </w:t>
      </w:r>
      <w:r w:rsidRPr="00D46A04">
        <w:rPr>
          <w:rFonts w:ascii="Times New Roman" w:hAnsi="Times New Roman" w:cs="Times New Roman"/>
          <w:bCs/>
          <w:sz w:val="28"/>
          <w:szCs w:val="28"/>
        </w:rPr>
        <w:t>осуществляется посредством реализации социально-педагогической</w:t>
      </w:r>
      <w:r>
        <w:rPr>
          <w:rFonts w:ascii="Times New Roman" w:hAnsi="Times New Roman" w:cs="Times New Roman"/>
          <w:bCs/>
          <w:sz w:val="28"/>
          <w:szCs w:val="28"/>
        </w:rPr>
        <w:t xml:space="preserve"> </w:t>
      </w:r>
      <w:r w:rsidRPr="00D46A04">
        <w:rPr>
          <w:rFonts w:ascii="Times New Roman" w:hAnsi="Times New Roman" w:cs="Times New Roman"/>
          <w:bCs/>
          <w:sz w:val="28"/>
          <w:szCs w:val="28"/>
        </w:rPr>
        <w:t>поддержки как одной из основных педагогических технологий дополнительного образования. Система социально-педагогической поддержки включает в себя следующие</w:t>
      </w:r>
      <w:r>
        <w:rPr>
          <w:rFonts w:ascii="Times New Roman" w:hAnsi="Times New Roman" w:cs="Times New Roman"/>
          <w:bCs/>
          <w:sz w:val="28"/>
          <w:szCs w:val="28"/>
        </w:rPr>
        <w:t xml:space="preserve"> </w:t>
      </w:r>
      <w:r w:rsidRPr="00D46A04">
        <w:rPr>
          <w:rFonts w:ascii="Times New Roman" w:hAnsi="Times New Roman" w:cs="Times New Roman"/>
          <w:bCs/>
          <w:sz w:val="28"/>
          <w:szCs w:val="28"/>
        </w:rPr>
        <w:t xml:space="preserve">компоненты: организационно-управленческий, </w:t>
      </w:r>
      <w:proofErr w:type="spellStart"/>
      <w:r w:rsidRPr="00D46A04">
        <w:rPr>
          <w:rFonts w:ascii="Times New Roman" w:hAnsi="Times New Roman" w:cs="Times New Roman"/>
          <w:bCs/>
          <w:sz w:val="28"/>
          <w:szCs w:val="28"/>
        </w:rPr>
        <w:t>диагностико</w:t>
      </w:r>
      <w:proofErr w:type="spellEnd"/>
      <w:r w:rsidRPr="00D46A04">
        <w:rPr>
          <w:rFonts w:ascii="Times New Roman" w:hAnsi="Times New Roman" w:cs="Times New Roman"/>
          <w:bCs/>
          <w:sz w:val="28"/>
          <w:szCs w:val="28"/>
        </w:rPr>
        <w:t>-проектировочный, деятельностный, аналитико-коррекционный.</w:t>
      </w:r>
    </w:p>
    <w:p w14:paraId="13320D65" w14:textId="44A34D13" w:rsidR="00D46A04" w:rsidRDefault="00D46A04" w:rsidP="00D46A04">
      <w:pPr>
        <w:spacing w:after="0"/>
        <w:ind w:left="-284" w:firstLine="284"/>
        <w:jc w:val="both"/>
        <w:rPr>
          <w:rFonts w:ascii="Times New Roman" w:hAnsi="Times New Roman" w:cs="Times New Roman"/>
          <w:bCs/>
          <w:sz w:val="28"/>
          <w:szCs w:val="28"/>
        </w:rPr>
      </w:pPr>
      <w:r w:rsidRPr="00D46A04">
        <w:rPr>
          <w:rFonts w:ascii="Times New Roman" w:hAnsi="Times New Roman" w:cs="Times New Roman"/>
          <w:bCs/>
          <w:sz w:val="28"/>
          <w:szCs w:val="28"/>
        </w:rPr>
        <w:t>Каждый компонент</w:t>
      </w:r>
      <w:r>
        <w:rPr>
          <w:rFonts w:ascii="Times New Roman" w:hAnsi="Times New Roman" w:cs="Times New Roman"/>
          <w:bCs/>
          <w:sz w:val="28"/>
          <w:szCs w:val="28"/>
        </w:rPr>
        <w:t xml:space="preserve"> </w:t>
      </w:r>
      <w:r w:rsidRPr="00D46A04">
        <w:rPr>
          <w:rFonts w:ascii="Times New Roman" w:hAnsi="Times New Roman" w:cs="Times New Roman"/>
          <w:bCs/>
          <w:sz w:val="28"/>
          <w:szCs w:val="28"/>
        </w:rPr>
        <w:t>состоит из нескольких элементов: организационно-управленческий</w:t>
      </w:r>
      <w:r>
        <w:rPr>
          <w:rFonts w:ascii="Times New Roman" w:hAnsi="Times New Roman" w:cs="Times New Roman"/>
          <w:bCs/>
          <w:sz w:val="28"/>
          <w:szCs w:val="28"/>
        </w:rPr>
        <w:t xml:space="preserve"> </w:t>
      </w:r>
      <w:r w:rsidRPr="00D46A04">
        <w:rPr>
          <w:rFonts w:ascii="Times New Roman" w:hAnsi="Times New Roman" w:cs="Times New Roman"/>
          <w:bCs/>
          <w:sz w:val="28"/>
          <w:szCs w:val="28"/>
        </w:rPr>
        <w:t>компонент – из планирования, мотивации, организации, контроля;</w:t>
      </w:r>
      <w:r>
        <w:rPr>
          <w:rFonts w:ascii="Times New Roman" w:hAnsi="Times New Roman" w:cs="Times New Roman"/>
          <w:bCs/>
          <w:sz w:val="28"/>
          <w:szCs w:val="28"/>
        </w:rPr>
        <w:t xml:space="preserve"> </w:t>
      </w:r>
      <w:proofErr w:type="spellStart"/>
      <w:r w:rsidRPr="00D46A04">
        <w:rPr>
          <w:rFonts w:ascii="Times New Roman" w:hAnsi="Times New Roman" w:cs="Times New Roman"/>
          <w:bCs/>
          <w:sz w:val="28"/>
          <w:szCs w:val="28"/>
        </w:rPr>
        <w:t>диагностико</w:t>
      </w:r>
      <w:proofErr w:type="spellEnd"/>
      <w:r w:rsidRPr="00D46A04">
        <w:rPr>
          <w:rFonts w:ascii="Times New Roman" w:hAnsi="Times New Roman" w:cs="Times New Roman"/>
          <w:bCs/>
          <w:sz w:val="28"/>
          <w:szCs w:val="28"/>
        </w:rPr>
        <w:t>-проектировочный – из диагностики потребностей,</w:t>
      </w:r>
      <w:r>
        <w:rPr>
          <w:rFonts w:ascii="Times New Roman" w:hAnsi="Times New Roman" w:cs="Times New Roman"/>
          <w:bCs/>
          <w:sz w:val="28"/>
          <w:szCs w:val="28"/>
        </w:rPr>
        <w:t xml:space="preserve"> </w:t>
      </w:r>
      <w:r w:rsidRPr="00D46A04">
        <w:rPr>
          <w:rFonts w:ascii="Times New Roman" w:hAnsi="Times New Roman" w:cs="Times New Roman"/>
          <w:bCs/>
          <w:sz w:val="28"/>
          <w:szCs w:val="28"/>
        </w:rPr>
        <w:t>способностей, возможностей и разработки индивидуальной образовательной</w:t>
      </w:r>
      <w:r>
        <w:rPr>
          <w:rFonts w:ascii="Times New Roman" w:hAnsi="Times New Roman" w:cs="Times New Roman"/>
          <w:bCs/>
          <w:sz w:val="28"/>
          <w:szCs w:val="28"/>
        </w:rPr>
        <w:t xml:space="preserve"> </w:t>
      </w:r>
      <w:r w:rsidRPr="00D46A04">
        <w:rPr>
          <w:rFonts w:ascii="Times New Roman" w:hAnsi="Times New Roman" w:cs="Times New Roman"/>
          <w:bCs/>
          <w:sz w:val="28"/>
          <w:szCs w:val="28"/>
        </w:rPr>
        <w:lastRenderedPageBreak/>
        <w:t>траектории (программы); деятельностный – из деятельности учреждения,</w:t>
      </w:r>
      <w:r>
        <w:rPr>
          <w:rFonts w:ascii="Times New Roman" w:hAnsi="Times New Roman" w:cs="Times New Roman"/>
          <w:bCs/>
          <w:sz w:val="28"/>
          <w:szCs w:val="28"/>
        </w:rPr>
        <w:t xml:space="preserve"> </w:t>
      </w:r>
      <w:r w:rsidRPr="00D46A04">
        <w:rPr>
          <w:rFonts w:ascii="Times New Roman" w:hAnsi="Times New Roman" w:cs="Times New Roman"/>
          <w:bCs/>
          <w:sz w:val="28"/>
          <w:szCs w:val="28"/>
        </w:rPr>
        <w:t>педагога по социально - педагогической поддержке, собственно деятельности</w:t>
      </w:r>
      <w:r>
        <w:rPr>
          <w:rFonts w:ascii="Times New Roman" w:hAnsi="Times New Roman" w:cs="Times New Roman"/>
          <w:bCs/>
          <w:sz w:val="28"/>
          <w:szCs w:val="28"/>
        </w:rPr>
        <w:t xml:space="preserve"> </w:t>
      </w:r>
      <w:r w:rsidRPr="00D46A04">
        <w:rPr>
          <w:rFonts w:ascii="Times New Roman" w:hAnsi="Times New Roman" w:cs="Times New Roman"/>
          <w:bCs/>
          <w:sz w:val="28"/>
          <w:szCs w:val="28"/>
        </w:rPr>
        <w:t>ребенка, включающей самопознание, самоопределение, самоактуализацию,</w:t>
      </w:r>
      <w:r>
        <w:rPr>
          <w:rFonts w:ascii="Times New Roman" w:hAnsi="Times New Roman" w:cs="Times New Roman"/>
          <w:bCs/>
          <w:sz w:val="28"/>
          <w:szCs w:val="28"/>
        </w:rPr>
        <w:t xml:space="preserve"> </w:t>
      </w:r>
      <w:r w:rsidRPr="00D46A04">
        <w:rPr>
          <w:rFonts w:ascii="Times New Roman" w:hAnsi="Times New Roman" w:cs="Times New Roman"/>
          <w:bCs/>
          <w:sz w:val="28"/>
          <w:szCs w:val="28"/>
        </w:rPr>
        <w:t>самоорганизацию, самоутверждение; аналитико-коррекционный – из анализа</w:t>
      </w:r>
      <w:r>
        <w:rPr>
          <w:rFonts w:ascii="Times New Roman" w:hAnsi="Times New Roman" w:cs="Times New Roman"/>
          <w:bCs/>
          <w:sz w:val="28"/>
          <w:szCs w:val="28"/>
        </w:rPr>
        <w:t xml:space="preserve"> </w:t>
      </w:r>
      <w:r w:rsidRPr="00D46A04">
        <w:rPr>
          <w:rFonts w:ascii="Times New Roman" w:hAnsi="Times New Roman" w:cs="Times New Roman"/>
          <w:bCs/>
          <w:sz w:val="28"/>
          <w:szCs w:val="28"/>
        </w:rPr>
        <w:t>деятельности ребенка, педагога, учреждения дополнительного образования</w:t>
      </w:r>
      <w:r>
        <w:rPr>
          <w:rFonts w:ascii="Times New Roman" w:hAnsi="Times New Roman" w:cs="Times New Roman"/>
          <w:bCs/>
          <w:sz w:val="28"/>
          <w:szCs w:val="28"/>
        </w:rPr>
        <w:t xml:space="preserve"> </w:t>
      </w:r>
      <w:r w:rsidRPr="00D46A04">
        <w:rPr>
          <w:rFonts w:ascii="Times New Roman" w:hAnsi="Times New Roman" w:cs="Times New Roman"/>
          <w:bCs/>
          <w:sz w:val="28"/>
          <w:szCs w:val="28"/>
        </w:rPr>
        <w:t>по социально-педагогической поддержке, определения мероприятий.</w:t>
      </w:r>
    </w:p>
    <w:p w14:paraId="2B6D88CB" w14:textId="16E3A944" w:rsidR="00D46A04" w:rsidRDefault="00D46A04" w:rsidP="00D46A04">
      <w:pPr>
        <w:spacing w:after="0"/>
        <w:ind w:left="-284" w:firstLine="284"/>
        <w:jc w:val="both"/>
        <w:rPr>
          <w:rFonts w:ascii="Times New Roman" w:hAnsi="Times New Roman" w:cs="Times New Roman"/>
          <w:b/>
          <w:sz w:val="28"/>
          <w:szCs w:val="28"/>
        </w:rPr>
      </w:pPr>
      <w:r w:rsidRPr="00D46A04">
        <w:rPr>
          <w:rFonts w:ascii="Times New Roman" w:hAnsi="Times New Roman" w:cs="Times New Roman"/>
          <w:b/>
          <w:sz w:val="28"/>
          <w:szCs w:val="28"/>
        </w:rPr>
        <w:t>Перечень форм обучения</w:t>
      </w:r>
      <w:r>
        <w:rPr>
          <w:rFonts w:ascii="Times New Roman" w:hAnsi="Times New Roman" w:cs="Times New Roman"/>
          <w:b/>
          <w:sz w:val="28"/>
          <w:szCs w:val="28"/>
        </w:rPr>
        <w:t>:</w:t>
      </w:r>
    </w:p>
    <w:p w14:paraId="356654D5" w14:textId="2C201540" w:rsidR="00D46A04" w:rsidRDefault="00D46A04" w:rsidP="005832CD">
      <w:pPr>
        <w:spacing w:after="0"/>
        <w:ind w:left="-284" w:firstLine="284"/>
        <w:jc w:val="both"/>
        <w:rPr>
          <w:rFonts w:ascii="Times New Roman" w:hAnsi="Times New Roman" w:cs="Times New Roman"/>
          <w:b/>
          <w:sz w:val="28"/>
          <w:szCs w:val="28"/>
        </w:rPr>
      </w:pPr>
      <w:r>
        <w:rPr>
          <w:rFonts w:ascii="Times New Roman" w:hAnsi="Times New Roman" w:cs="Times New Roman"/>
          <w:sz w:val="28"/>
          <w:szCs w:val="28"/>
        </w:rPr>
        <w:t xml:space="preserve">- обучение в повседневных бытовых ситуациях;  </w:t>
      </w:r>
    </w:p>
    <w:p w14:paraId="31D13EA7" w14:textId="77777777" w:rsidR="00D46A04" w:rsidRDefault="00D46A04" w:rsidP="00D46A04">
      <w:pPr>
        <w:suppressAutoHyphens/>
        <w:spacing w:after="0"/>
        <w:ind w:left="-142" w:firstLine="142"/>
        <w:rPr>
          <w:rFonts w:ascii="Times New Roman" w:hAnsi="Times New Roman" w:cs="Times New Roman"/>
          <w:b/>
          <w:sz w:val="28"/>
          <w:szCs w:val="28"/>
        </w:rPr>
      </w:pPr>
      <w:r>
        <w:rPr>
          <w:rFonts w:ascii="Times New Roman" w:hAnsi="Times New Roman" w:cs="Times New Roman"/>
          <w:sz w:val="28"/>
          <w:szCs w:val="28"/>
        </w:rPr>
        <w:t xml:space="preserve">- самостоятельная деятельность в развивающей среде. </w:t>
      </w:r>
    </w:p>
    <w:p w14:paraId="435D6D40" w14:textId="77777777" w:rsidR="00D46A04" w:rsidRDefault="00D46A04" w:rsidP="00D46A04">
      <w:pPr>
        <w:suppressAutoHyphens/>
        <w:spacing w:after="0"/>
        <w:ind w:left="-142" w:firstLine="142"/>
        <w:rPr>
          <w:rFonts w:ascii="Times New Roman" w:hAnsi="Times New Roman" w:cs="Times New Roman"/>
          <w:b/>
          <w:sz w:val="28"/>
          <w:szCs w:val="28"/>
        </w:rPr>
      </w:pPr>
      <w:r>
        <w:rPr>
          <w:rFonts w:ascii="Times New Roman" w:hAnsi="Times New Roman" w:cs="Times New Roman"/>
          <w:sz w:val="28"/>
          <w:szCs w:val="28"/>
        </w:rPr>
        <w:t xml:space="preserve">- занятия; </w:t>
      </w:r>
    </w:p>
    <w:p w14:paraId="72350F42" w14:textId="77777777" w:rsidR="00D46A04" w:rsidRDefault="00D46A04" w:rsidP="00D46A04">
      <w:pPr>
        <w:suppressAutoHyphens/>
        <w:spacing w:after="0"/>
        <w:ind w:left="-142" w:firstLine="142"/>
        <w:rPr>
          <w:rFonts w:ascii="Times New Roman" w:hAnsi="Times New Roman" w:cs="Times New Roman"/>
          <w:b/>
          <w:sz w:val="28"/>
          <w:szCs w:val="28"/>
        </w:rPr>
      </w:pPr>
      <w:r>
        <w:rPr>
          <w:rFonts w:ascii="Times New Roman" w:hAnsi="Times New Roman" w:cs="Times New Roman"/>
          <w:sz w:val="28"/>
          <w:szCs w:val="28"/>
        </w:rPr>
        <w:t xml:space="preserve">- опыты (экспериментирование); </w:t>
      </w:r>
    </w:p>
    <w:p w14:paraId="78973D1A" w14:textId="77777777" w:rsidR="00D46A04" w:rsidRDefault="00D46A04" w:rsidP="00D46A04">
      <w:pPr>
        <w:suppressAutoHyphens/>
        <w:spacing w:after="0"/>
        <w:ind w:left="-142" w:firstLine="142"/>
        <w:rPr>
          <w:rFonts w:ascii="Times New Roman" w:hAnsi="Times New Roman" w:cs="Times New Roman"/>
          <w:b/>
          <w:sz w:val="28"/>
          <w:szCs w:val="28"/>
        </w:rPr>
      </w:pPr>
      <w:r>
        <w:rPr>
          <w:rFonts w:ascii="Times New Roman" w:hAnsi="Times New Roman" w:cs="Times New Roman"/>
          <w:sz w:val="28"/>
          <w:szCs w:val="28"/>
        </w:rPr>
        <w:t xml:space="preserve">-  развивающие игры; </w:t>
      </w:r>
    </w:p>
    <w:p w14:paraId="5D0FFE76" w14:textId="77777777" w:rsidR="00D46A04" w:rsidRDefault="00D46A04" w:rsidP="00D46A04">
      <w:pPr>
        <w:suppressAutoHyphens/>
        <w:spacing w:after="0"/>
        <w:ind w:left="-142" w:firstLine="142"/>
        <w:rPr>
          <w:rFonts w:ascii="Times New Roman" w:hAnsi="Times New Roman" w:cs="Times New Roman"/>
          <w:b/>
          <w:sz w:val="28"/>
          <w:szCs w:val="28"/>
        </w:rPr>
      </w:pPr>
      <w:r>
        <w:rPr>
          <w:rFonts w:ascii="Times New Roman" w:hAnsi="Times New Roman" w:cs="Times New Roman"/>
          <w:sz w:val="28"/>
          <w:szCs w:val="28"/>
        </w:rPr>
        <w:t>- изобразительная деятельность.</w:t>
      </w:r>
    </w:p>
    <w:p w14:paraId="0F8D4B23" w14:textId="7101A56E" w:rsidR="002A0DD0" w:rsidRDefault="005832CD" w:rsidP="002A0DD0">
      <w:pPr>
        <w:spacing w:after="0"/>
        <w:jc w:val="both"/>
        <w:rPr>
          <w:rFonts w:ascii="Times New Roman" w:hAnsi="Times New Roman" w:cs="Times New Roman"/>
          <w:b/>
          <w:spacing w:val="-8"/>
          <w:sz w:val="28"/>
          <w:szCs w:val="28"/>
        </w:rPr>
      </w:pPr>
      <w:r>
        <w:rPr>
          <w:rFonts w:ascii="Times New Roman" w:hAnsi="Times New Roman" w:cs="Times New Roman"/>
          <w:b/>
          <w:spacing w:val="-8"/>
          <w:sz w:val="28"/>
          <w:szCs w:val="28"/>
        </w:rPr>
        <w:t>Перечень видов занятий</w:t>
      </w:r>
      <w:r w:rsidR="002A0DD0">
        <w:rPr>
          <w:rFonts w:ascii="Times New Roman" w:hAnsi="Times New Roman" w:cs="Times New Roman"/>
          <w:b/>
          <w:spacing w:val="-8"/>
          <w:sz w:val="28"/>
          <w:szCs w:val="28"/>
        </w:rPr>
        <w:t>:</w:t>
      </w:r>
    </w:p>
    <w:p w14:paraId="68744B12" w14:textId="3964F46C" w:rsidR="002A0DD0" w:rsidRPr="002A0DD0" w:rsidRDefault="002A0DD0" w:rsidP="002A0DD0">
      <w:pPr>
        <w:pStyle w:val="a8"/>
        <w:numPr>
          <w:ilvl w:val="0"/>
          <w:numId w:val="13"/>
        </w:numPr>
        <w:spacing w:after="0"/>
        <w:ind w:left="709"/>
        <w:rPr>
          <w:rFonts w:ascii="Times New Roman" w:hAnsi="Times New Roman" w:cs="Times New Roman"/>
          <w:b/>
          <w:spacing w:val="-8"/>
          <w:sz w:val="28"/>
          <w:szCs w:val="28"/>
        </w:rPr>
      </w:pPr>
      <w:r>
        <w:rPr>
          <w:rFonts w:ascii="Times New Roman" w:hAnsi="Times New Roman" w:cs="Times New Roman"/>
          <w:bCs/>
          <w:spacing w:val="-8"/>
          <w:sz w:val="28"/>
          <w:szCs w:val="28"/>
        </w:rPr>
        <w:t>Б</w:t>
      </w:r>
      <w:r w:rsidRPr="002A0DD0">
        <w:rPr>
          <w:rFonts w:ascii="Times New Roman" w:hAnsi="Times New Roman" w:cs="Times New Roman"/>
          <w:bCs/>
          <w:spacing w:val="-8"/>
          <w:sz w:val="28"/>
          <w:szCs w:val="28"/>
        </w:rPr>
        <w:t>еседа с игровыми элементами</w:t>
      </w:r>
    </w:p>
    <w:p w14:paraId="4393CBD7" w14:textId="77777777" w:rsidR="002A0DD0" w:rsidRPr="002A0DD0" w:rsidRDefault="002A0DD0" w:rsidP="002A0DD0">
      <w:pPr>
        <w:pStyle w:val="a8"/>
        <w:numPr>
          <w:ilvl w:val="0"/>
          <w:numId w:val="13"/>
        </w:numPr>
        <w:spacing w:after="0"/>
        <w:ind w:left="709"/>
        <w:rPr>
          <w:rFonts w:ascii="Times New Roman" w:hAnsi="Times New Roman" w:cs="Times New Roman"/>
          <w:b/>
          <w:spacing w:val="-8"/>
          <w:sz w:val="28"/>
          <w:szCs w:val="28"/>
        </w:rPr>
      </w:pPr>
      <w:r>
        <w:rPr>
          <w:rFonts w:ascii="Times New Roman" w:hAnsi="Times New Roman" w:cs="Times New Roman"/>
          <w:bCs/>
          <w:spacing w:val="-8"/>
          <w:sz w:val="28"/>
          <w:szCs w:val="28"/>
        </w:rPr>
        <w:t>С</w:t>
      </w:r>
      <w:r w:rsidRPr="002A0DD0">
        <w:rPr>
          <w:rFonts w:ascii="Times New Roman" w:hAnsi="Times New Roman" w:cs="Times New Roman"/>
          <w:bCs/>
          <w:spacing w:val="-8"/>
          <w:sz w:val="28"/>
          <w:szCs w:val="28"/>
        </w:rPr>
        <w:t>казк</w:t>
      </w:r>
      <w:r>
        <w:rPr>
          <w:rFonts w:ascii="Times New Roman" w:hAnsi="Times New Roman" w:cs="Times New Roman"/>
          <w:bCs/>
          <w:spacing w:val="-8"/>
          <w:sz w:val="28"/>
          <w:szCs w:val="28"/>
        </w:rPr>
        <w:t>и</w:t>
      </w:r>
      <w:r w:rsidRPr="002A0DD0">
        <w:rPr>
          <w:rFonts w:ascii="Times New Roman" w:hAnsi="Times New Roman" w:cs="Times New Roman"/>
          <w:bCs/>
          <w:spacing w:val="-8"/>
          <w:sz w:val="28"/>
          <w:szCs w:val="28"/>
        </w:rPr>
        <w:t xml:space="preserve"> </w:t>
      </w:r>
    </w:p>
    <w:p w14:paraId="69C03CAD" w14:textId="77777777" w:rsidR="002A0DD0" w:rsidRPr="002A0DD0" w:rsidRDefault="002A0DD0" w:rsidP="002A0DD0">
      <w:pPr>
        <w:pStyle w:val="a8"/>
        <w:numPr>
          <w:ilvl w:val="0"/>
          <w:numId w:val="13"/>
        </w:numPr>
        <w:spacing w:after="0"/>
        <w:ind w:left="709"/>
        <w:rPr>
          <w:rFonts w:ascii="Times New Roman" w:hAnsi="Times New Roman" w:cs="Times New Roman"/>
          <w:b/>
          <w:spacing w:val="-8"/>
          <w:sz w:val="28"/>
          <w:szCs w:val="28"/>
        </w:rPr>
      </w:pPr>
      <w:r>
        <w:rPr>
          <w:rFonts w:ascii="Times New Roman" w:hAnsi="Times New Roman" w:cs="Times New Roman"/>
          <w:bCs/>
          <w:spacing w:val="-8"/>
          <w:sz w:val="28"/>
          <w:szCs w:val="28"/>
        </w:rPr>
        <w:t>С</w:t>
      </w:r>
      <w:r w:rsidRPr="002A0DD0">
        <w:rPr>
          <w:rFonts w:ascii="Times New Roman" w:hAnsi="Times New Roman" w:cs="Times New Roman"/>
          <w:bCs/>
          <w:spacing w:val="-8"/>
          <w:sz w:val="28"/>
          <w:szCs w:val="28"/>
        </w:rPr>
        <w:t>южетно-ролев</w:t>
      </w:r>
      <w:r>
        <w:rPr>
          <w:rFonts w:ascii="Times New Roman" w:hAnsi="Times New Roman" w:cs="Times New Roman"/>
          <w:bCs/>
          <w:spacing w:val="-8"/>
          <w:sz w:val="28"/>
          <w:szCs w:val="28"/>
        </w:rPr>
        <w:t>ые</w:t>
      </w:r>
      <w:r w:rsidRPr="002A0DD0">
        <w:rPr>
          <w:rFonts w:ascii="Times New Roman" w:hAnsi="Times New Roman" w:cs="Times New Roman"/>
          <w:bCs/>
          <w:spacing w:val="-8"/>
          <w:sz w:val="28"/>
          <w:szCs w:val="28"/>
        </w:rPr>
        <w:t xml:space="preserve"> игр</w:t>
      </w:r>
      <w:r>
        <w:rPr>
          <w:rFonts w:ascii="Times New Roman" w:hAnsi="Times New Roman" w:cs="Times New Roman"/>
          <w:bCs/>
          <w:spacing w:val="-8"/>
          <w:sz w:val="28"/>
          <w:szCs w:val="28"/>
        </w:rPr>
        <w:t>ы</w:t>
      </w:r>
      <w:r w:rsidRPr="002A0DD0">
        <w:rPr>
          <w:rFonts w:ascii="Times New Roman" w:hAnsi="Times New Roman" w:cs="Times New Roman"/>
          <w:bCs/>
          <w:spacing w:val="-8"/>
          <w:sz w:val="28"/>
          <w:szCs w:val="28"/>
        </w:rPr>
        <w:t xml:space="preserve"> </w:t>
      </w:r>
    </w:p>
    <w:p w14:paraId="3A0AC81A" w14:textId="77777777" w:rsidR="002A0DD0" w:rsidRPr="002A0DD0" w:rsidRDefault="002A0DD0" w:rsidP="002A0DD0">
      <w:pPr>
        <w:pStyle w:val="a8"/>
        <w:numPr>
          <w:ilvl w:val="0"/>
          <w:numId w:val="13"/>
        </w:numPr>
        <w:spacing w:after="0"/>
        <w:ind w:left="709"/>
        <w:rPr>
          <w:rFonts w:ascii="Times New Roman" w:hAnsi="Times New Roman" w:cs="Times New Roman"/>
          <w:b/>
          <w:spacing w:val="-8"/>
          <w:sz w:val="28"/>
          <w:szCs w:val="28"/>
        </w:rPr>
      </w:pPr>
      <w:r w:rsidRPr="002A0DD0">
        <w:rPr>
          <w:rFonts w:ascii="Times New Roman" w:hAnsi="Times New Roman" w:cs="Times New Roman"/>
          <w:bCs/>
          <w:spacing w:val="-8"/>
          <w:sz w:val="28"/>
          <w:szCs w:val="28"/>
        </w:rPr>
        <w:t>Игр</w:t>
      </w:r>
      <w:r>
        <w:rPr>
          <w:rFonts w:ascii="Times New Roman" w:hAnsi="Times New Roman" w:cs="Times New Roman"/>
          <w:bCs/>
          <w:spacing w:val="-8"/>
          <w:sz w:val="28"/>
          <w:szCs w:val="28"/>
        </w:rPr>
        <w:t>ы</w:t>
      </w:r>
      <w:r w:rsidRPr="002A0DD0">
        <w:rPr>
          <w:rFonts w:ascii="Times New Roman" w:hAnsi="Times New Roman" w:cs="Times New Roman"/>
          <w:bCs/>
          <w:spacing w:val="-8"/>
          <w:sz w:val="28"/>
          <w:szCs w:val="28"/>
        </w:rPr>
        <w:t>-путешестви</w:t>
      </w:r>
      <w:r>
        <w:rPr>
          <w:rFonts w:ascii="Times New Roman" w:hAnsi="Times New Roman" w:cs="Times New Roman"/>
          <w:bCs/>
          <w:spacing w:val="-8"/>
          <w:sz w:val="28"/>
          <w:szCs w:val="28"/>
        </w:rPr>
        <w:t>я</w:t>
      </w:r>
      <w:r w:rsidRPr="002A0DD0">
        <w:rPr>
          <w:rFonts w:ascii="Times New Roman" w:hAnsi="Times New Roman" w:cs="Times New Roman"/>
          <w:bCs/>
          <w:spacing w:val="-8"/>
          <w:sz w:val="28"/>
          <w:szCs w:val="28"/>
        </w:rPr>
        <w:t xml:space="preserve"> </w:t>
      </w:r>
    </w:p>
    <w:p w14:paraId="1F5B364A" w14:textId="77777777" w:rsidR="002A0DD0" w:rsidRPr="002A0DD0" w:rsidRDefault="002A0DD0" w:rsidP="002A0DD0">
      <w:pPr>
        <w:pStyle w:val="a8"/>
        <w:numPr>
          <w:ilvl w:val="0"/>
          <w:numId w:val="13"/>
        </w:numPr>
        <w:spacing w:after="0"/>
        <w:ind w:left="709"/>
        <w:rPr>
          <w:rFonts w:ascii="Times New Roman" w:hAnsi="Times New Roman" w:cs="Times New Roman"/>
          <w:b/>
          <w:spacing w:val="-8"/>
          <w:sz w:val="28"/>
          <w:szCs w:val="28"/>
        </w:rPr>
      </w:pPr>
      <w:r>
        <w:rPr>
          <w:rFonts w:ascii="Times New Roman" w:hAnsi="Times New Roman" w:cs="Times New Roman"/>
          <w:bCs/>
          <w:spacing w:val="-8"/>
          <w:sz w:val="28"/>
          <w:szCs w:val="28"/>
        </w:rPr>
        <w:t>И</w:t>
      </w:r>
      <w:r w:rsidRPr="002A0DD0">
        <w:rPr>
          <w:rFonts w:ascii="Times New Roman" w:hAnsi="Times New Roman" w:cs="Times New Roman"/>
          <w:bCs/>
          <w:spacing w:val="-8"/>
          <w:sz w:val="28"/>
          <w:szCs w:val="28"/>
        </w:rPr>
        <w:t>гр</w:t>
      </w:r>
      <w:r>
        <w:rPr>
          <w:rFonts w:ascii="Times New Roman" w:hAnsi="Times New Roman" w:cs="Times New Roman"/>
          <w:bCs/>
          <w:spacing w:val="-8"/>
          <w:sz w:val="28"/>
          <w:szCs w:val="28"/>
        </w:rPr>
        <w:t>ы</w:t>
      </w:r>
      <w:r w:rsidRPr="002A0DD0">
        <w:rPr>
          <w:rFonts w:ascii="Times New Roman" w:hAnsi="Times New Roman" w:cs="Times New Roman"/>
          <w:bCs/>
          <w:spacing w:val="-8"/>
          <w:sz w:val="28"/>
          <w:szCs w:val="28"/>
        </w:rPr>
        <w:t>-имитаци</w:t>
      </w:r>
      <w:r>
        <w:rPr>
          <w:rFonts w:ascii="Times New Roman" w:hAnsi="Times New Roman" w:cs="Times New Roman"/>
          <w:bCs/>
          <w:spacing w:val="-8"/>
          <w:sz w:val="28"/>
          <w:szCs w:val="28"/>
        </w:rPr>
        <w:t>и</w:t>
      </w:r>
      <w:r w:rsidRPr="002A0DD0">
        <w:rPr>
          <w:rFonts w:ascii="Times New Roman" w:hAnsi="Times New Roman" w:cs="Times New Roman"/>
          <w:bCs/>
          <w:spacing w:val="-8"/>
          <w:sz w:val="28"/>
          <w:szCs w:val="28"/>
        </w:rPr>
        <w:t xml:space="preserve"> </w:t>
      </w:r>
    </w:p>
    <w:p w14:paraId="51280172" w14:textId="735D3222" w:rsidR="002A0DD0" w:rsidRPr="002A0DD0" w:rsidRDefault="002A0DD0" w:rsidP="002A0DD0">
      <w:pPr>
        <w:pStyle w:val="a8"/>
        <w:numPr>
          <w:ilvl w:val="0"/>
          <w:numId w:val="13"/>
        </w:numPr>
        <w:spacing w:after="0"/>
        <w:ind w:left="709"/>
        <w:rPr>
          <w:rFonts w:ascii="Times New Roman" w:hAnsi="Times New Roman" w:cs="Times New Roman"/>
          <w:b/>
          <w:spacing w:val="-8"/>
          <w:sz w:val="28"/>
          <w:szCs w:val="28"/>
        </w:rPr>
      </w:pPr>
      <w:r>
        <w:rPr>
          <w:rFonts w:ascii="Times New Roman" w:hAnsi="Times New Roman" w:cs="Times New Roman"/>
          <w:bCs/>
          <w:spacing w:val="-8"/>
          <w:sz w:val="28"/>
          <w:szCs w:val="28"/>
        </w:rPr>
        <w:t>В</w:t>
      </w:r>
      <w:r w:rsidRPr="002A0DD0">
        <w:rPr>
          <w:rFonts w:ascii="Times New Roman" w:hAnsi="Times New Roman" w:cs="Times New Roman"/>
          <w:bCs/>
          <w:spacing w:val="-8"/>
          <w:sz w:val="28"/>
          <w:szCs w:val="28"/>
        </w:rPr>
        <w:t>икторины, соревнования, конкурсы</w:t>
      </w:r>
    </w:p>
    <w:p w14:paraId="48E90716" w14:textId="43251B5E" w:rsidR="002A0DD0" w:rsidRDefault="002A0DD0" w:rsidP="002A0DD0">
      <w:pPr>
        <w:spacing w:after="0"/>
        <w:rPr>
          <w:rFonts w:ascii="Times New Roman" w:hAnsi="Times New Roman" w:cs="Times New Roman"/>
          <w:b/>
          <w:spacing w:val="-8"/>
          <w:sz w:val="28"/>
          <w:szCs w:val="28"/>
        </w:rPr>
      </w:pPr>
      <w:r>
        <w:rPr>
          <w:rFonts w:ascii="Times New Roman" w:hAnsi="Times New Roman" w:cs="Times New Roman"/>
          <w:b/>
          <w:spacing w:val="-8"/>
          <w:sz w:val="28"/>
          <w:szCs w:val="28"/>
        </w:rPr>
        <w:t>Перечень форм подведения итогов:</w:t>
      </w:r>
    </w:p>
    <w:p w14:paraId="4D45E091" w14:textId="7FD5B62B" w:rsidR="002A0DD0" w:rsidRDefault="002A0DD0" w:rsidP="002A0DD0">
      <w:pPr>
        <w:pStyle w:val="a8"/>
        <w:numPr>
          <w:ilvl w:val="0"/>
          <w:numId w:val="15"/>
        </w:numPr>
        <w:spacing w:after="0"/>
        <w:rPr>
          <w:rFonts w:ascii="Times New Roman" w:hAnsi="Times New Roman" w:cs="Times New Roman"/>
          <w:bCs/>
          <w:spacing w:val="-8"/>
          <w:sz w:val="28"/>
          <w:szCs w:val="28"/>
        </w:rPr>
      </w:pPr>
      <w:r>
        <w:rPr>
          <w:rFonts w:ascii="Times New Roman" w:hAnsi="Times New Roman" w:cs="Times New Roman"/>
          <w:bCs/>
          <w:spacing w:val="-8"/>
          <w:sz w:val="28"/>
          <w:szCs w:val="28"/>
        </w:rPr>
        <w:t>Открытое занятие</w:t>
      </w:r>
    </w:p>
    <w:p w14:paraId="46572A5D" w14:textId="6D753B91" w:rsidR="002A0DD0" w:rsidRDefault="002A0DD0" w:rsidP="002A0DD0">
      <w:pPr>
        <w:pStyle w:val="a8"/>
        <w:numPr>
          <w:ilvl w:val="0"/>
          <w:numId w:val="15"/>
        </w:numPr>
        <w:spacing w:after="0"/>
        <w:rPr>
          <w:rFonts w:ascii="Times New Roman" w:hAnsi="Times New Roman" w:cs="Times New Roman"/>
          <w:bCs/>
          <w:spacing w:val="-8"/>
          <w:sz w:val="28"/>
          <w:szCs w:val="28"/>
        </w:rPr>
      </w:pPr>
      <w:r>
        <w:rPr>
          <w:rFonts w:ascii="Times New Roman" w:hAnsi="Times New Roman" w:cs="Times New Roman"/>
          <w:bCs/>
          <w:spacing w:val="-8"/>
          <w:sz w:val="28"/>
          <w:szCs w:val="28"/>
        </w:rPr>
        <w:t>Диагностика</w:t>
      </w:r>
    </w:p>
    <w:p w14:paraId="2124ECEF" w14:textId="54812B3E" w:rsidR="002A0DD0" w:rsidRDefault="002A0DD0" w:rsidP="002A0DD0">
      <w:pPr>
        <w:pStyle w:val="a8"/>
        <w:numPr>
          <w:ilvl w:val="0"/>
          <w:numId w:val="15"/>
        </w:numPr>
        <w:spacing w:after="0"/>
        <w:rPr>
          <w:rFonts w:ascii="Times New Roman" w:hAnsi="Times New Roman" w:cs="Times New Roman"/>
          <w:bCs/>
          <w:spacing w:val="-8"/>
          <w:sz w:val="28"/>
          <w:szCs w:val="28"/>
        </w:rPr>
      </w:pPr>
      <w:r>
        <w:rPr>
          <w:rFonts w:ascii="Times New Roman" w:hAnsi="Times New Roman" w:cs="Times New Roman"/>
          <w:bCs/>
          <w:spacing w:val="-8"/>
          <w:sz w:val="28"/>
          <w:szCs w:val="28"/>
        </w:rPr>
        <w:t>Конкурсы</w:t>
      </w:r>
    </w:p>
    <w:p w14:paraId="0A33EF98" w14:textId="4708ACB8" w:rsidR="002A0DD0" w:rsidRDefault="002A0DD0" w:rsidP="002A0DD0">
      <w:pPr>
        <w:pStyle w:val="a8"/>
        <w:numPr>
          <w:ilvl w:val="0"/>
          <w:numId w:val="15"/>
        </w:numPr>
        <w:spacing w:after="0"/>
        <w:rPr>
          <w:rFonts w:ascii="Times New Roman" w:hAnsi="Times New Roman" w:cs="Times New Roman"/>
          <w:bCs/>
          <w:spacing w:val="-8"/>
          <w:sz w:val="28"/>
          <w:szCs w:val="28"/>
        </w:rPr>
      </w:pPr>
      <w:r>
        <w:rPr>
          <w:rFonts w:ascii="Times New Roman" w:hAnsi="Times New Roman" w:cs="Times New Roman"/>
          <w:bCs/>
          <w:spacing w:val="-8"/>
          <w:sz w:val="28"/>
          <w:szCs w:val="28"/>
        </w:rPr>
        <w:t>Портфолио</w:t>
      </w:r>
    </w:p>
    <w:p w14:paraId="5DC2C7F7" w14:textId="4A29628C" w:rsidR="002A0DD0" w:rsidRPr="002A0DD0" w:rsidRDefault="002A0DD0" w:rsidP="0071625A">
      <w:pPr>
        <w:pStyle w:val="a8"/>
        <w:numPr>
          <w:ilvl w:val="0"/>
          <w:numId w:val="15"/>
        </w:numPr>
        <w:spacing w:after="0"/>
        <w:rPr>
          <w:rFonts w:ascii="Times New Roman" w:hAnsi="Times New Roman" w:cs="Times New Roman"/>
          <w:b/>
          <w:spacing w:val="-8"/>
          <w:sz w:val="28"/>
          <w:szCs w:val="28"/>
        </w:rPr>
      </w:pPr>
      <w:r w:rsidRPr="002A0DD0">
        <w:rPr>
          <w:rFonts w:ascii="Times New Roman" w:hAnsi="Times New Roman" w:cs="Times New Roman"/>
          <w:bCs/>
          <w:spacing w:val="-8"/>
          <w:sz w:val="28"/>
          <w:szCs w:val="28"/>
        </w:rPr>
        <w:t xml:space="preserve"> Анализ </w:t>
      </w:r>
    </w:p>
    <w:p w14:paraId="76412361" w14:textId="0BA5AD79" w:rsidR="002A0DD0" w:rsidRPr="002A0DD0" w:rsidRDefault="002A0DD0" w:rsidP="0071625A">
      <w:pPr>
        <w:pStyle w:val="a8"/>
        <w:numPr>
          <w:ilvl w:val="0"/>
          <w:numId w:val="15"/>
        </w:numPr>
        <w:spacing w:after="0"/>
        <w:rPr>
          <w:rFonts w:ascii="Times New Roman" w:hAnsi="Times New Roman" w:cs="Times New Roman"/>
          <w:b/>
          <w:spacing w:val="-8"/>
          <w:sz w:val="28"/>
          <w:szCs w:val="28"/>
        </w:rPr>
      </w:pPr>
      <w:r>
        <w:rPr>
          <w:rFonts w:ascii="Times New Roman" w:hAnsi="Times New Roman" w:cs="Times New Roman"/>
          <w:bCs/>
          <w:spacing w:val="-8"/>
          <w:sz w:val="28"/>
          <w:szCs w:val="28"/>
        </w:rPr>
        <w:t xml:space="preserve">Наблюдение </w:t>
      </w:r>
    </w:p>
    <w:p w14:paraId="0EE5A008" w14:textId="77777777" w:rsidR="005832CD" w:rsidRPr="0051265E" w:rsidRDefault="005832CD" w:rsidP="005832CD">
      <w:pPr>
        <w:spacing w:after="0"/>
        <w:jc w:val="both"/>
        <w:rPr>
          <w:rFonts w:ascii="Times New Roman" w:hAnsi="Times New Roman" w:cs="Times New Roman"/>
          <w:b/>
          <w:sz w:val="28"/>
          <w:szCs w:val="28"/>
        </w:rPr>
      </w:pPr>
    </w:p>
    <w:p w14:paraId="5CE0BFF9" w14:textId="504CF12C" w:rsidR="00075A06" w:rsidRDefault="00075A06" w:rsidP="00075A06">
      <w:pPr>
        <w:pStyle w:val="a6"/>
        <w:numPr>
          <w:ilvl w:val="1"/>
          <w:numId w:val="12"/>
        </w:numPr>
        <w:suppressAutoHyphens/>
        <w:spacing w:before="0" w:beforeAutospacing="0" w:after="0"/>
        <w:rPr>
          <w:rFonts w:ascii="Times New Roman" w:hAnsi="Times New Roman"/>
          <w:b/>
          <w:sz w:val="28"/>
          <w:szCs w:val="28"/>
        </w:rPr>
      </w:pPr>
      <w:r>
        <w:rPr>
          <w:rFonts w:ascii="Times New Roman" w:hAnsi="Times New Roman"/>
          <w:b/>
          <w:sz w:val="28"/>
          <w:szCs w:val="28"/>
        </w:rPr>
        <w:t>Нормативно-правовая база программы.</w:t>
      </w:r>
    </w:p>
    <w:p w14:paraId="4ECB5B3B" w14:textId="04339455" w:rsidR="001A3FD5" w:rsidRPr="00234951" w:rsidRDefault="00075A06" w:rsidP="00075A06">
      <w:pPr>
        <w:pStyle w:val="a6"/>
        <w:suppressAutoHyphens/>
        <w:spacing w:before="0" w:beforeAutospacing="0" w:after="0"/>
        <w:rPr>
          <w:rFonts w:ascii="Times New Roman" w:hAnsi="Times New Roman"/>
          <w:b/>
          <w:i/>
          <w:sz w:val="28"/>
          <w:szCs w:val="28"/>
        </w:rPr>
      </w:pPr>
      <w:r>
        <w:rPr>
          <w:rFonts w:ascii="Times New Roman" w:hAnsi="Times New Roman"/>
          <w:b/>
          <w:i/>
          <w:sz w:val="28"/>
          <w:szCs w:val="28"/>
        </w:rPr>
        <w:t>Да</w:t>
      </w:r>
      <w:r w:rsidR="001A3FD5" w:rsidRPr="00234951">
        <w:rPr>
          <w:rFonts w:ascii="Times New Roman" w:hAnsi="Times New Roman"/>
          <w:b/>
          <w:i/>
          <w:sz w:val="28"/>
          <w:szCs w:val="28"/>
        </w:rPr>
        <w:t>нная программа разработана в соответствии с:</w:t>
      </w:r>
    </w:p>
    <w:p w14:paraId="6A77C19E" w14:textId="7B23D3FE" w:rsidR="001A3FD5" w:rsidRDefault="001A3FD5" w:rsidP="001A3FD5">
      <w:pPr>
        <w:spacing w:after="0"/>
        <w:ind w:left="-284" w:firstLine="284"/>
        <w:jc w:val="both"/>
        <w:rPr>
          <w:rFonts w:ascii="Times New Roman" w:hAnsi="Times New Roman" w:cs="Times New Roman"/>
          <w:sz w:val="28"/>
          <w:szCs w:val="28"/>
        </w:rPr>
      </w:pPr>
      <w:r w:rsidRPr="00234951">
        <w:rPr>
          <w:rFonts w:ascii="Times New Roman" w:hAnsi="Times New Roman" w:cs="Times New Roman"/>
          <w:sz w:val="28"/>
          <w:szCs w:val="28"/>
        </w:rPr>
        <w:t>Федеральным законом от 21.12.2012</w:t>
      </w:r>
      <w:r w:rsidR="00075A06">
        <w:rPr>
          <w:rFonts w:ascii="Times New Roman" w:hAnsi="Times New Roman" w:cs="Times New Roman"/>
          <w:sz w:val="28"/>
          <w:szCs w:val="28"/>
        </w:rPr>
        <w:t xml:space="preserve"> </w:t>
      </w:r>
      <w:r w:rsidRPr="00234951">
        <w:rPr>
          <w:rFonts w:ascii="Times New Roman" w:hAnsi="Times New Roman" w:cs="Times New Roman"/>
          <w:sz w:val="28"/>
          <w:szCs w:val="28"/>
        </w:rPr>
        <w:t>г. № 273-ФЗ «Об образовании в Российской Федерации»;</w:t>
      </w:r>
    </w:p>
    <w:p w14:paraId="11B7AF43" w14:textId="773A4FF3" w:rsidR="001A3FD5" w:rsidRDefault="001A3FD5" w:rsidP="00075A06">
      <w:pPr>
        <w:spacing w:after="0"/>
        <w:ind w:left="-284" w:firstLine="284"/>
        <w:jc w:val="both"/>
        <w:rPr>
          <w:rFonts w:ascii="Times New Roman" w:hAnsi="Times New Roman" w:cs="Times New Roman"/>
          <w:sz w:val="28"/>
          <w:szCs w:val="28"/>
        </w:rPr>
      </w:pPr>
      <w:r w:rsidRPr="00234951">
        <w:rPr>
          <w:rFonts w:ascii="Times New Roman" w:hAnsi="Times New Roman" w:cs="Times New Roman"/>
          <w:sz w:val="28"/>
          <w:szCs w:val="28"/>
        </w:rPr>
        <w:t>Ф</w:t>
      </w:r>
      <w:r w:rsidR="00075A06">
        <w:rPr>
          <w:rFonts w:ascii="Times New Roman" w:hAnsi="Times New Roman" w:cs="Times New Roman"/>
          <w:sz w:val="28"/>
          <w:szCs w:val="28"/>
        </w:rPr>
        <w:t>едеральный закон</w:t>
      </w:r>
      <w:r w:rsidRPr="00234951">
        <w:rPr>
          <w:rFonts w:ascii="Times New Roman" w:hAnsi="Times New Roman" w:cs="Times New Roman"/>
          <w:sz w:val="28"/>
          <w:szCs w:val="28"/>
        </w:rPr>
        <w:t xml:space="preserve"> от 31.07.2020 г. № 304-ФЗ «О внесении изменений в Федеральный закон «Об образовании в Российской Федерации» по во</w:t>
      </w:r>
      <w:r>
        <w:rPr>
          <w:rFonts w:ascii="Times New Roman" w:hAnsi="Times New Roman" w:cs="Times New Roman"/>
          <w:sz w:val="28"/>
          <w:szCs w:val="28"/>
        </w:rPr>
        <w:t>просам воспитания обучающихся»;</w:t>
      </w:r>
    </w:p>
    <w:p w14:paraId="4939BC57" w14:textId="5A947256" w:rsidR="0006210B" w:rsidRDefault="00234951" w:rsidP="0051265E">
      <w:pPr>
        <w:spacing w:after="0"/>
        <w:ind w:left="-284" w:firstLine="284"/>
        <w:jc w:val="both"/>
        <w:rPr>
          <w:rFonts w:ascii="Times New Roman" w:hAnsi="Times New Roman" w:cs="Times New Roman"/>
          <w:sz w:val="28"/>
          <w:szCs w:val="28"/>
        </w:rPr>
      </w:pPr>
      <w:r w:rsidRPr="00234951">
        <w:rPr>
          <w:rFonts w:ascii="Times New Roman" w:hAnsi="Times New Roman" w:cs="Times New Roman"/>
          <w:sz w:val="28"/>
          <w:szCs w:val="28"/>
        </w:rPr>
        <w:lastRenderedPageBreak/>
        <w:t xml:space="preserve">Порядком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РФ от </w:t>
      </w:r>
      <w:r w:rsidR="00075A06" w:rsidRPr="00075A06">
        <w:rPr>
          <w:rFonts w:ascii="Times New Roman" w:hAnsi="Times New Roman" w:cs="Times New Roman"/>
          <w:sz w:val="28"/>
          <w:szCs w:val="28"/>
        </w:rPr>
        <w:t xml:space="preserve">27 июля 2022 г. </w:t>
      </w:r>
      <w:r w:rsidR="00075A06">
        <w:rPr>
          <w:rFonts w:ascii="Times New Roman" w:hAnsi="Times New Roman" w:cs="Times New Roman"/>
          <w:sz w:val="28"/>
          <w:szCs w:val="28"/>
        </w:rPr>
        <w:t>№</w:t>
      </w:r>
      <w:r w:rsidR="00075A06" w:rsidRPr="00075A06">
        <w:rPr>
          <w:rFonts w:ascii="Times New Roman" w:hAnsi="Times New Roman" w:cs="Times New Roman"/>
          <w:sz w:val="28"/>
          <w:szCs w:val="28"/>
        </w:rPr>
        <w:t xml:space="preserve"> 629</w:t>
      </w:r>
      <w:r w:rsidR="0006210B">
        <w:rPr>
          <w:rFonts w:ascii="Times New Roman" w:hAnsi="Times New Roman" w:cs="Times New Roman"/>
          <w:sz w:val="28"/>
          <w:szCs w:val="28"/>
        </w:rPr>
        <w:t xml:space="preserve">; </w:t>
      </w:r>
    </w:p>
    <w:p w14:paraId="1F19D6FD" w14:textId="0BF32FB4" w:rsidR="0006210B" w:rsidRDefault="00234951" w:rsidP="0051265E">
      <w:pPr>
        <w:spacing w:after="0"/>
        <w:ind w:left="-284" w:firstLine="284"/>
        <w:jc w:val="both"/>
        <w:rPr>
          <w:rFonts w:ascii="Times New Roman" w:hAnsi="Times New Roman" w:cs="Times New Roman"/>
          <w:sz w:val="28"/>
          <w:szCs w:val="28"/>
        </w:rPr>
      </w:pPr>
      <w:r w:rsidRPr="00234951">
        <w:rPr>
          <w:rFonts w:ascii="Times New Roman" w:hAnsi="Times New Roman" w:cs="Times New Roman"/>
          <w:sz w:val="28"/>
          <w:szCs w:val="28"/>
        </w:rPr>
        <w:t>Концепцией развития дополнительного образования детей до 2030</w:t>
      </w:r>
      <w:r w:rsidR="00075A06">
        <w:rPr>
          <w:rFonts w:ascii="Times New Roman" w:hAnsi="Times New Roman" w:cs="Times New Roman"/>
          <w:sz w:val="28"/>
          <w:szCs w:val="28"/>
        </w:rPr>
        <w:t xml:space="preserve"> </w:t>
      </w:r>
      <w:r w:rsidRPr="00234951">
        <w:rPr>
          <w:rFonts w:ascii="Times New Roman" w:hAnsi="Times New Roman" w:cs="Times New Roman"/>
          <w:sz w:val="28"/>
          <w:szCs w:val="28"/>
        </w:rPr>
        <w:t xml:space="preserve">года (Распоряжение Правительства РФ от 31 марта 2022 г. № 678-р); Постановлением Главного государственного санитарного врача РФ СП 2.4.3648-20 «Санитарно-эпидемиологические требования к организациям воспитания и обучения, отдыха и </w:t>
      </w:r>
      <w:r w:rsidR="0006210B">
        <w:rPr>
          <w:rFonts w:ascii="Times New Roman" w:hAnsi="Times New Roman" w:cs="Times New Roman"/>
          <w:sz w:val="28"/>
          <w:szCs w:val="28"/>
        </w:rPr>
        <w:t>оздоровления детей и молодежи»;</w:t>
      </w:r>
    </w:p>
    <w:p w14:paraId="59D95B70" w14:textId="77777777" w:rsidR="0006210B" w:rsidRDefault="00234951" w:rsidP="0051265E">
      <w:pPr>
        <w:spacing w:after="0"/>
        <w:ind w:left="-284" w:firstLine="284"/>
        <w:jc w:val="both"/>
        <w:rPr>
          <w:rFonts w:ascii="Times New Roman" w:hAnsi="Times New Roman" w:cs="Times New Roman"/>
          <w:sz w:val="28"/>
          <w:szCs w:val="28"/>
        </w:rPr>
      </w:pPr>
      <w:r w:rsidRPr="00234951">
        <w:rPr>
          <w:rFonts w:ascii="Times New Roman" w:hAnsi="Times New Roman" w:cs="Times New Roman"/>
          <w:sz w:val="28"/>
          <w:szCs w:val="28"/>
        </w:rPr>
        <w:t>Постановлением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2EC20118" w14:textId="641ADC55" w:rsidR="0006210B" w:rsidRDefault="00234951" w:rsidP="008D7D7B">
      <w:pPr>
        <w:spacing w:after="0"/>
        <w:ind w:left="-284" w:firstLine="284"/>
        <w:jc w:val="both"/>
        <w:rPr>
          <w:rFonts w:ascii="Times New Roman" w:hAnsi="Times New Roman" w:cs="Times New Roman"/>
          <w:sz w:val="28"/>
          <w:szCs w:val="28"/>
        </w:rPr>
      </w:pPr>
      <w:r w:rsidRPr="0006210B">
        <w:rPr>
          <w:rFonts w:ascii="Times New Roman" w:hAnsi="Times New Roman" w:cs="Times New Roman"/>
          <w:sz w:val="28"/>
          <w:szCs w:val="28"/>
        </w:rPr>
        <w:t xml:space="preserve">Распоряжения Правительства РФ </w:t>
      </w:r>
      <w:r w:rsidR="008D7D7B" w:rsidRPr="008D7D7B">
        <w:rPr>
          <w:rFonts w:ascii="Times New Roman" w:hAnsi="Times New Roman" w:cs="Times New Roman"/>
          <w:sz w:val="28"/>
          <w:szCs w:val="28"/>
        </w:rPr>
        <w:t xml:space="preserve">от 31 марта 2022 года N 678-р </w:t>
      </w:r>
      <w:r w:rsidRPr="0006210B">
        <w:rPr>
          <w:rFonts w:ascii="Times New Roman" w:hAnsi="Times New Roman" w:cs="Times New Roman"/>
          <w:sz w:val="28"/>
          <w:szCs w:val="28"/>
        </w:rPr>
        <w:t xml:space="preserve">«Об утверждении Концепции развития дополнительного образования детей» </w:t>
      </w:r>
    </w:p>
    <w:p w14:paraId="459ED763" w14:textId="77777777" w:rsidR="0006210B" w:rsidRDefault="00234951" w:rsidP="0051265E">
      <w:pPr>
        <w:spacing w:after="0"/>
        <w:ind w:left="-284" w:firstLine="284"/>
        <w:jc w:val="both"/>
        <w:rPr>
          <w:rFonts w:ascii="Times New Roman" w:hAnsi="Times New Roman" w:cs="Times New Roman"/>
          <w:sz w:val="28"/>
          <w:szCs w:val="28"/>
        </w:rPr>
      </w:pPr>
      <w:r w:rsidRPr="0006210B">
        <w:rPr>
          <w:rFonts w:ascii="Times New Roman" w:hAnsi="Times New Roman" w:cs="Times New Roman"/>
          <w:sz w:val="28"/>
          <w:szCs w:val="28"/>
        </w:rPr>
        <w:t xml:space="preserve">Устава ДОУ; </w:t>
      </w:r>
    </w:p>
    <w:p w14:paraId="0600A857" w14:textId="77777777" w:rsidR="0006210B" w:rsidRDefault="00234951" w:rsidP="0051265E">
      <w:pPr>
        <w:spacing w:after="0"/>
        <w:ind w:left="-284" w:firstLine="284"/>
        <w:jc w:val="both"/>
        <w:rPr>
          <w:rFonts w:ascii="Times New Roman" w:hAnsi="Times New Roman" w:cs="Times New Roman"/>
          <w:sz w:val="28"/>
          <w:szCs w:val="28"/>
        </w:rPr>
      </w:pPr>
      <w:r w:rsidRPr="0006210B">
        <w:rPr>
          <w:rFonts w:ascii="Times New Roman" w:hAnsi="Times New Roman" w:cs="Times New Roman"/>
          <w:sz w:val="28"/>
          <w:szCs w:val="28"/>
        </w:rPr>
        <w:t>Положения о предоставлении дополнительных платных образовательных услуг МАДОУ «Детский сад №33 «Золотой петушок».</w:t>
      </w:r>
    </w:p>
    <w:p w14:paraId="53F7FEF6" w14:textId="08741146" w:rsidR="008D7D7B" w:rsidRDefault="008D7D7B" w:rsidP="0051265E">
      <w:pPr>
        <w:spacing w:after="0"/>
        <w:ind w:left="-284" w:firstLine="284"/>
        <w:jc w:val="both"/>
        <w:rPr>
          <w:rFonts w:ascii="Times New Roman" w:hAnsi="Times New Roman" w:cs="Times New Roman"/>
          <w:sz w:val="28"/>
          <w:szCs w:val="28"/>
        </w:rPr>
      </w:pPr>
    </w:p>
    <w:p w14:paraId="7A43490B" w14:textId="2C017C9B" w:rsidR="008D7D7B" w:rsidRDefault="008D7D7B" w:rsidP="008D7D7B">
      <w:pPr>
        <w:pStyle w:val="a6"/>
        <w:numPr>
          <w:ilvl w:val="1"/>
          <w:numId w:val="12"/>
        </w:numPr>
        <w:suppressAutoHyphens/>
        <w:spacing w:before="0" w:beforeAutospacing="0" w:after="0"/>
        <w:rPr>
          <w:rFonts w:ascii="Times New Roman" w:hAnsi="Times New Roman"/>
          <w:b/>
          <w:sz w:val="28"/>
          <w:szCs w:val="28"/>
        </w:rPr>
      </w:pPr>
      <w:r>
        <w:rPr>
          <w:rFonts w:ascii="Times New Roman" w:hAnsi="Times New Roman"/>
          <w:b/>
          <w:sz w:val="28"/>
          <w:szCs w:val="28"/>
        </w:rPr>
        <w:t>Обоснованность программы</w:t>
      </w:r>
      <w:r w:rsidRPr="008D7D7B">
        <w:rPr>
          <w:rFonts w:ascii="Times New Roman" w:hAnsi="Times New Roman"/>
          <w:b/>
          <w:sz w:val="28"/>
          <w:szCs w:val="28"/>
        </w:rPr>
        <w:t>.</w:t>
      </w:r>
    </w:p>
    <w:p w14:paraId="058BF341" w14:textId="77777777" w:rsidR="00FC4B6D" w:rsidRDefault="008D7D7B" w:rsidP="00FC4B6D">
      <w:pPr>
        <w:pStyle w:val="a6"/>
        <w:suppressAutoHyphens/>
        <w:spacing w:before="0" w:beforeAutospacing="0" w:after="0"/>
        <w:ind w:left="-284" w:firstLine="284"/>
        <w:jc w:val="both"/>
        <w:rPr>
          <w:rFonts w:ascii="Times New Roman" w:hAnsi="Times New Roman"/>
          <w:sz w:val="28"/>
          <w:szCs w:val="28"/>
        </w:rPr>
      </w:pPr>
      <w:r>
        <w:rPr>
          <w:rFonts w:ascii="Times New Roman" w:hAnsi="Times New Roman"/>
          <w:b/>
          <w:sz w:val="28"/>
          <w:szCs w:val="28"/>
        </w:rPr>
        <w:t>Цель программы</w:t>
      </w:r>
      <w:r>
        <w:rPr>
          <w:rFonts w:ascii="Times New Roman" w:hAnsi="Times New Roman"/>
          <w:sz w:val="28"/>
          <w:szCs w:val="28"/>
        </w:rPr>
        <w:t xml:space="preserve">: </w:t>
      </w:r>
      <w:r w:rsidR="006139C9">
        <w:rPr>
          <w:rFonts w:ascii="Times New Roman" w:hAnsi="Times New Roman"/>
          <w:sz w:val="28"/>
          <w:szCs w:val="28"/>
        </w:rPr>
        <w:t>формирование условий, способствующих развитию познавательных процессов при подготовке детей 6-7 к обучению в школе, поддержание их стремления и желания учиться.</w:t>
      </w:r>
      <w:r>
        <w:rPr>
          <w:rFonts w:ascii="Times New Roman" w:hAnsi="Times New Roman"/>
          <w:sz w:val="28"/>
          <w:szCs w:val="28"/>
        </w:rPr>
        <w:br/>
      </w:r>
      <w:r>
        <w:rPr>
          <w:rFonts w:ascii="Times New Roman" w:hAnsi="Times New Roman"/>
          <w:b/>
          <w:sz w:val="28"/>
          <w:szCs w:val="28"/>
        </w:rPr>
        <w:t xml:space="preserve">     Задачи: </w:t>
      </w:r>
      <w:r>
        <w:rPr>
          <w:rFonts w:ascii="Times New Roman" w:hAnsi="Times New Roman"/>
          <w:sz w:val="28"/>
          <w:szCs w:val="28"/>
        </w:rPr>
        <w:br/>
        <w:t xml:space="preserve">Для достижения цели поставлены следующие задачи: </w:t>
      </w:r>
    </w:p>
    <w:p w14:paraId="1532F160" w14:textId="4B012241" w:rsidR="008D7D7B" w:rsidRDefault="0071625A" w:rsidP="00FC4B6D">
      <w:pPr>
        <w:pStyle w:val="a6"/>
        <w:suppressAutoHyphens/>
        <w:spacing w:before="0" w:beforeAutospacing="0" w:after="0"/>
        <w:ind w:left="-284" w:firstLine="284"/>
        <w:jc w:val="both"/>
        <w:rPr>
          <w:rFonts w:ascii="Times New Roman" w:hAnsi="Times New Roman"/>
          <w:sz w:val="28"/>
          <w:szCs w:val="28"/>
        </w:rPr>
      </w:pPr>
      <w:r>
        <w:rPr>
          <w:rFonts w:ascii="Times New Roman" w:hAnsi="Times New Roman"/>
          <w:i/>
          <w:sz w:val="28"/>
          <w:szCs w:val="28"/>
        </w:rPr>
        <w:t xml:space="preserve">Образовательные: </w:t>
      </w:r>
      <w:r>
        <w:rPr>
          <w:rFonts w:ascii="Times New Roman" w:hAnsi="Times New Roman"/>
          <w:i/>
          <w:sz w:val="28"/>
          <w:szCs w:val="28"/>
        </w:rPr>
        <w:br/>
      </w:r>
      <w:r>
        <w:rPr>
          <w:rFonts w:ascii="Times New Roman" w:hAnsi="Times New Roman"/>
          <w:sz w:val="28"/>
          <w:szCs w:val="28"/>
        </w:rPr>
        <w:t xml:space="preserve">- Приобретение знаний, умений и навыков учебной деятельности; </w:t>
      </w:r>
      <w:r>
        <w:rPr>
          <w:rFonts w:ascii="Times New Roman" w:hAnsi="Times New Roman"/>
          <w:sz w:val="28"/>
          <w:szCs w:val="28"/>
        </w:rPr>
        <w:br/>
        <w:t xml:space="preserve">- Формирование умений точно и ясно выражать свои мысли; </w:t>
      </w:r>
      <w:r>
        <w:rPr>
          <w:rFonts w:ascii="Times New Roman" w:hAnsi="Times New Roman"/>
          <w:sz w:val="28"/>
          <w:szCs w:val="28"/>
        </w:rPr>
        <w:br/>
        <w:t>- Развитие мотивации к учебной деятельности.</w:t>
      </w:r>
      <w:r w:rsidR="008D7D7B">
        <w:rPr>
          <w:rFonts w:ascii="Times New Roman" w:hAnsi="Times New Roman"/>
          <w:sz w:val="28"/>
          <w:szCs w:val="28"/>
        </w:rPr>
        <w:br/>
      </w:r>
      <w:r w:rsidR="008D7D7B">
        <w:rPr>
          <w:rFonts w:ascii="Times New Roman" w:hAnsi="Times New Roman"/>
          <w:i/>
          <w:sz w:val="28"/>
          <w:szCs w:val="28"/>
        </w:rPr>
        <w:t xml:space="preserve">     Воспитательные: </w:t>
      </w:r>
      <w:r w:rsidR="008D7D7B">
        <w:rPr>
          <w:rFonts w:ascii="Times New Roman" w:hAnsi="Times New Roman"/>
          <w:i/>
          <w:sz w:val="28"/>
          <w:szCs w:val="28"/>
        </w:rPr>
        <w:br/>
      </w:r>
      <w:r w:rsidR="008D7D7B">
        <w:rPr>
          <w:rFonts w:ascii="Times New Roman" w:hAnsi="Times New Roman"/>
          <w:sz w:val="28"/>
          <w:szCs w:val="28"/>
        </w:rPr>
        <w:t>- Воспитывать усидчивость, организованность, самостоятельность, аккуратность;</w:t>
      </w:r>
      <w:r w:rsidR="008D7D7B">
        <w:rPr>
          <w:rFonts w:ascii="Times New Roman" w:hAnsi="Times New Roman"/>
          <w:sz w:val="28"/>
          <w:szCs w:val="28"/>
        </w:rPr>
        <w:br/>
        <w:t>- Формировать навыки общения</w:t>
      </w:r>
      <w:r>
        <w:rPr>
          <w:rFonts w:ascii="Times New Roman" w:hAnsi="Times New Roman"/>
          <w:sz w:val="28"/>
          <w:szCs w:val="28"/>
        </w:rPr>
        <w:t xml:space="preserve"> в совместной деятельности;</w:t>
      </w:r>
    </w:p>
    <w:p w14:paraId="5E629A35" w14:textId="77777777" w:rsidR="008D7D7B" w:rsidRDefault="008D7D7B" w:rsidP="008D7D7B">
      <w:pPr>
        <w:shd w:val="clear" w:color="auto" w:fill="FFFFFF"/>
        <w:spacing w:after="0"/>
        <w:jc w:val="both"/>
        <w:rPr>
          <w:rFonts w:ascii="Times New Roman" w:hAnsi="Times New Roman" w:cs="Times New Roman"/>
          <w:i/>
          <w:sz w:val="28"/>
          <w:szCs w:val="28"/>
        </w:rPr>
      </w:pPr>
      <w:r>
        <w:rPr>
          <w:rFonts w:ascii="Times New Roman" w:hAnsi="Times New Roman" w:cs="Times New Roman"/>
          <w:i/>
          <w:sz w:val="28"/>
          <w:szCs w:val="28"/>
        </w:rPr>
        <w:t xml:space="preserve">Развивающие: </w:t>
      </w:r>
    </w:p>
    <w:p w14:paraId="07C2D526" w14:textId="77777777" w:rsidR="008D7D7B" w:rsidRDefault="008D7D7B" w:rsidP="008D7D7B">
      <w:pPr>
        <w:shd w:val="clear" w:color="auto" w:fill="FFFFFF"/>
        <w:spacing w:after="0" w:line="240" w:lineRule="auto"/>
        <w:ind w:left="-142" w:firstLine="143"/>
        <w:jc w:val="both"/>
        <w:rPr>
          <w:rFonts w:ascii="Times New Roman" w:hAnsi="Times New Roman" w:cs="Times New Roman"/>
          <w:sz w:val="28"/>
          <w:szCs w:val="28"/>
        </w:rPr>
      </w:pPr>
      <w:r>
        <w:rPr>
          <w:rFonts w:ascii="Times New Roman" w:hAnsi="Times New Roman" w:cs="Times New Roman"/>
          <w:sz w:val="28"/>
          <w:szCs w:val="28"/>
        </w:rPr>
        <w:t>- Прививать ответственное отношение к учебе;</w:t>
      </w:r>
    </w:p>
    <w:p w14:paraId="5877C9E0" w14:textId="77777777" w:rsidR="008D7D7B" w:rsidRDefault="008D7D7B" w:rsidP="008D7D7B">
      <w:pPr>
        <w:shd w:val="clear" w:color="auto" w:fill="FFFFFF"/>
        <w:spacing w:after="0" w:line="240" w:lineRule="auto"/>
        <w:ind w:left="-142" w:firstLine="143"/>
        <w:jc w:val="both"/>
        <w:rPr>
          <w:rFonts w:ascii="Times New Roman" w:hAnsi="Times New Roman" w:cs="Times New Roman"/>
          <w:sz w:val="28"/>
          <w:szCs w:val="28"/>
        </w:rPr>
      </w:pPr>
      <w:r>
        <w:rPr>
          <w:rFonts w:ascii="Times New Roman" w:hAnsi="Times New Roman" w:cs="Times New Roman"/>
          <w:sz w:val="28"/>
          <w:szCs w:val="28"/>
        </w:rPr>
        <w:t xml:space="preserve">- Активизировать творческий потенциал; </w:t>
      </w:r>
    </w:p>
    <w:p w14:paraId="068883A0" w14:textId="77777777" w:rsidR="008D7D7B" w:rsidRDefault="008D7D7B" w:rsidP="008D7D7B">
      <w:pPr>
        <w:shd w:val="clear" w:color="auto" w:fill="FFFFFF"/>
        <w:spacing w:after="0" w:line="240" w:lineRule="auto"/>
        <w:ind w:left="-142" w:firstLine="143"/>
        <w:jc w:val="both"/>
        <w:rPr>
          <w:rFonts w:ascii="Times New Roman" w:hAnsi="Times New Roman" w:cs="Times New Roman"/>
          <w:sz w:val="28"/>
          <w:szCs w:val="28"/>
        </w:rPr>
      </w:pPr>
      <w:r>
        <w:rPr>
          <w:rFonts w:ascii="Times New Roman" w:hAnsi="Times New Roman" w:cs="Times New Roman"/>
          <w:sz w:val="28"/>
          <w:szCs w:val="28"/>
        </w:rPr>
        <w:t>- Развивать:</w:t>
      </w:r>
    </w:p>
    <w:p w14:paraId="3E2E3E28" w14:textId="77777777" w:rsidR="008D7D7B" w:rsidRDefault="008D7D7B" w:rsidP="008D7D7B">
      <w:pPr>
        <w:pStyle w:val="a8"/>
        <w:numPr>
          <w:ilvl w:val="0"/>
          <w:numId w:val="11"/>
        </w:numPr>
        <w:shd w:val="clear" w:color="auto" w:fill="FFFFFF"/>
        <w:spacing w:after="0" w:line="240" w:lineRule="auto"/>
        <w:rPr>
          <w:rFonts w:ascii="Times New Roman" w:hAnsi="Times New Roman" w:cs="Times New Roman"/>
          <w:sz w:val="28"/>
          <w:szCs w:val="28"/>
        </w:rPr>
      </w:pPr>
      <w:r w:rsidRPr="0051265E">
        <w:rPr>
          <w:rFonts w:ascii="Times New Roman" w:hAnsi="Times New Roman" w:cs="Times New Roman"/>
          <w:sz w:val="28"/>
          <w:szCs w:val="28"/>
        </w:rPr>
        <w:t>умения и навыки, необходимые</w:t>
      </w:r>
      <w:r>
        <w:rPr>
          <w:rFonts w:ascii="Times New Roman" w:hAnsi="Times New Roman" w:cs="Times New Roman"/>
          <w:sz w:val="28"/>
          <w:szCs w:val="28"/>
        </w:rPr>
        <w:t xml:space="preserve"> для занятий в начальной школе;</w:t>
      </w:r>
    </w:p>
    <w:p w14:paraId="0F1364BE" w14:textId="77777777" w:rsidR="008D7D7B" w:rsidRDefault="008D7D7B" w:rsidP="008D7D7B">
      <w:pPr>
        <w:pStyle w:val="a8"/>
        <w:numPr>
          <w:ilvl w:val="0"/>
          <w:numId w:val="11"/>
        </w:numPr>
        <w:shd w:val="clear" w:color="auto" w:fill="FFFFFF"/>
        <w:spacing w:after="0" w:line="240" w:lineRule="auto"/>
        <w:rPr>
          <w:rFonts w:ascii="Times New Roman" w:hAnsi="Times New Roman" w:cs="Times New Roman"/>
          <w:sz w:val="28"/>
          <w:szCs w:val="28"/>
        </w:rPr>
      </w:pPr>
      <w:r w:rsidRPr="0051265E">
        <w:rPr>
          <w:rFonts w:ascii="Times New Roman" w:hAnsi="Times New Roman" w:cs="Times New Roman"/>
          <w:sz w:val="28"/>
          <w:szCs w:val="28"/>
        </w:rPr>
        <w:lastRenderedPageBreak/>
        <w:t>умение логически мыслить и устанавлива</w:t>
      </w:r>
      <w:r>
        <w:rPr>
          <w:rFonts w:ascii="Times New Roman" w:hAnsi="Times New Roman" w:cs="Times New Roman"/>
          <w:sz w:val="28"/>
          <w:szCs w:val="28"/>
        </w:rPr>
        <w:t>ть причинно-следственные связи;</w:t>
      </w:r>
    </w:p>
    <w:p w14:paraId="760C8930" w14:textId="77777777" w:rsidR="008D7D7B" w:rsidRDefault="008D7D7B" w:rsidP="008D7D7B">
      <w:pPr>
        <w:pStyle w:val="a8"/>
        <w:numPr>
          <w:ilvl w:val="0"/>
          <w:numId w:val="11"/>
        </w:numPr>
        <w:shd w:val="clear" w:color="auto" w:fill="FFFFFF"/>
        <w:spacing w:after="0" w:line="240" w:lineRule="auto"/>
        <w:rPr>
          <w:rFonts w:ascii="Times New Roman" w:hAnsi="Times New Roman" w:cs="Times New Roman"/>
          <w:sz w:val="28"/>
          <w:szCs w:val="28"/>
        </w:rPr>
      </w:pPr>
      <w:r w:rsidRPr="0051265E">
        <w:rPr>
          <w:rFonts w:ascii="Times New Roman" w:hAnsi="Times New Roman" w:cs="Times New Roman"/>
          <w:sz w:val="28"/>
          <w:szCs w:val="28"/>
        </w:rPr>
        <w:t>умение сосредотачиваться, распр</w:t>
      </w:r>
      <w:r>
        <w:rPr>
          <w:rFonts w:ascii="Times New Roman" w:hAnsi="Times New Roman" w:cs="Times New Roman"/>
          <w:sz w:val="28"/>
          <w:szCs w:val="28"/>
        </w:rPr>
        <w:t>еделять и переключать внимание;</w:t>
      </w:r>
    </w:p>
    <w:p w14:paraId="59F7F12B" w14:textId="77777777" w:rsidR="008D7D7B" w:rsidRDefault="008D7D7B" w:rsidP="008D7D7B">
      <w:pPr>
        <w:pStyle w:val="a8"/>
        <w:numPr>
          <w:ilvl w:val="0"/>
          <w:numId w:val="11"/>
        </w:numPr>
        <w:shd w:val="clear" w:color="auto" w:fill="FFFFFF"/>
        <w:spacing w:after="0" w:line="240" w:lineRule="auto"/>
        <w:rPr>
          <w:rFonts w:ascii="Times New Roman" w:hAnsi="Times New Roman" w:cs="Times New Roman"/>
          <w:sz w:val="28"/>
          <w:szCs w:val="28"/>
        </w:rPr>
      </w:pPr>
      <w:r w:rsidRPr="0051265E">
        <w:rPr>
          <w:rFonts w:ascii="Times New Roman" w:hAnsi="Times New Roman" w:cs="Times New Roman"/>
          <w:sz w:val="28"/>
          <w:szCs w:val="28"/>
        </w:rPr>
        <w:t xml:space="preserve">зрительную и слухоречевую память, воображение; </w:t>
      </w:r>
    </w:p>
    <w:p w14:paraId="17EBECD8" w14:textId="77777777" w:rsidR="008D7D7B" w:rsidRPr="0051265E" w:rsidRDefault="008D7D7B" w:rsidP="008D7D7B">
      <w:pPr>
        <w:pStyle w:val="a8"/>
        <w:numPr>
          <w:ilvl w:val="0"/>
          <w:numId w:val="11"/>
        </w:numPr>
        <w:shd w:val="clear" w:color="auto" w:fill="FFFFFF"/>
        <w:spacing w:after="0" w:line="240" w:lineRule="auto"/>
        <w:rPr>
          <w:rFonts w:ascii="Times New Roman" w:hAnsi="Times New Roman" w:cs="Times New Roman"/>
          <w:sz w:val="28"/>
          <w:szCs w:val="28"/>
        </w:rPr>
      </w:pPr>
      <w:r w:rsidRPr="0051265E">
        <w:rPr>
          <w:rFonts w:ascii="Times New Roman" w:hAnsi="Times New Roman" w:cs="Times New Roman"/>
          <w:sz w:val="28"/>
          <w:szCs w:val="28"/>
        </w:rPr>
        <w:t xml:space="preserve">мелкую моторику, зрительно – моторную координацию, ориентировку в пространстве и на листе бумаге. </w:t>
      </w:r>
    </w:p>
    <w:p w14:paraId="2A567D27" w14:textId="3C0A8E24" w:rsidR="0006210B" w:rsidRPr="008D7D7B" w:rsidRDefault="008D7D7B" w:rsidP="008D7D7B">
      <w:pPr>
        <w:shd w:val="clear" w:color="auto" w:fill="FFFFFF"/>
        <w:ind w:left="-284" w:firstLine="284"/>
        <w:jc w:val="both"/>
        <w:rPr>
          <w:rFonts w:ascii="Times New Roman" w:hAnsi="Times New Roman" w:cs="Times New Roman"/>
          <w:sz w:val="28"/>
          <w:szCs w:val="28"/>
        </w:rPr>
      </w:pPr>
      <w:r>
        <w:rPr>
          <w:rFonts w:ascii="Times New Roman" w:hAnsi="Times New Roman" w:cs="Times New Roman"/>
          <w:sz w:val="28"/>
          <w:szCs w:val="28"/>
        </w:rPr>
        <w:t>Особенность данной общеобразовательной программы заключается в том, что для всех детей создаются равные условия, одинаковая среда, обогащающая их психическое развитие и обеспечивающая развитие психологических качеств и интеллектуальных умений необходимых для успешного обучения в школе.</w:t>
      </w:r>
    </w:p>
    <w:p w14:paraId="653C8A40" w14:textId="1DF550C0" w:rsidR="000D0B80" w:rsidRPr="008D7D7B" w:rsidRDefault="000D0B80" w:rsidP="0051265E">
      <w:pPr>
        <w:spacing w:after="0"/>
        <w:jc w:val="both"/>
        <w:rPr>
          <w:rFonts w:ascii="Times New Roman" w:hAnsi="Times New Roman" w:cs="Times New Roman"/>
          <w:b/>
          <w:bCs/>
          <w:sz w:val="28"/>
          <w:szCs w:val="28"/>
        </w:rPr>
      </w:pPr>
      <w:r w:rsidRPr="008D7D7B">
        <w:rPr>
          <w:rFonts w:ascii="Times New Roman" w:eastAsia="Times New Roman" w:hAnsi="Times New Roman" w:cs="Times New Roman"/>
          <w:b/>
          <w:bCs/>
          <w:sz w:val="28"/>
          <w:szCs w:val="28"/>
          <w:lang w:eastAsia="ru-RU"/>
        </w:rPr>
        <w:t>Новизна программы заключается:</w:t>
      </w:r>
    </w:p>
    <w:p w14:paraId="5E90A7EB" w14:textId="77777777" w:rsidR="000D0B80" w:rsidRDefault="000D0B80" w:rsidP="0051265E">
      <w:pPr>
        <w:spacing w:after="0"/>
        <w:ind w:left="-284"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объединении всех видов готовности к школе (интеллектуальной, мотивационной, эмоционально-волевой, социально-коммуникативной), </w:t>
      </w:r>
    </w:p>
    <w:p w14:paraId="6E86C712" w14:textId="77777777" w:rsidR="000D0B80" w:rsidRDefault="000D0B80" w:rsidP="0051265E">
      <w:pPr>
        <w:spacing w:after="0"/>
        <w:ind w:left="-284"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подходе к отбору содержательной составляющей программы, </w:t>
      </w:r>
    </w:p>
    <w:p w14:paraId="2A26991C" w14:textId="1B9020E4" w:rsidR="0006210B" w:rsidRDefault="000D0B80" w:rsidP="0051265E">
      <w:pPr>
        <w:spacing w:after="0"/>
        <w:ind w:left="-284"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использовании игровых методов и приемов, позволяющих побуждать детей к активному творческому поиску, иметь свою точку зрения, отстаивать свои гипотезы. </w:t>
      </w:r>
    </w:p>
    <w:p w14:paraId="21070BB0" w14:textId="77777777" w:rsidR="0071625A" w:rsidRDefault="0071625A" w:rsidP="0051265E">
      <w:pPr>
        <w:spacing w:after="0"/>
        <w:ind w:left="-284" w:firstLine="284"/>
        <w:jc w:val="both"/>
        <w:rPr>
          <w:rFonts w:ascii="Times New Roman" w:eastAsia="Times New Roman" w:hAnsi="Times New Roman" w:cs="Times New Roman"/>
          <w:b/>
          <w:sz w:val="28"/>
          <w:szCs w:val="28"/>
          <w:lang w:eastAsia="ru-RU"/>
        </w:rPr>
      </w:pPr>
    </w:p>
    <w:p w14:paraId="29E5CF64" w14:textId="225E91AB" w:rsidR="0071625A" w:rsidRDefault="0071625A" w:rsidP="0051265E">
      <w:pPr>
        <w:spacing w:after="0"/>
        <w:ind w:left="-284" w:firstLine="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Методы и технологии обучения.</w:t>
      </w:r>
    </w:p>
    <w:p w14:paraId="62DE9C9E" w14:textId="77777777" w:rsidR="0071625A" w:rsidRPr="00AC0AB6" w:rsidRDefault="0071625A" w:rsidP="0071625A">
      <w:pPr>
        <w:suppressAutoHyphens/>
        <w:spacing w:after="0"/>
        <w:ind w:left="-142" w:firstLine="142"/>
        <w:rPr>
          <w:rFonts w:ascii="Times New Roman" w:hAnsi="Times New Roman" w:cs="Times New Roman"/>
          <w:b/>
          <w:sz w:val="28"/>
          <w:szCs w:val="28"/>
        </w:rPr>
      </w:pPr>
      <w:r>
        <w:rPr>
          <w:rFonts w:ascii="Times New Roman" w:hAnsi="Times New Roman" w:cs="Times New Roman"/>
          <w:sz w:val="28"/>
          <w:szCs w:val="28"/>
          <w:u w:val="single"/>
        </w:rPr>
        <w:t>Методы работы   по развитию познавательно – исследовательской деятельности:</w:t>
      </w:r>
    </w:p>
    <w:p w14:paraId="112B39D6" w14:textId="77777777" w:rsidR="0071625A" w:rsidRDefault="0071625A" w:rsidP="0071625A">
      <w:pPr>
        <w:spacing w:after="0" w:line="240" w:lineRule="auto"/>
        <w:ind w:left="-142" w:firstLine="284"/>
        <w:jc w:val="both"/>
        <w:rPr>
          <w:rFonts w:ascii="Times New Roman" w:hAnsi="Times New Roman" w:cs="Times New Roman"/>
          <w:sz w:val="28"/>
          <w:szCs w:val="28"/>
        </w:rPr>
      </w:pPr>
      <w:r>
        <w:rPr>
          <w:rFonts w:ascii="Times New Roman" w:hAnsi="Times New Roman" w:cs="Times New Roman"/>
          <w:sz w:val="28"/>
          <w:szCs w:val="28"/>
        </w:rPr>
        <w:t>-  Наглядные: наблюдения (кратковременные, длительные, определение состояния предмета, по отдельным   признакам, восстановление картины целого по отдельным признакам, рассматривание картин, демонстрация фильмов)</w:t>
      </w:r>
    </w:p>
    <w:p w14:paraId="42567174" w14:textId="77777777" w:rsidR="0071625A" w:rsidRDefault="0071625A" w:rsidP="0071625A">
      <w:pPr>
        <w:spacing w:after="0" w:line="240" w:lineRule="auto"/>
        <w:ind w:left="-142" w:firstLine="284"/>
        <w:jc w:val="both"/>
        <w:rPr>
          <w:rFonts w:ascii="Times New Roman" w:hAnsi="Times New Roman" w:cs="Times New Roman"/>
          <w:sz w:val="28"/>
          <w:szCs w:val="28"/>
        </w:rPr>
      </w:pPr>
      <w:r>
        <w:rPr>
          <w:rFonts w:ascii="Times New Roman" w:hAnsi="Times New Roman" w:cs="Times New Roman"/>
          <w:sz w:val="28"/>
          <w:szCs w:val="28"/>
        </w:rPr>
        <w:t>- Практические: игра (Дидактические игры: предметные, настольно-печатные, словесные, игровые упражнения и игры-занятия, подвижные игры, творческие игры (в т.ч. строительные), труд в природе (индивидуальные поручения коллективный труд), элементарные опыты</w:t>
      </w:r>
    </w:p>
    <w:p w14:paraId="094B3726" w14:textId="77777777" w:rsidR="0071625A" w:rsidRDefault="0071625A" w:rsidP="0071625A">
      <w:pPr>
        <w:spacing w:after="0" w:line="240" w:lineRule="auto"/>
        <w:ind w:left="-142" w:firstLine="284"/>
        <w:jc w:val="both"/>
        <w:rPr>
          <w:rFonts w:ascii="Times New Roman" w:hAnsi="Times New Roman" w:cs="Times New Roman"/>
          <w:sz w:val="28"/>
          <w:szCs w:val="28"/>
        </w:rPr>
      </w:pPr>
      <w:r>
        <w:rPr>
          <w:rFonts w:ascii="Times New Roman" w:hAnsi="Times New Roman" w:cs="Times New Roman"/>
          <w:sz w:val="28"/>
          <w:szCs w:val="28"/>
        </w:rPr>
        <w:t>- Словесные: рассказ, беседа, чтение</w:t>
      </w:r>
    </w:p>
    <w:p w14:paraId="258F75A3" w14:textId="77777777" w:rsidR="0071625A" w:rsidRPr="00AC0AB6" w:rsidRDefault="0071625A" w:rsidP="0071625A">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Методы, повышающие познавательную активность:</w:t>
      </w:r>
    </w:p>
    <w:p w14:paraId="0BA0B6F9" w14:textId="77777777" w:rsidR="0071625A" w:rsidRDefault="0071625A" w:rsidP="0071625A">
      <w:pPr>
        <w:spacing w:after="0" w:line="240" w:lineRule="auto"/>
        <w:ind w:left="-142" w:firstLine="284"/>
        <w:jc w:val="both"/>
        <w:rPr>
          <w:rFonts w:ascii="Times New Roman" w:hAnsi="Times New Roman" w:cs="Times New Roman"/>
          <w:sz w:val="28"/>
          <w:szCs w:val="28"/>
        </w:rPr>
      </w:pPr>
      <w:r>
        <w:rPr>
          <w:rFonts w:ascii="Times New Roman" w:hAnsi="Times New Roman" w:cs="Times New Roman"/>
          <w:sz w:val="28"/>
          <w:szCs w:val="28"/>
        </w:rPr>
        <w:t>- Элементарный анализ</w:t>
      </w:r>
    </w:p>
    <w:p w14:paraId="2F98303F" w14:textId="77777777" w:rsidR="0071625A" w:rsidRDefault="0071625A" w:rsidP="0071625A">
      <w:pPr>
        <w:spacing w:after="0" w:line="240" w:lineRule="auto"/>
        <w:ind w:left="-142" w:firstLine="284"/>
        <w:jc w:val="both"/>
        <w:rPr>
          <w:rFonts w:ascii="Times New Roman" w:hAnsi="Times New Roman" w:cs="Times New Roman"/>
          <w:sz w:val="28"/>
          <w:szCs w:val="28"/>
        </w:rPr>
      </w:pPr>
      <w:r>
        <w:rPr>
          <w:rFonts w:ascii="Times New Roman" w:hAnsi="Times New Roman" w:cs="Times New Roman"/>
          <w:sz w:val="28"/>
          <w:szCs w:val="28"/>
        </w:rPr>
        <w:t>- Сравнение по контрасту и подобию,</w:t>
      </w:r>
    </w:p>
    <w:p w14:paraId="7C7FA6CB" w14:textId="77777777" w:rsidR="0071625A" w:rsidRDefault="0071625A" w:rsidP="0071625A">
      <w:pPr>
        <w:spacing w:after="0" w:line="240" w:lineRule="auto"/>
        <w:ind w:left="-142" w:firstLine="284"/>
        <w:jc w:val="both"/>
        <w:rPr>
          <w:rFonts w:ascii="Times New Roman" w:hAnsi="Times New Roman" w:cs="Times New Roman"/>
          <w:sz w:val="28"/>
          <w:szCs w:val="28"/>
        </w:rPr>
      </w:pPr>
      <w:r>
        <w:rPr>
          <w:rFonts w:ascii="Times New Roman" w:hAnsi="Times New Roman" w:cs="Times New Roman"/>
          <w:sz w:val="28"/>
          <w:szCs w:val="28"/>
        </w:rPr>
        <w:t>сходству</w:t>
      </w:r>
    </w:p>
    <w:p w14:paraId="482EA5A5" w14:textId="77777777" w:rsidR="0071625A" w:rsidRDefault="0071625A" w:rsidP="0071625A">
      <w:pPr>
        <w:spacing w:after="0" w:line="240" w:lineRule="auto"/>
        <w:ind w:left="-142" w:firstLine="284"/>
        <w:jc w:val="both"/>
        <w:rPr>
          <w:rFonts w:ascii="Times New Roman" w:hAnsi="Times New Roman" w:cs="Times New Roman"/>
          <w:sz w:val="28"/>
          <w:szCs w:val="28"/>
        </w:rPr>
      </w:pPr>
      <w:r>
        <w:rPr>
          <w:rFonts w:ascii="Times New Roman" w:hAnsi="Times New Roman" w:cs="Times New Roman"/>
          <w:sz w:val="28"/>
          <w:szCs w:val="28"/>
        </w:rPr>
        <w:t>- Группировка и классификация</w:t>
      </w:r>
    </w:p>
    <w:p w14:paraId="409573FF" w14:textId="77777777" w:rsidR="0071625A" w:rsidRDefault="0071625A" w:rsidP="0071625A">
      <w:pPr>
        <w:spacing w:after="0" w:line="240" w:lineRule="auto"/>
        <w:ind w:left="-142" w:firstLine="284"/>
        <w:jc w:val="both"/>
        <w:rPr>
          <w:rFonts w:ascii="Times New Roman" w:hAnsi="Times New Roman" w:cs="Times New Roman"/>
          <w:sz w:val="28"/>
          <w:szCs w:val="28"/>
        </w:rPr>
      </w:pPr>
      <w:r>
        <w:rPr>
          <w:rFonts w:ascii="Times New Roman" w:hAnsi="Times New Roman" w:cs="Times New Roman"/>
          <w:sz w:val="28"/>
          <w:szCs w:val="28"/>
        </w:rPr>
        <w:t>- Моделирование и конструирование</w:t>
      </w:r>
    </w:p>
    <w:p w14:paraId="408FDB4C" w14:textId="77777777" w:rsidR="0071625A" w:rsidRDefault="0071625A" w:rsidP="0071625A">
      <w:pPr>
        <w:spacing w:after="0" w:line="240" w:lineRule="auto"/>
        <w:ind w:left="-142" w:firstLine="284"/>
        <w:jc w:val="both"/>
        <w:rPr>
          <w:rFonts w:ascii="Times New Roman" w:hAnsi="Times New Roman" w:cs="Times New Roman"/>
          <w:sz w:val="28"/>
          <w:szCs w:val="28"/>
        </w:rPr>
      </w:pPr>
      <w:r>
        <w:rPr>
          <w:rFonts w:ascii="Times New Roman" w:hAnsi="Times New Roman" w:cs="Times New Roman"/>
          <w:sz w:val="28"/>
          <w:szCs w:val="28"/>
        </w:rPr>
        <w:t>- Ответы на вопросы детей</w:t>
      </w:r>
    </w:p>
    <w:p w14:paraId="69DCCE65" w14:textId="77777777" w:rsidR="0071625A" w:rsidRDefault="0071625A" w:rsidP="0071625A">
      <w:pPr>
        <w:spacing w:after="0" w:line="240" w:lineRule="auto"/>
        <w:ind w:left="-142" w:firstLine="284"/>
        <w:jc w:val="both"/>
        <w:rPr>
          <w:rFonts w:ascii="Times New Roman" w:hAnsi="Times New Roman" w:cs="Times New Roman"/>
          <w:sz w:val="28"/>
          <w:szCs w:val="28"/>
        </w:rPr>
      </w:pPr>
      <w:r>
        <w:rPr>
          <w:rFonts w:ascii="Times New Roman" w:hAnsi="Times New Roman" w:cs="Times New Roman"/>
          <w:sz w:val="28"/>
          <w:szCs w:val="28"/>
        </w:rPr>
        <w:t>- Приучение к самостоятельному поиску ответов на вопросы</w:t>
      </w:r>
    </w:p>
    <w:p w14:paraId="56E6E616" w14:textId="77777777" w:rsidR="0071625A" w:rsidRDefault="0071625A" w:rsidP="0071625A">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Методы, вызывающие эмоциональную активность:</w:t>
      </w:r>
    </w:p>
    <w:p w14:paraId="7315BB52" w14:textId="77777777" w:rsidR="0071625A" w:rsidRDefault="0071625A" w:rsidP="0071625A">
      <w:pPr>
        <w:spacing w:after="0" w:line="240" w:lineRule="auto"/>
        <w:ind w:left="-142" w:firstLine="284"/>
        <w:jc w:val="both"/>
        <w:rPr>
          <w:rFonts w:ascii="Times New Roman" w:hAnsi="Times New Roman" w:cs="Times New Roman"/>
          <w:sz w:val="28"/>
          <w:szCs w:val="28"/>
        </w:rPr>
      </w:pPr>
      <w:r>
        <w:rPr>
          <w:rFonts w:ascii="Times New Roman" w:hAnsi="Times New Roman" w:cs="Times New Roman"/>
          <w:sz w:val="28"/>
          <w:szCs w:val="28"/>
        </w:rPr>
        <w:t>- Воображаемая ситуация</w:t>
      </w:r>
    </w:p>
    <w:p w14:paraId="23C0371F" w14:textId="77777777" w:rsidR="0071625A" w:rsidRDefault="0071625A" w:rsidP="0071625A">
      <w:pPr>
        <w:spacing w:after="0" w:line="240" w:lineRule="auto"/>
        <w:ind w:left="-142" w:firstLine="284"/>
        <w:jc w:val="both"/>
        <w:rPr>
          <w:rFonts w:ascii="Times New Roman" w:hAnsi="Times New Roman" w:cs="Times New Roman"/>
          <w:sz w:val="28"/>
          <w:szCs w:val="28"/>
        </w:rPr>
      </w:pPr>
      <w:r>
        <w:rPr>
          <w:rFonts w:ascii="Times New Roman" w:hAnsi="Times New Roman" w:cs="Times New Roman"/>
          <w:sz w:val="28"/>
          <w:szCs w:val="28"/>
        </w:rPr>
        <w:lastRenderedPageBreak/>
        <w:t>- Придумывание</w:t>
      </w:r>
    </w:p>
    <w:p w14:paraId="200F5D55" w14:textId="77777777" w:rsidR="0071625A" w:rsidRDefault="0071625A" w:rsidP="0071625A">
      <w:pPr>
        <w:spacing w:after="0" w:line="240" w:lineRule="auto"/>
        <w:ind w:left="-142" w:firstLine="284"/>
        <w:jc w:val="both"/>
        <w:rPr>
          <w:rFonts w:ascii="Times New Roman" w:hAnsi="Times New Roman" w:cs="Times New Roman"/>
          <w:sz w:val="28"/>
          <w:szCs w:val="28"/>
        </w:rPr>
      </w:pPr>
      <w:r>
        <w:rPr>
          <w:rFonts w:ascii="Times New Roman" w:hAnsi="Times New Roman" w:cs="Times New Roman"/>
          <w:sz w:val="28"/>
          <w:szCs w:val="28"/>
        </w:rPr>
        <w:t>- Элементы новизны</w:t>
      </w:r>
    </w:p>
    <w:p w14:paraId="087C3AC8" w14:textId="77777777" w:rsidR="0071625A" w:rsidRDefault="0071625A" w:rsidP="0071625A">
      <w:pPr>
        <w:spacing w:after="0" w:line="240" w:lineRule="auto"/>
        <w:ind w:left="-142" w:firstLine="284"/>
        <w:jc w:val="both"/>
        <w:rPr>
          <w:rFonts w:ascii="Times New Roman" w:hAnsi="Times New Roman" w:cs="Times New Roman"/>
          <w:sz w:val="28"/>
          <w:szCs w:val="28"/>
        </w:rPr>
      </w:pPr>
      <w:r>
        <w:rPr>
          <w:rFonts w:ascii="Times New Roman" w:hAnsi="Times New Roman" w:cs="Times New Roman"/>
          <w:sz w:val="28"/>
          <w:szCs w:val="28"/>
        </w:rPr>
        <w:t>- Юмор и шутка</w:t>
      </w:r>
    </w:p>
    <w:p w14:paraId="20E7C747" w14:textId="77777777" w:rsidR="0071625A" w:rsidRDefault="0071625A" w:rsidP="0071625A">
      <w:pPr>
        <w:spacing w:after="0" w:line="240" w:lineRule="auto"/>
        <w:ind w:left="-142" w:firstLine="284"/>
        <w:jc w:val="both"/>
        <w:rPr>
          <w:rFonts w:ascii="Times New Roman" w:hAnsi="Times New Roman" w:cs="Times New Roman"/>
          <w:sz w:val="28"/>
          <w:szCs w:val="28"/>
        </w:rPr>
      </w:pPr>
      <w:r>
        <w:rPr>
          <w:rFonts w:ascii="Times New Roman" w:hAnsi="Times New Roman" w:cs="Times New Roman"/>
          <w:sz w:val="28"/>
          <w:szCs w:val="28"/>
        </w:rPr>
        <w:t>- Сочетание разнообразных средств на одном занятии</w:t>
      </w:r>
    </w:p>
    <w:p w14:paraId="76D4A03E" w14:textId="77777777" w:rsidR="0071625A" w:rsidRDefault="0071625A" w:rsidP="0071625A">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Методы, способствующие взаимосвязи различных видов деятельности:</w:t>
      </w:r>
    </w:p>
    <w:p w14:paraId="5614663B" w14:textId="77777777" w:rsidR="0071625A" w:rsidRDefault="0071625A" w:rsidP="0071625A">
      <w:pPr>
        <w:spacing w:after="0" w:line="240" w:lineRule="auto"/>
        <w:ind w:left="-142" w:firstLine="284"/>
        <w:jc w:val="both"/>
        <w:rPr>
          <w:rFonts w:ascii="Times New Roman" w:hAnsi="Times New Roman" w:cs="Times New Roman"/>
          <w:sz w:val="28"/>
          <w:szCs w:val="28"/>
        </w:rPr>
      </w:pPr>
      <w:r>
        <w:rPr>
          <w:rFonts w:ascii="Times New Roman" w:hAnsi="Times New Roman" w:cs="Times New Roman"/>
          <w:sz w:val="28"/>
          <w:szCs w:val="28"/>
        </w:rPr>
        <w:t>- Прием предложения и обучения способу связи разных видов деятельности</w:t>
      </w:r>
    </w:p>
    <w:p w14:paraId="67A2BB13" w14:textId="77777777" w:rsidR="0071625A" w:rsidRDefault="0071625A" w:rsidP="0071625A">
      <w:pPr>
        <w:spacing w:after="0" w:line="240" w:lineRule="auto"/>
        <w:ind w:left="-142" w:firstLine="284"/>
        <w:jc w:val="both"/>
        <w:rPr>
          <w:rFonts w:ascii="Times New Roman" w:hAnsi="Times New Roman" w:cs="Times New Roman"/>
          <w:sz w:val="28"/>
          <w:szCs w:val="28"/>
        </w:rPr>
      </w:pPr>
      <w:r>
        <w:rPr>
          <w:rFonts w:ascii="Times New Roman" w:hAnsi="Times New Roman" w:cs="Times New Roman"/>
          <w:sz w:val="28"/>
          <w:szCs w:val="28"/>
        </w:rPr>
        <w:t>- Перспективное планирование</w:t>
      </w:r>
    </w:p>
    <w:p w14:paraId="68EFB957" w14:textId="77777777" w:rsidR="0071625A" w:rsidRDefault="0071625A" w:rsidP="0071625A">
      <w:pPr>
        <w:spacing w:after="0" w:line="240" w:lineRule="auto"/>
        <w:ind w:left="-142" w:firstLine="284"/>
        <w:jc w:val="both"/>
        <w:rPr>
          <w:rFonts w:ascii="Times New Roman" w:hAnsi="Times New Roman" w:cs="Times New Roman"/>
          <w:sz w:val="28"/>
          <w:szCs w:val="28"/>
        </w:rPr>
      </w:pPr>
      <w:r>
        <w:rPr>
          <w:rFonts w:ascii="Times New Roman" w:hAnsi="Times New Roman" w:cs="Times New Roman"/>
          <w:sz w:val="28"/>
          <w:szCs w:val="28"/>
        </w:rPr>
        <w:t>- Перспектива, направленная на последующую деятельность</w:t>
      </w:r>
    </w:p>
    <w:p w14:paraId="4FA63EF5" w14:textId="77777777" w:rsidR="0071625A" w:rsidRDefault="0071625A" w:rsidP="0071625A">
      <w:pPr>
        <w:spacing w:after="0" w:line="240" w:lineRule="auto"/>
        <w:ind w:left="-142" w:firstLine="284"/>
        <w:jc w:val="both"/>
        <w:rPr>
          <w:rFonts w:ascii="Times New Roman" w:hAnsi="Times New Roman" w:cs="Times New Roman"/>
          <w:sz w:val="28"/>
          <w:szCs w:val="28"/>
        </w:rPr>
      </w:pPr>
      <w:r>
        <w:rPr>
          <w:rFonts w:ascii="Times New Roman" w:hAnsi="Times New Roman" w:cs="Times New Roman"/>
          <w:sz w:val="28"/>
          <w:szCs w:val="28"/>
        </w:rPr>
        <w:t>- Беседа</w:t>
      </w:r>
    </w:p>
    <w:p w14:paraId="37CA1C9D" w14:textId="77777777" w:rsidR="0071625A" w:rsidRDefault="0071625A" w:rsidP="0071625A">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Методы коррекции и уточнения детских представлений:</w:t>
      </w:r>
    </w:p>
    <w:p w14:paraId="5FB8842E" w14:textId="77777777" w:rsidR="0071625A" w:rsidRDefault="0071625A" w:rsidP="0071625A">
      <w:pPr>
        <w:pStyle w:val="a8"/>
        <w:numPr>
          <w:ilvl w:val="0"/>
          <w:numId w:val="14"/>
        </w:numPr>
        <w:spacing w:after="0" w:line="240" w:lineRule="auto"/>
        <w:rPr>
          <w:rFonts w:ascii="Times New Roman" w:hAnsi="Times New Roman" w:cs="Times New Roman"/>
          <w:sz w:val="28"/>
          <w:szCs w:val="28"/>
        </w:rPr>
      </w:pPr>
      <w:r w:rsidRPr="002A0DD0">
        <w:rPr>
          <w:rFonts w:ascii="Times New Roman" w:hAnsi="Times New Roman" w:cs="Times New Roman"/>
          <w:sz w:val="28"/>
          <w:szCs w:val="28"/>
        </w:rPr>
        <w:t>Повторение</w:t>
      </w:r>
    </w:p>
    <w:p w14:paraId="44B3CE0C" w14:textId="77777777" w:rsidR="0071625A" w:rsidRDefault="0071625A" w:rsidP="0071625A">
      <w:pPr>
        <w:pStyle w:val="a8"/>
        <w:numPr>
          <w:ilvl w:val="0"/>
          <w:numId w:val="14"/>
        </w:numPr>
        <w:spacing w:after="0" w:line="240" w:lineRule="auto"/>
        <w:rPr>
          <w:rFonts w:ascii="Times New Roman" w:hAnsi="Times New Roman" w:cs="Times New Roman"/>
          <w:sz w:val="28"/>
          <w:szCs w:val="28"/>
        </w:rPr>
      </w:pPr>
      <w:r w:rsidRPr="002A0DD0">
        <w:rPr>
          <w:rFonts w:ascii="Times New Roman" w:hAnsi="Times New Roman" w:cs="Times New Roman"/>
          <w:sz w:val="28"/>
          <w:szCs w:val="28"/>
        </w:rPr>
        <w:t>Наблюдение</w:t>
      </w:r>
    </w:p>
    <w:p w14:paraId="40F48D6F" w14:textId="77777777" w:rsidR="0071625A" w:rsidRDefault="0071625A" w:rsidP="0071625A">
      <w:pPr>
        <w:pStyle w:val="a8"/>
        <w:numPr>
          <w:ilvl w:val="0"/>
          <w:numId w:val="14"/>
        </w:numPr>
        <w:spacing w:after="0" w:line="240" w:lineRule="auto"/>
        <w:rPr>
          <w:rFonts w:ascii="Times New Roman" w:hAnsi="Times New Roman" w:cs="Times New Roman"/>
          <w:sz w:val="28"/>
          <w:szCs w:val="28"/>
        </w:rPr>
      </w:pPr>
      <w:r w:rsidRPr="002A0DD0">
        <w:rPr>
          <w:rFonts w:ascii="Times New Roman" w:hAnsi="Times New Roman" w:cs="Times New Roman"/>
          <w:sz w:val="28"/>
          <w:szCs w:val="28"/>
        </w:rPr>
        <w:t>Экспериментирование</w:t>
      </w:r>
    </w:p>
    <w:p w14:paraId="00E2A475" w14:textId="77777777" w:rsidR="0071625A" w:rsidRPr="002A0DD0" w:rsidRDefault="0071625A" w:rsidP="0071625A">
      <w:pPr>
        <w:pStyle w:val="a8"/>
        <w:numPr>
          <w:ilvl w:val="0"/>
          <w:numId w:val="14"/>
        </w:numPr>
        <w:spacing w:after="0" w:line="240" w:lineRule="auto"/>
        <w:rPr>
          <w:rFonts w:ascii="Times New Roman" w:hAnsi="Times New Roman" w:cs="Times New Roman"/>
          <w:sz w:val="28"/>
          <w:szCs w:val="28"/>
        </w:rPr>
      </w:pPr>
      <w:r w:rsidRPr="002A0DD0">
        <w:rPr>
          <w:rFonts w:ascii="Times New Roman" w:hAnsi="Times New Roman" w:cs="Times New Roman"/>
          <w:sz w:val="28"/>
          <w:szCs w:val="28"/>
        </w:rPr>
        <w:t>Создание проблемных ситуаций</w:t>
      </w:r>
    </w:p>
    <w:p w14:paraId="20721FE5" w14:textId="77777777" w:rsidR="0071625A" w:rsidRDefault="0071625A" w:rsidP="0071625A">
      <w:pPr>
        <w:shd w:val="clear" w:color="auto" w:fill="FFFFFF"/>
        <w:jc w:val="both"/>
        <w:rPr>
          <w:rFonts w:ascii="Times New Roman" w:hAnsi="Times New Roman" w:cs="Times New Roman"/>
          <w:b/>
          <w:sz w:val="28"/>
          <w:szCs w:val="28"/>
        </w:rPr>
      </w:pPr>
    </w:p>
    <w:p w14:paraId="2DD9ED9A" w14:textId="45B448FD" w:rsidR="000D0B80" w:rsidRDefault="0071625A" w:rsidP="0071625A">
      <w:pPr>
        <w:shd w:val="clear" w:color="auto" w:fill="FFFFFF"/>
        <w:jc w:val="both"/>
        <w:rPr>
          <w:rFonts w:ascii="Times New Roman" w:hAnsi="Times New Roman" w:cs="Times New Roman"/>
          <w:b/>
          <w:sz w:val="28"/>
          <w:szCs w:val="28"/>
        </w:rPr>
      </w:pPr>
      <w:r>
        <w:rPr>
          <w:rFonts w:ascii="Times New Roman" w:hAnsi="Times New Roman" w:cs="Times New Roman"/>
          <w:b/>
          <w:sz w:val="28"/>
          <w:szCs w:val="28"/>
        </w:rPr>
        <w:t xml:space="preserve">1.4 </w:t>
      </w:r>
      <w:r w:rsidRPr="0071625A">
        <w:rPr>
          <w:rFonts w:ascii="Times New Roman" w:hAnsi="Times New Roman" w:cs="Times New Roman"/>
          <w:b/>
          <w:sz w:val="28"/>
          <w:szCs w:val="28"/>
        </w:rPr>
        <w:t>Планируемый результат</w:t>
      </w:r>
      <w:r w:rsidR="00FC4B6D">
        <w:rPr>
          <w:rFonts w:ascii="Times New Roman" w:hAnsi="Times New Roman" w:cs="Times New Roman"/>
          <w:b/>
          <w:sz w:val="28"/>
          <w:szCs w:val="28"/>
        </w:rPr>
        <w:t xml:space="preserve"> освоения дополнительной общеразвивающей</w:t>
      </w:r>
      <w:r w:rsidRPr="0071625A">
        <w:rPr>
          <w:rFonts w:ascii="Times New Roman" w:hAnsi="Times New Roman" w:cs="Times New Roman"/>
          <w:b/>
          <w:sz w:val="28"/>
          <w:szCs w:val="28"/>
        </w:rPr>
        <w:t xml:space="preserve"> программы</w:t>
      </w:r>
      <w:r w:rsidR="00DF054A">
        <w:rPr>
          <w:rFonts w:ascii="Times New Roman" w:hAnsi="Times New Roman" w:cs="Times New Roman"/>
          <w:b/>
          <w:sz w:val="28"/>
          <w:szCs w:val="28"/>
        </w:rPr>
        <w:t>.</w:t>
      </w:r>
    </w:p>
    <w:p w14:paraId="0F3DACCD" w14:textId="2D5DC340" w:rsidR="00DF054A" w:rsidRPr="00DF054A" w:rsidRDefault="00DF054A" w:rsidP="00DF054A">
      <w:pPr>
        <w:spacing w:after="0"/>
        <w:jc w:val="both"/>
        <w:rPr>
          <w:rFonts w:ascii="Times New Roman" w:hAnsi="Times New Roman" w:cs="Times New Roman"/>
          <w:i/>
          <w:sz w:val="28"/>
          <w:szCs w:val="28"/>
        </w:rPr>
      </w:pPr>
      <w:r>
        <w:rPr>
          <w:rFonts w:ascii="Times New Roman" w:hAnsi="Times New Roman" w:cs="Times New Roman"/>
          <w:i/>
          <w:sz w:val="28"/>
          <w:szCs w:val="28"/>
        </w:rPr>
        <w:t>Личностный</w:t>
      </w:r>
      <w:r w:rsidRPr="00DF054A">
        <w:rPr>
          <w:rFonts w:ascii="Times New Roman" w:hAnsi="Times New Roman" w:cs="Times New Roman"/>
          <w:i/>
          <w:sz w:val="28"/>
          <w:szCs w:val="28"/>
        </w:rPr>
        <w:t>:</w:t>
      </w:r>
    </w:p>
    <w:p w14:paraId="03B79444" w14:textId="77777777" w:rsidR="00DF054A" w:rsidRDefault="00DF054A" w:rsidP="00DF054A">
      <w:pPr>
        <w:spacing w:after="0"/>
        <w:jc w:val="both"/>
        <w:rPr>
          <w:rFonts w:ascii="Times New Roman" w:hAnsi="Times New Roman" w:cs="Times New Roman"/>
          <w:sz w:val="28"/>
          <w:szCs w:val="28"/>
        </w:rPr>
      </w:pPr>
      <w:r>
        <w:rPr>
          <w:rFonts w:ascii="Times New Roman" w:hAnsi="Times New Roman" w:cs="Times New Roman"/>
          <w:sz w:val="28"/>
          <w:szCs w:val="28"/>
        </w:rPr>
        <w:t>1.наблюдательность и коммуникативные способности;</w:t>
      </w:r>
    </w:p>
    <w:p w14:paraId="34BFB285" w14:textId="77777777" w:rsidR="00DF054A" w:rsidRDefault="00DF054A" w:rsidP="00DF054A">
      <w:pPr>
        <w:spacing w:after="0"/>
        <w:jc w:val="both"/>
        <w:rPr>
          <w:rFonts w:ascii="Times New Roman" w:hAnsi="Times New Roman" w:cs="Times New Roman"/>
          <w:sz w:val="28"/>
          <w:szCs w:val="28"/>
        </w:rPr>
      </w:pPr>
      <w:r>
        <w:rPr>
          <w:rFonts w:ascii="Times New Roman" w:hAnsi="Times New Roman" w:cs="Times New Roman"/>
          <w:sz w:val="28"/>
          <w:szCs w:val="28"/>
        </w:rPr>
        <w:t>2. произвольное внимание;</w:t>
      </w:r>
    </w:p>
    <w:p w14:paraId="39306C89" w14:textId="77777777" w:rsidR="00DF054A" w:rsidRDefault="00DF054A" w:rsidP="00DF054A">
      <w:pPr>
        <w:spacing w:after="0"/>
        <w:jc w:val="both"/>
        <w:rPr>
          <w:rFonts w:ascii="Times New Roman" w:hAnsi="Times New Roman" w:cs="Times New Roman"/>
          <w:sz w:val="28"/>
          <w:szCs w:val="28"/>
        </w:rPr>
      </w:pPr>
      <w:r>
        <w:rPr>
          <w:rFonts w:ascii="Times New Roman" w:hAnsi="Times New Roman" w:cs="Times New Roman"/>
          <w:sz w:val="28"/>
          <w:szCs w:val="28"/>
        </w:rPr>
        <w:t>3. зрительная, слухоречевая память;</w:t>
      </w:r>
    </w:p>
    <w:p w14:paraId="11C0A3E8" w14:textId="77777777" w:rsidR="00DF054A" w:rsidRDefault="00DF054A" w:rsidP="00DF054A">
      <w:pPr>
        <w:spacing w:after="0"/>
        <w:jc w:val="both"/>
        <w:rPr>
          <w:rFonts w:ascii="Times New Roman" w:hAnsi="Times New Roman" w:cs="Times New Roman"/>
          <w:sz w:val="28"/>
          <w:szCs w:val="28"/>
        </w:rPr>
      </w:pPr>
      <w:r>
        <w:rPr>
          <w:rFonts w:ascii="Times New Roman" w:hAnsi="Times New Roman" w:cs="Times New Roman"/>
          <w:sz w:val="28"/>
          <w:szCs w:val="28"/>
        </w:rPr>
        <w:t>4. тонкая и грубая моторика;</w:t>
      </w:r>
    </w:p>
    <w:p w14:paraId="265CB07B" w14:textId="77777777" w:rsidR="00DF054A" w:rsidRDefault="00DF054A" w:rsidP="00DF054A">
      <w:pPr>
        <w:spacing w:after="0"/>
        <w:jc w:val="both"/>
        <w:rPr>
          <w:rFonts w:ascii="Times New Roman" w:hAnsi="Times New Roman" w:cs="Times New Roman"/>
          <w:sz w:val="28"/>
          <w:szCs w:val="28"/>
        </w:rPr>
      </w:pPr>
      <w:r>
        <w:rPr>
          <w:rFonts w:ascii="Times New Roman" w:hAnsi="Times New Roman" w:cs="Times New Roman"/>
          <w:sz w:val="28"/>
          <w:szCs w:val="28"/>
        </w:rPr>
        <w:t>5. активизация воображения;</w:t>
      </w:r>
    </w:p>
    <w:p w14:paraId="4CEB372C" w14:textId="77777777" w:rsidR="00DF054A" w:rsidRDefault="00DF054A" w:rsidP="00DF054A">
      <w:pPr>
        <w:spacing w:after="0"/>
        <w:jc w:val="both"/>
        <w:rPr>
          <w:rFonts w:ascii="Times New Roman" w:hAnsi="Times New Roman" w:cs="Times New Roman"/>
          <w:sz w:val="28"/>
          <w:szCs w:val="28"/>
        </w:rPr>
      </w:pPr>
      <w:r>
        <w:rPr>
          <w:rFonts w:ascii="Times New Roman" w:hAnsi="Times New Roman" w:cs="Times New Roman"/>
          <w:sz w:val="28"/>
          <w:szCs w:val="28"/>
        </w:rPr>
        <w:t>6. способность логически мыслить;</w:t>
      </w:r>
    </w:p>
    <w:p w14:paraId="76B080AD" w14:textId="77777777" w:rsidR="00DF054A" w:rsidRDefault="00DF054A" w:rsidP="00DF054A">
      <w:pPr>
        <w:spacing w:after="0"/>
        <w:jc w:val="both"/>
        <w:rPr>
          <w:rFonts w:ascii="Times New Roman" w:hAnsi="Times New Roman" w:cs="Times New Roman"/>
          <w:sz w:val="28"/>
          <w:szCs w:val="28"/>
        </w:rPr>
      </w:pPr>
      <w:r>
        <w:rPr>
          <w:rFonts w:ascii="Times New Roman" w:hAnsi="Times New Roman" w:cs="Times New Roman"/>
          <w:sz w:val="28"/>
          <w:szCs w:val="28"/>
        </w:rPr>
        <w:t>7. пространственные представления;</w:t>
      </w:r>
    </w:p>
    <w:p w14:paraId="6C456A0D" w14:textId="77777777" w:rsidR="00DF054A" w:rsidRDefault="00DF054A" w:rsidP="00DF054A">
      <w:pPr>
        <w:spacing w:after="0"/>
        <w:jc w:val="both"/>
        <w:rPr>
          <w:rFonts w:ascii="Times New Roman" w:hAnsi="Times New Roman" w:cs="Times New Roman"/>
          <w:sz w:val="28"/>
          <w:szCs w:val="28"/>
        </w:rPr>
      </w:pPr>
      <w:r>
        <w:rPr>
          <w:rFonts w:ascii="Times New Roman" w:hAnsi="Times New Roman" w:cs="Times New Roman"/>
          <w:sz w:val="28"/>
          <w:szCs w:val="28"/>
        </w:rPr>
        <w:t>8. способность адекватно оценивать свою работу.</w:t>
      </w:r>
    </w:p>
    <w:p w14:paraId="195385E5" w14:textId="3F4EFEFF" w:rsidR="00DF054A" w:rsidRDefault="00DF054A" w:rsidP="00DF054A">
      <w:pPr>
        <w:pStyle w:val="a6"/>
        <w:shd w:val="clear" w:color="auto" w:fill="FFFFFF"/>
        <w:spacing w:before="0" w:beforeAutospacing="0" w:after="0" w:afterAutospacing="0"/>
        <w:ind w:left="-142" w:firstLine="284"/>
        <w:jc w:val="both"/>
        <w:rPr>
          <w:rFonts w:ascii="Times New Roman" w:hAnsi="Times New Roman"/>
          <w:color w:val="000000"/>
          <w:sz w:val="28"/>
          <w:szCs w:val="28"/>
        </w:rPr>
      </w:pPr>
      <w:r>
        <w:rPr>
          <w:rFonts w:ascii="Times New Roman" w:hAnsi="Times New Roman"/>
          <w:color w:val="000000"/>
          <w:sz w:val="17"/>
          <w:szCs w:val="17"/>
        </w:rPr>
        <w:t> </w:t>
      </w:r>
      <w:r>
        <w:rPr>
          <w:rFonts w:ascii="Times New Roman" w:hAnsi="Times New Roman"/>
          <w:color w:val="000000"/>
          <w:sz w:val="28"/>
          <w:szCs w:val="28"/>
        </w:rPr>
        <w:t>В период дошкольного детства интенсивно развиваются все стороны психики ребенка, закладывается фундамент для его дальнейшего роста. Можно назвать три основных направления психического развития дошкольника: личность, деятельность и общение.</w:t>
      </w:r>
    </w:p>
    <w:p w14:paraId="7C8F1966" w14:textId="77777777" w:rsidR="00DF054A" w:rsidRDefault="00DF054A" w:rsidP="00DF054A">
      <w:pPr>
        <w:pStyle w:val="a6"/>
        <w:shd w:val="clear" w:color="auto" w:fill="FFFFFF"/>
        <w:spacing w:before="0" w:beforeAutospacing="0" w:after="0" w:afterAutospacing="0"/>
        <w:ind w:left="-142" w:firstLine="284"/>
        <w:jc w:val="both"/>
        <w:rPr>
          <w:rFonts w:ascii="Times New Roman" w:hAnsi="Times New Roman"/>
          <w:color w:val="000000"/>
          <w:sz w:val="28"/>
          <w:szCs w:val="28"/>
        </w:rPr>
      </w:pPr>
      <w:r>
        <w:rPr>
          <w:rFonts w:ascii="Times New Roman" w:hAnsi="Times New Roman"/>
          <w:color w:val="000000"/>
          <w:sz w:val="28"/>
          <w:szCs w:val="28"/>
        </w:rPr>
        <w:t>Методики, применяемые для изучения особенностей психического развития дошкольников, направлены:</w:t>
      </w:r>
    </w:p>
    <w:p w14:paraId="18CE4682" w14:textId="77777777" w:rsidR="00DF054A" w:rsidRDefault="00DF054A" w:rsidP="00DF054A">
      <w:pPr>
        <w:pStyle w:val="a6"/>
        <w:shd w:val="clear" w:color="auto" w:fill="FFFFFF"/>
        <w:spacing w:before="0" w:beforeAutospacing="0" w:after="0" w:afterAutospacing="0"/>
        <w:ind w:left="-142" w:firstLine="284"/>
        <w:jc w:val="both"/>
        <w:rPr>
          <w:rFonts w:ascii="Times New Roman" w:hAnsi="Times New Roman"/>
          <w:color w:val="000000"/>
          <w:sz w:val="28"/>
          <w:szCs w:val="28"/>
        </w:rPr>
      </w:pPr>
      <w:r>
        <w:rPr>
          <w:rFonts w:ascii="Times New Roman" w:hAnsi="Times New Roman"/>
          <w:color w:val="000000"/>
          <w:sz w:val="28"/>
          <w:szCs w:val="28"/>
        </w:rPr>
        <w:t>1) На изучение познавательных процессов: внимание, память, мышление;</w:t>
      </w:r>
    </w:p>
    <w:p w14:paraId="3C73A4CC" w14:textId="77777777" w:rsidR="00DF054A" w:rsidRDefault="00DF054A" w:rsidP="00DF054A">
      <w:pPr>
        <w:pStyle w:val="a6"/>
        <w:shd w:val="clear" w:color="auto" w:fill="FFFFFF"/>
        <w:spacing w:before="0" w:beforeAutospacing="0" w:after="0" w:afterAutospacing="0"/>
        <w:ind w:left="-142" w:firstLine="284"/>
        <w:jc w:val="both"/>
        <w:rPr>
          <w:rFonts w:ascii="Times New Roman" w:hAnsi="Times New Roman"/>
          <w:color w:val="000000"/>
          <w:sz w:val="28"/>
          <w:szCs w:val="28"/>
        </w:rPr>
      </w:pPr>
      <w:r>
        <w:rPr>
          <w:rFonts w:ascii="Times New Roman" w:hAnsi="Times New Roman"/>
          <w:color w:val="000000"/>
          <w:sz w:val="28"/>
          <w:szCs w:val="28"/>
        </w:rPr>
        <w:t>2) На изучение важнейших сфер личности ребенка: самооценка ребенка, уровень тревожности.</w:t>
      </w:r>
    </w:p>
    <w:p w14:paraId="3B85E919" w14:textId="77777777" w:rsidR="00DF054A" w:rsidRDefault="00DF054A" w:rsidP="00DF054A">
      <w:pPr>
        <w:pStyle w:val="a6"/>
        <w:shd w:val="clear" w:color="auto" w:fill="FFFFFF"/>
        <w:spacing w:before="0" w:beforeAutospacing="0" w:after="0" w:afterAutospacing="0"/>
        <w:ind w:left="-142" w:firstLine="284"/>
        <w:jc w:val="both"/>
        <w:rPr>
          <w:rFonts w:ascii="Times New Roman" w:hAnsi="Times New Roman"/>
          <w:color w:val="000000"/>
          <w:sz w:val="28"/>
          <w:szCs w:val="28"/>
        </w:rPr>
      </w:pPr>
      <w:r>
        <w:rPr>
          <w:rFonts w:ascii="Times New Roman" w:hAnsi="Times New Roman"/>
          <w:color w:val="000000"/>
          <w:sz w:val="28"/>
          <w:szCs w:val="28"/>
        </w:rPr>
        <w:t>На диагностическом и контрольном этапе используются следующие методики:</w:t>
      </w:r>
    </w:p>
    <w:p w14:paraId="1B4C2665" w14:textId="77777777" w:rsidR="00DF054A" w:rsidRDefault="00DF054A" w:rsidP="00DF054A">
      <w:pPr>
        <w:pStyle w:val="a6"/>
        <w:shd w:val="clear" w:color="auto" w:fill="FFFFFF"/>
        <w:spacing w:before="0" w:beforeAutospacing="0" w:after="0" w:afterAutospacing="0"/>
        <w:ind w:left="-142" w:firstLine="284"/>
        <w:jc w:val="both"/>
        <w:rPr>
          <w:rFonts w:ascii="Times New Roman" w:hAnsi="Times New Roman"/>
          <w:color w:val="000000"/>
          <w:sz w:val="28"/>
          <w:szCs w:val="28"/>
        </w:rPr>
      </w:pPr>
      <w:r>
        <w:rPr>
          <w:rFonts w:ascii="Times New Roman" w:hAnsi="Times New Roman"/>
          <w:color w:val="000000"/>
          <w:sz w:val="28"/>
          <w:szCs w:val="28"/>
        </w:rPr>
        <w:t>Методика «10 картинок» (Определение уровня развития процессов памяти: запоминания, сохранения и воспроизведения).</w:t>
      </w:r>
    </w:p>
    <w:p w14:paraId="5369C104" w14:textId="77777777" w:rsidR="00DF054A" w:rsidRDefault="00DF054A" w:rsidP="00DF054A">
      <w:pPr>
        <w:pStyle w:val="a6"/>
        <w:shd w:val="clear" w:color="auto" w:fill="FFFFFF"/>
        <w:spacing w:before="0" w:beforeAutospacing="0" w:after="0" w:afterAutospacing="0"/>
        <w:ind w:left="-142" w:firstLine="284"/>
        <w:jc w:val="both"/>
        <w:rPr>
          <w:rFonts w:ascii="Times New Roman" w:hAnsi="Times New Roman"/>
          <w:color w:val="000000"/>
          <w:sz w:val="28"/>
          <w:szCs w:val="28"/>
        </w:rPr>
      </w:pPr>
      <w:r>
        <w:rPr>
          <w:rFonts w:ascii="Times New Roman" w:hAnsi="Times New Roman"/>
          <w:color w:val="000000"/>
          <w:sz w:val="28"/>
          <w:szCs w:val="28"/>
        </w:rPr>
        <w:lastRenderedPageBreak/>
        <w:t>Модификация: Методика для изучения и оценки моторной персеверации» (Определение уровня шаблонного повторения движения).</w:t>
      </w:r>
    </w:p>
    <w:p w14:paraId="1B1E8581" w14:textId="77777777" w:rsidR="00DF054A" w:rsidRDefault="00DF054A" w:rsidP="00DF054A">
      <w:pPr>
        <w:pStyle w:val="a6"/>
        <w:shd w:val="clear" w:color="auto" w:fill="FFFFFF"/>
        <w:spacing w:before="0" w:beforeAutospacing="0" w:after="0" w:afterAutospacing="0"/>
        <w:ind w:left="-142" w:firstLine="284"/>
        <w:jc w:val="both"/>
        <w:rPr>
          <w:rFonts w:ascii="Times New Roman" w:hAnsi="Times New Roman"/>
          <w:color w:val="000000"/>
          <w:sz w:val="28"/>
          <w:szCs w:val="28"/>
        </w:rPr>
      </w:pPr>
      <w:r>
        <w:rPr>
          <w:rFonts w:ascii="Times New Roman" w:hAnsi="Times New Roman"/>
          <w:color w:val="000000"/>
          <w:sz w:val="28"/>
          <w:szCs w:val="28"/>
        </w:rPr>
        <w:t>Методика «Нелепицы» (При помощи этой методики оцениваются элементарные образные представления, ребенка об окружающем мире и о логических связях и отношениях, существующих между некоторыми объектами этого мира: животными, их образом жизни, природой. С помощью этой же методики определяется умение ребенка рассуждать логически и грамматически правильно выражать свою мысль).</w:t>
      </w:r>
    </w:p>
    <w:p w14:paraId="7CF4718A" w14:textId="77777777" w:rsidR="00DF054A" w:rsidRDefault="00DF054A" w:rsidP="00DF054A">
      <w:pPr>
        <w:pStyle w:val="a6"/>
        <w:shd w:val="clear" w:color="auto" w:fill="FFFFFF"/>
        <w:spacing w:before="0" w:beforeAutospacing="0" w:after="0" w:afterAutospacing="0"/>
        <w:ind w:left="-142" w:firstLine="284"/>
        <w:jc w:val="both"/>
        <w:rPr>
          <w:rFonts w:ascii="Times New Roman" w:hAnsi="Times New Roman"/>
          <w:color w:val="000000"/>
          <w:sz w:val="28"/>
          <w:szCs w:val="28"/>
        </w:rPr>
      </w:pPr>
      <w:r>
        <w:rPr>
          <w:rFonts w:ascii="Times New Roman" w:hAnsi="Times New Roman"/>
          <w:color w:val="000000"/>
          <w:sz w:val="28"/>
          <w:szCs w:val="28"/>
        </w:rPr>
        <w:t>Методика «Обведи контур» (Методика предназначена для исследования наглядно-действенного мышления).</w:t>
      </w:r>
    </w:p>
    <w:p w14:paraId="48B4A681" w14:textId="77777777" w:rsidR="00DF054A" w:rsidRDefault="00DF054A" w:rsidP="00DF054A">
      <w:pPr>
        <w:pStyle w:val="a6"/>
        <w:shd w:val="clear" w:color="auto" w:fill="FFFFFF"/>
        <w:spacing w:before="0" w:beforeAutospacing="0" w:after="0" w:afterAutospacing="0"/>
        <w:ind w:left="-142" w:firstLine="284"/>
        <w:jc w:val="both"/>
        <w:rPr>
          <w:rFonts w:ascii="Times New Roman" w:hAnsi="Times New Roman"/>
          <w:color w:val="000000"/>
          <w:sz w:val="28"/>
          <w:szCs w:val="28"/>
        </w:rPr>
      </w:pPr>
      <w:r>
        <w:rPr>
          <w:rFonts w:ascii="Times New Roman" w:hAnsi="Times New Roman"/>
          <w:color w:val="000000"/>
          <w:sz w:val="28"/>
          <w:szCs w:val="28"/>
        </w:rPr>
        <w:t>Методика «Сюжетные картинки» (Методика направлена на исследование способности к анализу ситуации, установлению причинно-следственных и пространственно-временных связей, пониманию скрытого и переносного смысла, развитию связной речи).</w:t>
      </w:r>
    </w:p>
    <w:p w14:paraId="556487F1" w14:textId="77777777" w:rsidR="00DF054A" w:rsidRDefault="00DF054A" w:rsidP="00DF054A">
      <w:pPr>
        <w:pStyle w:val="a6"/>
        <w:shd w:val="clear" w:color="auto" w:fill="FFFFFF"/>
        <w:spacing w:before="0" w:beforeAutospacing="0" w:after="0" w:afterAutospacing="0"/>
        <w:ind w:left="-142" w:firstLine="284"/>
        <w:jc w:val="both"/>
        <w:rPr>
          <w:rFonts w:ascii="Times New Roman" w:hAnsi="Times New Roman"/>
          <w:color w:val="000000"/>
          <w:sz w:val="28"/>
          <w:szCs w:val="28"/>
        </w:rPr>
      </w:pPr>
      <w:r>
        <w:rPr>
          <w:rFonts w:ascii="Times New Roman" w:hAnsi="Times New Roman"/>
          <w:color w:val="000000"/>
          <w:sz w:val="28"/>
          <w:szCs w:val="28"/>
        </w:rPr>
        <w:t>Тест «Классификация предметных картинок» (Определение способности к обобщениям).</w:t>
      </w:r>
    </w:p>
    <w:p w14:paraId="0CC003AB" w14:textId="77777777" w:rsidR="00DF054A" w:rsidRDefault="00DF054A" w:rsidP="00DF054A">
      <w:pPr>
        <w:pStyle w:val="a6"/>
        <w:shd w:val="clear" w:color="auto" w:fill="FFFFFF"/>
        <w:spacing w:before="0" w:beforeAutospacing="0" w:after="0" w:afterAutospacing="0"/>
        <w:ind w:left="-142" w:firstLine="284"/>
        <w:jc w:val="both"/>
        <w:rPr>
          <w:rFonts w:ascii="Times New Roman" w:hAnsi="Times New Roman"/>
          <w:color w:val="000000"/>
          <w:sz w:val="28"/>
          <w:szCs w:val="28"/>
        </w:rPr>
      </w:pPr>
      <w:r>
        <w:rPr>
          <w:rFonts w:ascii="Times New Roman" w:hAnsi="Times New Roman"/>
          <w:color w:val="000000"/>
          <w:sz w:val="28"/>
          <w:szCs w:val="28"/>
        </w:rPr>
        <w:t>Методика «Лесенка» (Исследование самооценки).</w:t>
      </w:r>
    </w:p>
    <w:p w14:paraId="29A34988" w14:textId="2F53F7C7" w:rsidR="00DF054A" w:rsidRDefault="00DF054A" w:rsidP="00DF054A">
      <w:pPr>
        <w:pStyle w:val="a6"/>
        <w:shd w:val="clear" w:color="auto" w:fill="FFFFFF"/>
        <w:spacing w:before="0" w:beforeAutospacing="0" w:after="0" w:afterAutospacing="0"/>
        <w:ind w:left="-142" w:firstLine="284"/>
        <w:jc w:val="both"/>
        <w:rPr>
          <w:rFonts w:ascii="Times New Roman" w:hAnsi="Times New Roman"/>
          <w:color w:val="000000"/>
          <w:sz w:val="28"/>
          <w:szCs w:val="28"/>
        </w:rPr>
      </w:pPr>
      <w:r>
        <w:rPr>
          <w:rFonts w:ascii="Times New Roman" w:hAnsi="Times New Roman"/>
          <w:color w:val="000000"/>
          <w:sz w:val="28"/>
          <w:szCs w:val="28"/>
        </w:rPr>
        <w:t>Методика «Тест тревожности» (Исследование тревожности детей по отношению к ряду типичных для него жизненных ситуаций общения с другими людьми).</w:t>
      </w:r>
    </w:p>
    <w:p w14:paraId="43555287" w14:textId="77777777" w:rsidR="00DF054A" w:rsidRPr="00DF054A" w:rsidRDefault="00DF054A" w:rsidP="00DF054A">
      <w:pPr>
        <w:pStyle w:val="a6"/>
        <w:shd w:val="clear" w:color="auto" w:fill="FFFFFF"/>
        <w:spacing w:before="0" w:beforeAutospacing="0" w:after="0" w:afterAutospacing="0"/>
        <w:ind w:left="-142" w:firstLine="284"/>
        <w:jc w:val="both"/>
        <w:rPr>
          <w:rFonts w:ascii="Times New Roman" w:hAnsi="Times New Roman"/>
          <w:color w:val="000000"/>
          <w:sz w:val="28"/>
          <w:szCs w:val="28"/>
        </w:rPr>
      </w:pPr>
    </w:p>
    <w:p w14:paraId="67C0E0A2" w14:textId="1062F54A" w:rsidR="00DF054A" w:rsidRPr="00DF054A" w:rsidRDefault="00DF054A" w:rsidP="00DF054A">
      <w:pPr>
        <w:shd w:val="clear" w:color="auto" w:fill="FFFFFF"/>
        <w:spacing w:after="0"/>
        <w:ind w:left="-142" w:firstLine="284"/>
        <w:jc w:val="both"/>
        <w:rPr>
          <w:rFonts w:ascii="Times New Roman" w:hAnsi="Times New Roman" w:cs="Times New Roman"/>
          <w:i/>
          <w:sz w:val="28"/>
          <w:szCs w:val="28"/>
        </w:rPr>
      </w:pPr>
      <w:r>
        <w:rPr>
          <w:rFonts w:ascii="Times New Roman" w:hAnsi="Times New Roman" w:cs="Times New Roman"/>
          <w:i/>
          <w:sz w:val="28"/>
          <w:szCs w:val="28"/>
        </w:rPr>
        <w:t>Межпредметный</w:t>
      </w:r>
      <w:r w:rsidRPr="00DF054A">
        <w:rPr>
          <w:rFonts w:ascii="Times New Roman" w:hAnsi="Times New Roman" w:cs="Times New Roman"/>
          <w:i/>
          <w:sz w:val="28"/>
          <w:szCs w:val="28"/>
        </w:rPr>
        <w:t>:</w:t>
      </w:r>
    </w:p>
    <w:p w14:paraId="7FA20CFD" w14:textId="77777777" w:rsidR="00DF054A" w:rsidRDefault="00DF054A" w:rsidP="00DF054A">
      <w:pPr>
        <w:shd w:val="clear" w:color="auto" w:fill="FFFFFF"/>
        <w:spacing w:after="0"/>
        <w:ind w:left="-142" w:firstLine="284"/>
        <w:jc w:val="both"/>
        <w:rPr>
          <w:rFonts w:ascii="Times New Roman" w:hAnsi="Times New Roman" w:cs="Times New Roman"/>
          <w:sz w:val="28"/>
          <w:szCs w:val="28"/>
        </w:rPr>
      </w:pPr>
      <w:r>
        <w:rPr>
          <w:rFonts w:ascii="Times New Roman" w:hAnsi="Times New Roman" w:cs="Times New Roman"/>
          <w:sz w:val="28"/>
          <w:szCs w:val="28"/>
        </w:rPr>
        <w:sym w:font="Symbol" w:char="00B7"/>
      </w:r>
      <w:r>
        <w:rPr>
          <w:rFonts w:ascii="Times New Roman" w:hAnsi="Times New Roman" w:cs="Times New Roman"/>
          <w:sz w:val="28"/>
          <w:szCs w:val="28"/>
        </w:rPr>
        <w:t xml:space="preserve"> с развитыми пространственными представлениями, воображением; </w:t>
      </w:r>
    </w:p>
    <w:p w14:paraId="06D946A4" w14:textId="77777777" w:rsidR="00DF054A" w:rsidRDefault="00DF054A" w:rsidP="00DF054A">
      <w:pPr>
        <w:shd w:val="clear" w:color="auto" w:fill="FFFFFF"/>
        <w:spacing w:after="0"/>
        <w:ind w:left="-142" w:firstLine="284"/>
        <w:jc w:val="both"/>
        <w:rPr>
          <w:rFonts w:ascii="Times New Roman" w:hAnsi="Times New Roman" w:cs="Times New Roman"/>
          <w:sz w:val="28"/>
          <w:szCs w:val="28"/>
        </w:rPr>
      </w:pPr>
      <w:r>
        <w:rPr>
          <w:rFonts w:ascii="Times New Roman" w:hAnsi="Times New Roman" w:cs="Times New Roman"/>
          <w:sz w:val="28"/>
          <w:szCs w:val="28"/>
        </w:rPr>
        <w:sym w:font="Symbol" w:char="00B7"/>
      </w:r>
      <w:r>
        <w:rPr>
          <w:rFonts w:ascii="Times New Roman" w:hAnsi="Times New Roman" w:cs="Times New Roman"/>
          <w:sz w:val="28"/>
          <w:szCs w:val="28"/>
        </w:rPr>
        <w:t xml:space="preserve"> со сформированной общей и мелкой моторикой, зрительно – моторной координацией; </w:t>
      </w:r>
    </w:p>
    <w:p w14:paraId="5877B773" w14:textId="77777777" w:rsidR="00DF054A" w:rsidRDefault="00DF054A" w:rsidP="00DF054A">
      <w:pPr>
        <w:shd w:val="clear" w:color="auto" w:fill="FFFFFF"/>
        <w:spacing w:after="0"/>
        <w:ind w:left="-142" w:firstLine="284"/>
        <w:jc w:val="both"/>
        <w:rPr>
          <w:rFonts w:ascii="Times New Roman" w:hAnsi="Times New Roman" w:cs="Times New Roman"/>
          <w:sz w:val="28"/>
          <w:szCs w:val="28"/>
        </w:rPr>
      </w:pPr>
      <w:r>
        <w:rPr>
          <w:rFonts w:ascii="Times New Roman" w:hAnsi="Times New Roman" w:cs="Times New Roman"/>
          <w:sz w:val="28"/>
          <w:szCs w:val="28"/>
        </w:rPr>
        <w:sym w:font="Symbol" w:char="00B7"/>
      </w:r>
      <w:r>
        <w:rPr>
          <w:rFonts w:ascii="Times New Roman" w:hAnsi="Times New Roman" w:cs="Times New Roman"/>
          <w:sz w:val="28"/>
          <w:szCs w:val="28"/>
        </w:rPr>
        <w:t xml:space="preserve"> с развитым слуховым и зрительным восприятием, вниманием, памятью;</w:t>
      </w:r>
    </w:p>
    <w:p w14:paraId="03C5A7A0" w14:textId="77777777" w:rsidR="00DF054A" w:rsidRDefault="00DF054A" w:rsidP="00DF054A">
      <w:pPr>
        <w:shd w:val="clear" w:color="auto" w:fill="FFFFFF"/>
        <w:spacing w:after="0"/>
        <w:ind w:left="-142" w:firstLine="284"/>
        <w:jc w:val="both"/>
        <w:rPr>
          <w:rFonts w:ascii="Times New Roman" w:hAnsi="Times New Roman" w:cs="Times New Roman"/>
          <w:sz w:val="28"/>
          <w:szCs w:val="28"/>
        </w:rPr>
      </w:pPr>
      <w:r>
        <w:rPr>
          <w:rFonts w:ascii="Times New Roman" w:hAnsi="Times New Roman" w:cs="Times New Roman"/>
          <w:sz w:val="28"/>
          <w:szCs w:val="28"/>
        </w:rPr>
        <w:sym w:font="Symbol" w:char="00B7"/>
      </w:r>
      <w:r>
        <w:rPr>
          <w:rFonts w:ascii="Times New Roman" w:hAnsi="Times New Roman" w:cs="Times New Roman"/>
          <w:sz w:val="28"/>
          <w:szCs w:val="28"/>
        </w:rPr>
        <w:t xml:space="preserve"> способный логически мыслить; </w:t>
      </w:r>
    </w:p>
    <w:p w14:paraId="50BC475E" w14:textId="77777777" w:rsidR="00DF054A" w:rsidRDefault="00DF054A" w:rsidP="00DF054A">
      <w:pPr>
        <w:shd w:val="clear" w:color="auto" w:fill="FFFFFF"/>
        <w:spacing w:after="0"/>
        <w:ind w:left="-142" w:firstLine="284"/>
        <w:jc w:val="both"/>
        <w:rPr>
          <w:rFonts w:ascii="Times New Roman" w:hAnsi="Times New Roman" w:cs="Times New Roman"/>
          <w:sz w:val="28"/>
          <w:szCs w:val="28"/>
        </w:rPr>
      </w:pPr>
      <w:r>
        <w:rPr>
          <w:rFonts w:ascii="Times New Roman" w:hAnsi="Times New Roman" w:cs="Times New Roman"/>
          <w:sz w:val="28"/>
          <w:szCs w:val="28"/>
        </w:rPr>
        <w:sym w:font="Symbol" w:char="00B7"/>
      </w:r>
      <w:r>
        <w:rPr>
          <w:rFonts w:ascii="Times New Roman" w:hAnsi="Times New Roman" w:cs="Times New Roman"/>
          <w:sz w:val="28"/>
          <w:szCs w:val="28"/>
        </w:rPr>
        <w:t xml:space="preserve"> способный ориентироваться в пространстве и на листе бумаги; </w:t>
      </w:r>
    </w:p>
    <w:p w14:paraId="1BBDCF44" w14:textId="77777777" w:rsidR="00DF054A" w:rsidRDefault="00DF054A" w:rsidP="00DF054A">
      <w:pPr>
        <w:shd w:val="clear" w:color="auto" w:fill="FFFFFF"/>
        <w:spacing w:after="0"/>
        <w:ind w:left="-142" w:firstLine="284"/>
        <w:jc w:val="both"/>
        <w:rPr>
          <w:rFonts w:ascii="Times New Roman" w:hAnsi="Times New Roman" w:cs="Times New Roman"/>
          <w:sz w:val="28"/>
          <w:szCs w:val="28"/>
        </w:rPr>
      </w:pPr>
      <w:r>
        <w:rPr>
          <w:rFonts w:ascii="Times New Roman" w:hAnsi="Times New Roman" w:cs="Times New Roman"/>
          <w:sz w:val="28"/>
          <w:szCs w:val="28"/>
        </w:rPr>
        <w:sym w:font="Symbol" w:char="00B7"/>
      </w:r>
      <w:r>
        <w:rPr>
          <w:rFonts w:ascii="Times New Roman" w:hAnsi="Times New Roman" w:cs="Times New Roman"/>
          <w:sz w:val="28"/>
          <w:szCs w:val="28"/>
        </w:rPr>
        <w:t xml:space="preserve"> с развитыми коммуникативными способностями; </w:t>
      </w:r>
    </w:p>
    <w:p w14:paraId="620ABB5C" w14:textId="549964D3" w:rsidR="00DF054A" w:rsidRDefault="00DF054A" w:rsidP="00DF054A">
      <w:pPr>
        <w:shd w:val="clear" w:color="auto" w:fill="FFFFFF"/>
        <w:spacing w:after="0"/>
        <w:ind w:left="-142" w:firstLine="284"/>
        <w:jc w:val="both"/>
        <w:rPr>
          <w:rFonts w:ascii="Times New Roman" w:hAnsi="Times New Roman" w:cs="Times New Roman"/>
          <w:sz w:val="28"/>
          <w:szCs w:val="28"/>
        </w:rPr>
      </w:pPr>
      <w:r>
        <w:rPr>
          <w:rFonts w:ascii="Times New Roman" w:hAnsi="Times New Roman" w:cs="Times New Roman"/>
          <w:sz w:val="28"/>
          <w:szCs w:val="28"/>
        </w:rPr>
        <w:sym w:font="Symbol" w:char="00B7"/>
      </w:r>
      <w:r>
        <w:rPr>
          <w:rFonts w:ascii="Times New Roman" w:hAnsi="Times New Roman" w:cs="Times New Roman"/>
          <w:sz w:val="28"/>
          <w:szCs w:val="28"/>
        </w:rPr>
        <w:t xml:space="preserve"> с адекватной самооценкой; </w:t>
      </w:r>
    </w:p>
    <w:p w14:paraId="50C2ACEF" w14:textId="77777777" w:rsidR="00DF054A" w:rsidRDefault="00DF054A" w:rsidP="00DF054A">
      <w:pPr>
        <w:shd w:val="clear" w:color="auto" w:fill="FFFFFF"/>
        <w:spacing w:after="0"/>
        <w:ind w:left="-142" w:firstLine="284"/>
        <w:jc w:val="both"/>
        <w:rPr>
          <w:rFonts w:ascii="Times New Roman" w:hAnsi="Times New Roman" w:cs="Times New Roman"/>
          <w:sz w:val="28"/>
          <w:szCs w:val="28"/>
        </w:rPr>
      </w:pPr>
      <w:r>
        <w:rPr>
          <w:rFonts w:ascii="Times New Roman" w:hAnsi="Times New Roman" w:cs="Times New Roman"/>
          <w:sz w:val="28"/>
          <w:szCs w:val="28"/>
        </w:rPr>
        <w:sym w:font="Symbol" w:char="00B7"/>
      </w:r>
      <w:r>
        <w:rPr>
          <w:rFonts w:ascii="Times New Roman" w:hAnsi="Times New Roman" w:cs="Times New Roman"/>
          <w:sz w:val="28"/>
          <w:szCs w:val="28"/>
        </w:rPr>
        <w:t xml:space="preserve"> уверенный в себе, проявляющий активность в деятельности; </w:t>
      </w:r>
    </w:p>
    <w:p w14:paraId="577137F8" w14:textId="77777777" w:rsidR="00DF054A" w:rsidRDefault="00DF054A" w:rsidP="00DF054A">
      <w:pPr>
        <w:shd w:val="clear" w:color="auto" w:fill="FFFFFF"/>
        <w:spacing w:after="0"/>
        <w:ind w:left="-142" w:firstLine="284"/>
        <w:jc w:val="both"/>
        <w:rPr>
          <w:rFonts w:ascii="Times New Roman" w:hAnsi="Times New Roman" w:cs="Times New Roman"/>
          <w:sz w:val="28"/>
          <w:szCs w:val="28"/>
        </w:rPr>
      </w:pPr>
      <w:r>
        <w:rPr>
          <w:rFonts w:ascii="Times New Roman" w:hAnsi="Times New Roman" w:cs="Times New Roman"/>
          <w:sz w:val="28"/>
          <w:szCs w:val="28"/>
        </w:rPr>
        <w:sym w:font="Symbol" w:char="00B7"/>
      </w:r>
      <w:r>
        <w:rPr>
          <w:rFonts w:ascii="Times New Roman" w:hAnsi="Times New Roman" w:cs="Times New Roman"/>
          <w:sz w:val="28"/>
          <w:szCs w:val="28"/>
        </w:rPr>
        <w:t xml:space="preserve"> способный адекватно оценивать свою работу.</w:t>
      </w:r>
    </w:p>
    <w:p w14:paraId="2D7D1B8F" w14:textId="3F68D0C1" w:rsidR="00DF054A" w:rsidRDefault="00DF054A" w:rsidP="00DF054A">
      <w:pPr>
        <w:shd w:val="clear" w:color="auto" w:fill="FFFFFF"/>
        <w:spacing w:after="0"/>
        <w:ind w:left="-142" w:firstLine="284"/>
        <w:jc w:val="both"/>
        <w:rPr>
          <w:rFonts w:ascii="Times New Roman" w:hAnsi="Times New Roman" w:cs="Times New Roman"/>
          <w:sz w:val="28"/>
          <w:szCs w:val="28"/>
        </w:rPr>
      </w:pPr>
      <w:r>
        <w:rPr>
          <w:rFonts w:ascii="Times New Roman" w:hAnsi="Times New Roman" w:cs="Times New Roman"/>
          <w:sz w:val="28"/>
          <w:szCs w:val="28"/>
        </w:rPr>
        <w:sym w:font="Symbol" w:char="00B7"/>
      </w:r>
      <w:r>
        <w:rPr>
          <w:rFonts w:ascii="Times New Roman" w:hAnsi="Times New Roman" w:cs="Times New Roman"/>
          <w:sz w:val="28"/>
          <w:szCs w:val="28"/>
        </w:rPr>
        <w:t xml:space="preserve"> умеющий подчинять свои действия заданной системе требований, способный действовать в соответствии с инструкцией взрослого. </w:t>
      </w:r>
    </w:p>
    <w:p w14:paraId="3396F718" w14:textId="20817408" w:rsidR="00DF054A" w:rsidRPr="00AC0AB6" w:rsidRDefault="00DF054A" w:rsidP="00DF054A">
      <w:pPr>
        <w:shd w:val="clear" w:color="auto" w:fill="FFFFFF"/>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xml:space="preserve">Для оценки </w:t>
      </w:r>
      <w:r w:rsidRPr="00DF054A">
        <w:rPr>
          <w:rFonts w:ascii="Times New Roman" w:hAnsi="Times New Roman" w:cs="Times New Roman"/>
          <w:i/>
          <w:sz w:val="28"/>
          <w:szCs w:val="28"/>
        </w:rPr>
        <w:t>предметных результатов</w:t>
      </w:r>
      <w:r>
        <w:rPr>
          <w:rFonts w:ascii="Times New Roman" w:hAnsi="Times New Roman" w:cs="Times New Roman"/>
          <w:sz w:val="28"/>
          <w:szCs w:val="28"/>
        </w:rPr>
        <w:t xml:space="preserve"> можно использовать такие показатели, как поведение детей на занятиях: отмечаются такие особенности при выполнении заданий как активность, заинтересованность, эмоциональное состояние, произвольность поведения, умение удержать </w:t>
      </w:r>
      <w:r>
        <w:rPr>
          <w:rFonts w:ascii="Times New Roman" w:hAnsi="Times New Roman" w:cs="Times New Roman"/>
          <w:sz w:val="28"/>
          <w:szCs w:val="28"/>
        </w:rPr>
        <w:lastRenderedPageBreak/>
        <w:t xml:space="preserve">инструкции. По итогам обучения по общеобразовательной программе «Скоро в школу» проводится фронтальная диагностика психологической готовности детей к школьному обучению «Экспресс-диагностика в детском саду» (Павлова Н.Н., Руденко Л.Т.), «Методика определения готовности к школе» (Л.А. </w:t>
      </w:r>
      <w:proofErr w:type="spellStart"/>
      <w:r>
        <w:rPr>
          <w:rFonts w:ascii="Times New Roman" w:hAnsi="Times New Roman" w:cs="Times New Roman"/>
          <w:sz w:val="28"/>
          <w:szCs w:val="28"/>
        </w:rPr>
        <w:t>Ясюкова</w:t>
      </w:r>
      <w:proofErr w:type="spellEnd"/>
      <w:r>
        <w:rPr>
          <w:rFonts w:ascii="Times New Roman" w:hAnsi="Times New Roman" w:cs="Times New Roman"/>
          <w:sz w:val="28"/>
          <w:szCs w:val="28"/>
        </w:rPr>
        <w:t>).</w:t>
      </w:r>
    </w:p>
    <w:p w14:paraId="7FD143A2" w14:textId="214D2462" w:rsidR="00DF054A" w:rsidRDefault="00DF054A" w:rsidP="0071625A">
      <w:pPr>
        <w:shd w:val="clear" w:color="auto" w:fill="FFFFFF"/>
        <w:jc w:val="both"/>
        <w:rPr>
          <w:rFonts w:ascii="Times New Roman" w:hAnsi="Times New Roman" w:cs="Times New Roman"/>
          <w:sz w:val="28"/>
          <w:szCs w:val="28"/>
        </w:rPr>
      </w:pPr>
    </w:p>
    <w:p w14:paraId="27799666" w14:textId="7E8B95E0" w:rsidR="00DF054A" w:rsidRDefault="00DF054A" w:rsidP="0071625A">
      <w:pPr>
        <w:shd w:val="clear" w:color="auto" w:fill="FFFFFF"/>
        <w:jc w:val="both"/>
        <w:rPr>
          <w:rFonts w:ascii="Times New Roman" w:hAnsi="Times New Roman" w:cs="Times New Roman"/>
          <w:sz w:val="28"/>
          <w:szCs w:val="28"/>
        </w:rPr>
      </w:pPr>
    </w:p>
    <w:p w14:paraId="4C01B5E0" w14:textId="78AB23D2" w:rsidR="00DF054A" w:rsidRDefault="00DF054A" w:rsidP="0071625A">
      <w:pPr>
        <w:shd w:val="clear" w:color="auto" w:fill="FFFFFF"/>
        <w:jc w:val="both"/>
        <w:rPr>
          <w:rFonts w:ascii="Times New Roman" w:hAnsi="Times New Roman" w:cs="Times New Roman"/>
          <w:sz w:val="28"/>
          <w:szCs w:val="28"/>
        </w:rPr>
      </w:pPr>
    </w:p>
    <w:p w14:paraId="588A1A23" w14:textId="45198B74" w:rsidR="00DF054A" w:rsidRDefault="00DF054A" w:rsidP="0071625A">
      <w:pPr>
        <w:shd w:val="clear" w:color="auto" w:fill="FFFFFF"/>
        <w:jc w:val="both"/>
        <w:rPr>
          <w:rFonts w:ascii="Times New Roman" w:hAnsi="Times New Roman" w:cs="Times New Roman"/>
          <w:sz w:val="28"/>
          <w:szCs w:val="28"/>
        </w:rPr>
      </w:pPr>
    </w:p>
    <w:p w14:paraId="0007B9B6" w14:textId="436C230E" w:rsidR="00DF054A" w:rsidRDefault="00DF054A" w:rsidP="0071625A">
      <w:pPr>
        <w:shd w:val="clear" w:color="auto" w:fill="FFFFFF"/>
        <w:jc w:val="both"/>
        <w:rPr>
          <w:rFonts w:ascii="Times New Roman" w:hAnsi="Times New Roman" w:cs="Times New Roman"/>
          <w:sz w:val="28"/>
          <w:szCs w:val="28"/>
        </w:rPr>
      </w:pPr>
    </w:p>
    <w:p w14:paraId="2689A2CF" w14:textId="0937B4B2" w:rsidR="00DF054A" w:rsidRDefault="00DF054A" w:rsidP="0071625A">
      <w:pPr>
        <w:shd w:val="clear" w:color="auto" w:fill="FFFFFF"/>
        <w:jc w:val="both"/>
        <w:rPr>
          <w:rFonts w:ascii="Times New Roman" w:hAnsi="Times New Roman" w:cs="Times New Roman"/>
          <w:sz w:val="28"/>
          <w:szCs w:val="28"/>
        </w:rPr>
      </w:pPr>
    </w:p>
    <w:p w14:paraId="391BCDCE" w14:textId="7AB33A10" w:rsidR="00DF054A" w:rsidRDefault="00DF054A" w:rsidP="0071625A">
      <w:pPr>
        <w:shd w:val="clear" w:color="auto" w:fill="FFFFFF"/>
        <w:jc w:val="both"/>
        <w:rPr>
          <w:rFonts w:ascii="Times New Roman" w:hAnsi="Times New Roman" w:cs="Times New Roman"/>
          <w:sz w:val="28"/>
          <w:szCs w:val="28"/>
        </w:rPr>
      </w:pPr>
    </w:p>
    <w:p w14:paraId="48C77D09" w14:textId="28149A9D" w:rsidR="00DF054A" w:rsidRDefault="00DF054A" w:rsidP="0071625A">
      <w:pPr>
        <w:shd w:val="clear" w:color="auto" w:fill="FFFFFF"/>
        <w:jc w:val="both"/>
        <w:rPr>
          <w:rFonts w:ascii="Times New Roman" w:hAnsi="Times New Roman" w:cs="Times New Roman"/>
          <w:sz w:val="28"/>
          <w:szCs w:val="28"/>
        </w:rPr>
      </w:pPr>
    </w:p>
    <w:p w14:paraId="397C326E" w14:textId="6CA7850B" w:rsidR="00DF054A" w:rsidRDefault="00DF054A" w:rsidP="0071625A">
      <w:pPr>
        <w:shd w:val="clear" w:color="auto" w:fill="FFFFFF"/>
        <w:jc w:val="both"/>
        <w:rPr>
          <w:rFonts w:ascii="Times New Roman" w:hAnsi="Times New Roman" w:cs="Times New Roman"/>
          <w:sz w:val="28"/>
          <w:szCs w:val="28"/>
        </w:rPr>
      </w:pPr>
    </w:p>
    <w:p w14:paraId="71A7E417" w14:textId="50E6322D" w:rsidR="00DF054A" w:rsidRDefault="00DF054A" w:rsidP="0071625A">
      <w:pPr>
        <w:shd w:val="clear" w:color="auto" w:fill="FFFFFF"/>
        <w:jc w:val="both"/>
        <w:rPr>
          <w:rFonts w:ascii="Times New Roman" w:hAnsi="Times New Roman" w:cs="Times New Roman"/>
          <w:sz w:val="28"/>
          <w:szCs w:val="28"/>
        </w:rPr>
      </w:pPr>
    </w:p>
    <w:p w14:paraId="2A1FD0E0" w14:textId="219CE3C3" w:rsidR="00DF054A" w:rsidRDefault="00DF054A" w:rsidP="0071625A">
      <w:pPr>
        <w:shd w:val="clear" w:color="auto" w:fill="FFFFFF"/>
        <w:jc w:val="both"/>
        <w:rPr>
          <w:rFonts w:ascii="Times New Roman" w:hAnsi="Times New Roman" w:cs="Times New Roman"/>
          <w:sz w:val="28"/>
          <w:szCs w:val="28"/>
        </w:rPr>
      </w:pPr>
    </w:p>
    <w:p w14:paraId="1ADA8722" w14:textId="4C7EEE48" w:rsidR="00DF054A" w:rsidRDefault="00DF054A" w:rsidP="0071625A">
      <w:pPr>
        <w:shd w:val="clear" w:color="auto" w:fill="FFFFFF"/>
        <w:jc w:val="both"/>
        <w:rPr>
          <w:rFonts w:ascii="Times New Roman" w:hAnsi="Times New Roman" w:cs="Times New Roman"/>
          <w:sz w:val="28"/>
          <w:szCs w:val="28"/>
        </w:rPr>
      </w:pPr>
    </w:p>
    <w:p w14:paraId="3C880C36" w14:textId="4A49351B" w:rsidR="00DF054A" w:rsidRDefault="00DF054A" w:rsidP="0071625A">
      <w:pPr>
        <w:shd w:val="clear" w:color="auto" w:fill="FFFFFF"/>
        <w:jc w:val="both"/>
        <w:rPr>
          <w:rFonts w:ascii="Times New Roman" w:hAnsi="Times New Roman" w:cs="Times New Roman"/>
          <w:sz w:val="28"/>
          <w:szCs w:val="28"/>
        </w:rPr>
      </w:pPr>
    </w:p>
    <w:p w14:paraId="75871D34" w14:textId="5B785045" w:rsidR="00DF054A" w:rsidRDefault="00DF054A" w:rsidP="0071625A">
      <w:pPr>
        <w:shd w:val="clear" w:color="auto" w:fill="FFFFFF"/>
        <w:jc w:val="both"/>
        <w:rPr>
          <w:rFonts w:ascii="Times New Roman" w:hAnsi="Times New Roman" w:cs="Times New Roman"/>
          <w:sz w:val="28"/>
          <w:szCs w:val="28"/>
        </w:rPr>
      </w:pPr>
    </w:p>
    <w:p w14:paraId="31AC54FD" w14:textId="3B45334B" w:rsidR="00DF054A" w:rsidRDefault="00DF054A" w:rsidP="0071625A">
      <w:pPr>
        <w:shd w:val="clear" w:color="auto" w:fill="FFFFFF"/>
        <w:jc w:val="both"/>
        <w:rPr>
          <w:rFonts w:ascii="Times New Roman" w:hAnsi="Times New Roman" w:cs="Times New Roman"/>
          <w:sz w:val="28"/>
          <w:szCs w:val="28"/>
        </w:rPr>
      </w:pPr>
    </w:p>
    <w:p w14:paraId="68CDA5BA" w14:textId="345BB679" w:rsidR="00DF054A" w:rsidRDefault="00DF054A" w:rsidP="0071625A">
      <w:pPr>
        <w:shd w:val="clear" w:color="auto" w:fill="FFFFFF"/>
        <w:jc w:val="both"/>
        <w:rPr>
          <w:rFonts w:ascii="Times New Roman" w:hAnsi="Times New Roman" w:cs="Times New Roman"/>
          <w:sz w:val="28"/>
          <w:szCs w:val="28"/>
        </w:rPr>
      </w:pPr>
    </w:p>
    <w:p w14:paraId="3D741AFF" w14:textId="2A3C76B7" w:rsidR="00DF054A" w:rsidRDefault="00DF054A" w:rsidP="0071625A">
      <w:pPr>
        <w:shd w:val="clear" w:color="auto" w:fill="FFFFFF"/>
        <w:jc w:val="both"/>
        <w:rPr>
          <w:rFonts w:ascii="Times New Roman" w:hAnsi="Times New Roman" w:cs="Times New Roman"/>
          <w:sz w:val="28"/>
          <w:szCs w:val="28"/>
        </w:rPr>
      </w:pPr>
    </w:p>
    <w:p w14:paraId="6CA3084B" w14:textId="45821FD4" w:rsidR="00DF054A" w:rsidRDefault="00DF054A" w:rsidP="0071625A">
      <w:pPr>
        <w:shd w:val="clear" w:color="auto" w:fill="FFFFFF"/>
        <w:jc w:val="both"/>
        <w:rPr>
          <w:rFonts w:ascii="Times New Roman" w:hAnsi="Times New Roman" w:cs="Times New Roman"/>
          <w:sz w:val="28"/>
          <w:szCs w:val="28"/>
        </w:rPr>
      </w:pPr>
    </w:p>
    <w:p w14:paraId="2C0BE826" w14:textId="5FD5D55E" w:rsidR="00DF054A" w:rsidRDefault="00DF054A" w:rsidP="0071625A">
      <w:pPr>
        <w:shd w:val="clear" w:color="auto" w:fill="FFFFFF"/>
        <w:jc w:val="both"/>
        <w:rPr>
          <w:rFonts w:ascii="Times New Roman" w:hAnsi="Times New Roman" w:cs="Times New Roman"/>
          <w:sz w:val="28"/>
          <w:szCs w:val="28"/>
        </w:rPr>
      </w:pPr>
    </w:p>
    <w:p w14:paraId="29674FA4" w14:textId="7B670DE8" w:rsidR="00DF054A" w:rsidRDefault="00DF054A" w:rsidP="0071625A">
      <w:pPr>
        <w:shd w:val="clear" w:color="auto" w:fill="FFFFFF"/>
        <w:jc w:val="both"/>
        <w:rPr>
          <w:rFonts w:ascii="Times New Roman" w:hAnsi="Times New Roman" w:cs="Times New Roman"/>
          <w:sz w:val="28"/>
          <w:szCs w:val="28"/>
        </w:rPr>
      </w:pPr>
    </w:p>
    <w:p w14:paraId="3B8D7A7D" w14:textId="3DA0D4F8" w:rsidR="00DF054A" w:rsidRDefault="00DF054A" w:rsidP="0071625A">
      <w:pPr>
        <w:shd w:val="clear" w:color="auto" w:fill="FFFFFF"/>
        <w:jc w:val="both"/>
        <w:rPr>
          <w:rFonts w:ascii="Times New Roman" w:hAnsi="Times New Roman" w:cs="Times New Roman"/>
          <w:sz w:val="28"/>
          <w:szCs w:val="28"/>
        </w:rPr>
      </w:pPr>
    </w:p>
    <w:p w14:paraId="5E16F37A" w14:textId="318770CE" w:rsidR="00DF054A" w:rsidRDefault="00DF054A" w:rsidP="0071625A">
      <w:pPr>
        <w:shd w:val="clear" w:color="auto" w:fill="FFFFFF"/>
        <w:jc w:val="both"/>
        <w:rPr>
          <w:rFonts w:ascii="Times New Roman" w:hAnsi="Times New Roman" w:cs="Times New Roman"/>
          <w:sz w:val="28"/>
          <w:szCs w:val="28"/>
        </w:rPr>
      </w:pPr>
    </w:p>
    <w:p w14:paraId="2C6D5CB1" w14:textId="5E06498D" w:rsidR="00FC4B6D" w:rsidRPr="00FC4B6D" w:rsidRDefault="00DF054A" w:rsidP="00FC4B6D">
      <w:pPr>
        <w:pStyle w:val="a6"/>
        <w:suppressAutoHyphens/>
        <w:spacing w:after="0"/>
        <w:ind w:left="-284" w:firstLine="720"/>
        <w:jc w:val="center"/>
        <w:rPr>
          <w:rFonts w:ascii="Times New Roman" w:hAnsi="Times New Roman"/>
          <w:b/>
          <w:sz w:val="28"/>
          <w:szCs w:val="28"/>
        </w:rPr>
      </w:pPr>
      <w:r>
        <w:rPr>
          <w:rFonts w:ascii="Times New Roman" w:hAnsi="Times New Roman"/>
          <w:b/>
          <w:sz w:val="28"/>
          <w:szCs w:val="28"/>
          <w:lang w:val="en-US"/>
        </w:rPr>
        <w:lastRenderedPageBreak/>
        <w:t>II</w:t>
      </w:r>
      <w:r w:rsidRPr="000D0B80">
        <w:rPr>
          <w:rFonts w:ascii="Times New Roman" w:hAnsi="Times New Roman"/>
          <w:b/>
          <w:sz w:val="28"/>
          <w:szCs w:val="28"/>
        </w:rPr>
        <w:t xml:space="preserve"> </w:t>
      </w:r>
      <w:r>
        <w:rPr>
          <w:rFonts w:ascii="Times New Roman" w:hAnsi="Times New Roman"/>
          <w:b/>
          <w:sz w:val="28"/>
          <w:szCs w:val="28"/>
        </w:rPr>
        <w:t xml:space="preserve">РАЗДЕЛ </w:t>
      </w:r>
      <w:r w:rsidR="003261CB">
        <w:rPr>
          <w:rFonts w:ascii="Times New Roman" w:hAnsi="Times New Roman"/>
          <w:b/>
          <w:sz w:val="28"/>
          <w:szCs w:val="28"/>
        </w:rPr>
        <w:t>УЧЕБНЫЙ</w:t>
      </w:r>
      <w:r w:rsidR="00FC4B6D">
        <w:rPr>
          <w:rFonts w:ascii="Times New Roman" w:hAnsi="Times New Roman"/>
          <w:b/>
          <w:sz w:val="28"/>
          <w:szCs w:val="28"/>
        </w:rPr>
        <w:t>-ТИМАТИЧЕСКИЙ</w:t>
      </w:r>
      <w:r w:rsidR="003261CB">
        <w:rPr>
          <w:rFonts w:ascii="Times New Roman" w:hAnsi="Times New Roman"/>
          <w:b/>
          <w:sz w:val="28"/>
          <w:szCs w:val="28"/>
        </w:rPr>
        <w:t xml:space="preserve"> ПЛАН</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3"/>
        <w:gridCol w:w="693"/>
        <w:gridCol w:w="724"/>
        <w:gridCol w:w="709"/>
        <w:gridCol w:w="709"/>
        <w:gridCol w:w="709"/>
        <w:gridCol w:w="708"/>
        <w:gridCol w:w="709"/>
        <w:gridCol w:w="2518"/>
      </w:tblGrid>
      <w:tr w:rsidR="00FC4B6D" w14:paraId="1318D660" w14:textId="77777777" w:rsidTr="00FC4B6D">
        <w:tc>
          <w:tcPr>
            <w:tcW w:w="10632" w:type="dxa"/>
            <w:gridSpan w:val="9"/>
            <w:tcBorders>
              <w:top w:val="single" w:sz="4" w:space="0" w:color="auto"/>
              <w:left w:val="single" w:sz="4" w:space="0" w:color="auto"/>
              <w:bottom w:val="single" w:sz="4" w:space="0" w:color="auto"/>
              <w:right w:val="single" w:sz="4" w:space="0" w:color="auto"/>
            </w:tcBorders>
            <w:hideMark/>
          </w:tcPr>
          <w:p w14:paraId="7A89CA0A" w14:textId="77777777" w:rsidR="00FC4B6D" w:rsidRDefault="00FC4B6D" w:rsidP="00E07BC0">
            <w:pPr>
              <w:jc w:val="center"/>
              <w:rPr>
                <w:rFonts w:ascii="Times New Roman" w:hAnsi="Times New Roman" w:cs="Times New Roman"/>
                <w:sz w:val="24"/>
                <w:szCs w:val="24"/>
              </w:rPr>
            </w:pPr>
            <w:r>
              <w:rPr>
                <w:rFonts w:ascii="Times New Roman" w:hAnsi="Times New Roman" w:cs="Times New Roman"/>
                <w:b/>
                <w:sz w:val="24"/>
                <w:szCs w:val="24"/>
              </w:rPr>
              <w:t>Дополнительные образовательные услуги</w:t>
            </w:r>
          </w:p>
        </w:tc>
      </w:tr>
      <w:tr w:rsidR="00FC4B6D" w14:paraId="3596C448" w14:textId="77777777" w:rsidTr="00FC4B6D">
        <w:tc>
          <w:tcPr>
            <w:tcW w:w="3153" w:type="dxa"/>
            <w:tcBorders>
              <w:top w:val="single" w:sz="4" w:space="0" w:color="auto"/>
              <w:left w:val="single" w:sz="4" w:space="0" w:color="auto"/>
              <w:bottom w:val="single" w:sz="4" w:space="0" w:color="auto"/>
              <w:right w:val="single" w:sz="4" w:space="0" w:color="auto"/>
            </w:tcBorders>
            <w:hideMark/>
          </w:tcPr>
          <w:p w14:paraId="3AE4D45A" w14:textId="77777777" w:rsidR="00FC4B6D" w:rsidRDefault="00FC4B6D" w:rsidP="00E07BC0">
            <w:pPr>
              <w:rPr>
                <w:rFonts w:ascii="Times New Roman" w:hAnsi="Times New Roman" w:cs="Times New Roman"/>
                <w:b/>
                <w:sz w:val="24"/>
                <w:szCs w:val="24"/>
              </w:rPr>
            </w:pPr>
            <w:r>
              <w:rPr>
                <w:rFonts w:ascii="Times New Roman" w:hAnsi="Times New Roman" w:cs="Times New Roman"/>
                <w:b/>
                <w:sz w:val="24"/>
                <w:szCs w:val="24"/>
              </w:rPr>
              <w:t>Возрастной период</w:t>
            </w:r>
          </w:p>
        </w:tc>
        <w:tc>
          <w:tcPr>
            <w:tcW w:w="693" w:type="dxa"/>
            <w:tcBorders>
              <w:top w:val="single" w:sz="4" w:space="0" w:color="auto"/>
              <w:left w:val="single" w:sz="4" w:space="0" w:color="auto"/>
              <w:bottom w:val="single" w:sz="4" w:space="0" w:color="auto"/>
              <w:right w:val="single" w:sz="4" w:space="0" w:color="auto"/>
            </w:tcBorders>
            <w:hideMark/>
          </w:tcPr>
          <w:p w14:paraId="77B3525D" w14:textId="77777777" w:rsidR="00FC4B6D" w:rsidRDefault="00FC4B6D" w:rsidP="00E07BC0">
            <w:pPr>
              <w:jc w:val="center"/>
              <w:rPr>
                <w:rFonts w:ascii="Times New Roman" w:hAnsi="Times New Roman" w:cs="Times New Roman"/>
                <w:b/>
                <w:sz w:val="24"/>
                <w:szCs w:val="24"/>
                <w:lang w:val="en-US"/>
              </w:rPr>
            </w:pPr>
            <w:r>
              <w:rPr>
                <w:rFonts w:ascii="Times New Roman" w:hAnsi="Times New Roman" w:cs="Times New Roman"/>
                <w:b/>
                <w:sz w:val="24"/>
                <w:szCs w:val="24"/>
                <w:lang w:val="en-US"/>
              </w:rPr>
              <w:t>X</w:t>
            </w:r>
          </w:p>
        </w:tc>
        <w:tc>
          <w:tcPr>
            <w:tcW w:w="724" w:type="dxa"/>
            <w:tcBorders>
              <w:top w:val="single" w:sz="4" w:space="0" w:color="auto"/>
              <w:left w:val="single" w:sz="4" w:space="0" w:color="auto"/>
              <w:bottom w:val="single" w:sz="4" w:space="0" w:color="auto"/>
              <w:right w:val="single" w:sz="4" w:space="0" w:color="auto"/>
            </w:tcBorders>
            <w:hideMark/>
          </w:tcPr>
          <w:p w14:paraId="356BB98A" w14:textId="77777777" w:rsidR="00FC4B6D" w:rsidRDefault="00FC4B6D" w:rsidP="00E07BC0">
            <w:pPr>
              <w:jc w:val="center"/>
              <w:rPr>
                <w:rFonts w:ascii="Times New Roman" w:hAnsi="Times New Roman" w:cs="Times New Roman"/>
                <w:b/>
                <w:sz w:val="24"/>
                <w:szCs w:val="24"/>
                <w:lang w:val="en-US"/>
              </w:rPr>
            </w:pPr>
            <w:r>
              <w:rPr>
                <w:rFonts w:ascii="Times New Roman" w:hAnsi="Times New Roman" w:cs="Times New Roman"/>
                <w:b/>
                <w:sz w:val="24"/>
                <w:szCs w:val="24"/>
                <w:lang w:val="en-US"/>
              </w:rPr>
              <w:t>XI</w:t>
            </w:r>
          </w:p>
        </w:tc>
        <w:tc>
          <w:tcPr>
            <w:tcW w:w="709" w:type="dxa"/>
            <w:tcBorders>
              <w:top w:val="single" w:sz="4" w:space="0" w:color="auto"/>
              <w:left w:val="single" w:sz="4" w:space="0" w:color="auto"/>
              <w:bottom w:val="single" w:sz="4" w:space="0" w:color="auto"/>
              <w:right w:val="single" w:sz="4" w:space="0" w:color="auto"/>
            </w:tcBorders>
            <w:hideMark/>
          </w:tcPr>
          <w:p w14:paraId="00B9B170" w14:textId="77777777" w:rsidR="00FC4B6D" w:rsidRDefault="00FC4B6D" w:rsidP="00E07BC0">
            <w:pPr>
              <w:jc w:val="center"/>
              <w:rPr>
                <w:rFonts w:ascii="Times New Roman" w:hAnsi="Times New Roman" w:cs="Times New Roman"/>
                <w:b/>
                <w:sz w:val="24"/>
                <w:szCs w:val="24"/>
                <w:lang w:val="en-US"/>
              </w:rPr>
            </w:pPr>
            <w:r>
              <w:rPr>
                <w:rFonts w:ascii="Times New Roman" w:hAnsi="Times New Roman" w:cs="Times New Roman"/>
                <w:b/>
                <w:sz w:val="24"/>
                <w:szCs w:val="24"/>
                <w:lang w:val="en-US"/>
              </w:rPr>
              <w:t>XII</w:t>
            </w:r>
          </w:p>
        </w:tc>
        <w:tc>
          <w:tcPr>
            <w:tcW w:w="709" w:type="dxa"/>
            <w:tcBorders>
              <w:top w:val="single" w:sz="4" w:space="0" w:color="auto"/>
              <w:left w:val="single" w:sz="4" w:space="0" w:color="auto"/>
              <w:bottom w:val="single" w:sz="4" w:space="0" w:color="auto"/>
              <w:right w:val="single" w:sz="4" w:space="0" w:color="auto"/>
            </w:tcBorders>
            <w:hideMark/>
          </w:tcPr>
          <w:p w14:paraId="6ED8C20B" w14:textId="77777777" w:rsidR="00FC4B6D" w:rsidRDefault="00FC4B6D" w:rsidP="00E07BC0">
            <w:pPr>
              <w:jc w:val="center"/>
              <w:rPr>
                <w:rFonts w:ascii="Times New Roman" w:hAnsi="Times New Roman" w:cs="Times New Roman"/>
                <w:b/>
                <w:sz w:val="24"/>
                <w:szCs w:val="24"/>
                <w:lang w:val="en-US"/>
              </w:rPr>
            </w:pPr>
            <w:r>
              <w:rPr>
                <w:rFonts w:ascii="Times New Roman" w:hAnsi="Times New Roman" w:cs="Times New Roman"/>
                <w:b/>
                <w:sz w:val="24"/>
                <w:szCs w:val="24"/>
                <w:lang w:val="en-US"/>
              </w:rPr>
              <w:t>I</w:t>
            </w:r>
          </w:p>
        </w:tc>
        <w:tc>
          <w:tcPr>
            <w:tcW w:w="709" w:type="dxa"/>
            <w:tcBorders>
              <w:top w:val="single" w:sz="4" w:space="0" w:color="auto"/>
              <w:left w:val="single" w:sz="4" w:space="0" w:color="auto"/>
              <w:bottom w:val="single" w:sz="4" w:space="0" w:color="auto"/>
              <w:right w:val="single" w:sz="4" w:space="0" w:color="auto"/>
            </w:tcBorders>
            <w:hideMark/>
          </w:tcPr>
          <w:p w14:paraId="0C990E38" w14:textId="77777777" w:rsidR="00FC4B6D" w:rsidRDefault="00FC4B6D" w:rsidP="00E07BC0">
            <w:pPr>
              <w:jc w:val="center"/>
              <w:rPr>
                <w:rFonts w:ascii="Times New Roman" w:hAnsi="Times New Roman" w:cs="Times New Roman"/>
                <w:b/>
                <w:sz w:val="24"/>
                <w:szCs w:val="24"/>
                <w:lang w:val="en-US"/>
              </w:rPr>
            </w:pPr>
            <w:r>
              <w:rPr>
                <w:rFonts w:ascii="Times New Roman" w:hAnsi="Times New Roman" w:cs="Times New Roman"/>
                <w:b/>
                <w:sz w:val="24"/>
                <w:szCs w:val="24"/>
                <w:lang w:val="en-US"/>
              </w:rPr>
              <w:t>II</w:t>
            </w:r>
          </w:p>
        </w:tc>
        <w:tc>
          <w:tcPr>
            <w:tcW w:w="708" w:type="dxa"/>
            <w:tcBorders>
              <w:top w:val="single" w:sz="4" w:space="0" w:color="auto"/>
              <w:left w:val="single" w:sz="4" w:space="0" w:color="auto"/>
              <w:bottom w:val="single" w:sz="4" w:space="0" w:color="auto"/>
              <w:right w:val="single" w:sz="4" w:space="0" w:color="auto"/>
            </w:tcBorders>
            <w:hideMark/>
          </w:tcPr>
          <w:p w14:paraId="66C340D9" w14:textId="77777777" w:rsidR="00FC4B6D" w:rsidRDefault="00FC4B6D" w:rsidP="00E07BC0">
            <w:pPr>
              <w:jc w:val="center"/>
              <w:rPr>
                <w:rFonts w:ascii="Times New Roman" w:hAnsi="Times New Roman" w:cs="Times New Roman"/>
                <w:b/>
                <w:sz w:val="24"/>
                <w:szCs w:val="24"/>
                <w:lang w:val="en-US"/>
              </w:rPr>
            </w:pPr>
            <w:r>
              <w:rPr>
                <w:rFonts w:ascii="Times New Roman" w:hAnsi="Times New Roman" w:cs="Times New Roman"/>
                <w:b/>
                <w:sz w:val="24"/>
                <w:szCs w:val="24"/>
                <w:lang w:val="en-US"/>
              </w:rPr>
              <w:t>III</w:t>
            </w:r>
          </w:p>
        </w:tc>
        <w:tc>
          <w:tcPr>
            <w:tcW w:w="709" w:type="dxa"/>
            <w:tcBorders>
              <w:top w:val="single" w:sz="4" w:space="0" w:color="auto"/>
              <w:left w:val="single" w:sz="4" w:space="0" w:color="auto"/>
              <w:bottom w:val="single" w:sz="4" w:space="0" w:color="auto"/>
              <w:right w:val="single" w:sz="4" w:space="0" w:color="auto"/>
            </w:tcBorders>
            <w:hideMark/>
          </w:tcPr>
          <w:p w14:paraId="6B9BC21C" w14:textId="77777777" w:rsidR="00FC4B6D" w:rsidRDefault="00FC4B6D" w:rsidP="00E07BC0">
            <w:pPr>
              <w:jc w:val="center"/>
              <w:rPr>
                <w:rFonts w:ascii="Times New Roman" w:hAnsi="Times New Roman" w:cs="Times New Roman"/>
                <w:b/>
                <w:sz w:val="24"/>
                <w:szCs w:val="24"/>
                <w:lang w:val="en-US"/>
              </w:rPr>
            </w:pPr>
            <w:r>
              <w:rPr>
                <w:rFonts w:ascii="Times New Roman" w:hAnsi="Times New Roman" w:cs="Times New Roman"/>
                <w:b/>
                <w:sz w:val="24"/>
                <w:szCs w:val="24"/>
                <w:lang w:val="en-US"/>
              </w:rPr>
              <w:t>IV</w:t>
            </w:r>
          </w:p>
        </w:tc>
        <w:tc>
          <w:tcPr>
            <w:tcW w:w="2518" w:type="dxa"/>
            <w:tcBorders>
              <w:top w:val="single" w:sz="4" w:space="0" w:color="auto"/>
              <w:left w:val="single" w:sz="4" w:space="0" w:color="auto"/>
              <w:bottom w:val="single" w:sz="4" w:space="0" w:color="auto"/>
              <w:right w:val="single" w:sz="4" w:space="0" w:color="auto"/>
            </w:tcBorders>
            <w:hideMark/>
          </w:tcPr>
          <w:p w14:paraId="5172A0FC" w14:textId="77777777" w:rsidR="00FC4B6D" w:rsidRDefault="00FC4B6D" w:rsidP="00E07BC0">
            <w:pPr>
              <w:jc w:val="center"/>
              <w:rPr>
                <w:rFonts w:ascii="Times New Roman" w:hAnsi="Times New Roman" w:cs="Times New Roman"/>
                <w:b/>
                <w:sz w:val="24"/>
                <w:szCs w:val="24"/>
                <w:lang w:val="en-US"/>
              </w:rPr>
            </w:pPr>
            <w:r>
              <w:rPr>
                <w:rFonts w:ascii="Times New Roman" w:hAnsi="Times New Roman" w:cs="Times New Roman"/>
                <w:b/>
                <w:sz w:val="24"/>
                <w:szCs w:val="24"/>
                <w:lang w:val="en-US"/>
              </w:rPr>
              <w:t>V</w:t>
            </w:r>
          </w:p>
        </w:tc>
      </w:tr>
      <w:tr w:rsidR="00FC4B6D" w14:paraId="121A1944" w14:textId="77777777" w:rsidTr="00FC4B6D">
        <w:tc>
          <w:tcPr>
            <w:tcW w:w="3153" w:type="dxa"/>
            <w:tcBorders>
              <w:top w:val="single" w:sz="4" w:space="0" w:color="auto"/>
              <w:left w:val="single" w:sz="4" w:space="0" w:color="auto"/>
              <w:bottom w:val="single" w:sz="4" w:space="0" w:color="auto"/>
              <w:right w:val="single" w:sz="4" w:space="0" w:color="auto"/>
            </w:tcBorders>
          </w:tcPr>
          <w:p w14:paraId="73F4C4BC" w14:textId="77777777" w:rsidR="00FC4B6D" w:rsidRDefault="00FC4B6D" w:rsidP="00E07BC0">
            <w:pPr>
              <w:rPr>
                <w:rFonts w:ascii="Times New Roman" w:hAnsi="Times New Roman" w:cs="Times New Roman"/>
                <w:sz w:val="24"/>
                <w:szCs w:val="24"/>
              </w:rPr>
            </w:pPr>
          </w:p>
        </w:tc>
        <w:tc>
          <w:tcPr>
            <w:tcW w:w="7479" w:type="dxa"/>
            <w:gridSpan w:val="8"/>
            <w:tcBorders>
              <w:top w:val="single" w:sz="4" w:space="0" w:color="auto"/>
              <w:left w:val="single" w:sz="4" w:space="0" w:color="auto"/>
              <w:bottom w:val="single" w:sz="4" w:space="0" w:color="auto"/>
              <w:right w:val="single" w:sz="4" w:space="0" w:color="auto"/>
            </w:tcBorders>
            <w:hideMark/>
          </w:tcPr>
          <w:p w14:paraId="102C648C" w14:textId="77777777" w:rsidR="00FC4B6D" w:rsidRDefault="00FC4B6D" w:rsidP="00E07BC0">
            <w:pPr>
              <w:jc w:val="center"/>
              <w:rPr>
                <w:rFonts w:ascii="Times New Roman" w:hAnsi="Times New Roman" w:cs="Times New Roman"/>
                <w:b/>
                <w:sz w:val="24"/>
                <w:szCs w:val="24"/>
              </w:rPr>
            </w:pPr>
            <w:r>
              <w:rPr>
                <w:rFonts w:ascii="Times New Roman" w:hAnsi="Times New Roman" w:cs="Times New Roman"/>
                <w:b/>
                <w:sz w:val="24"/>
                <w:szCs w:val="24"/>
              </w:rPr>
              <w:t>Максимально допустимый объём образовательной нагрузки в неделю</w:t>
            </w:r>
          </w:p>
        </w:tc>
      </w:tr>
      <w:tr w:rsidR="00FC4B6D" w14:paraId="50823FF8" w14:textId="77777777" w:rsidTr="00FC4B6D">
        <w:tc>
          <w:tcPr>
            <w:tcW w:w="3153" w:type="dxa"/>
            <w:tcBorders>
              <w:top w:val="single" w:sz="4" w:space="0" w:color="auto"/>
              <w:left w:val="single" w:sz="4" w:space="0" w:color="auto"/>
              <w:bottom w:val="single" w:sz="4" w:space="0" w:color="auto"/>
              <w:right w:val="single" w:sz="4" w:space="0" w:color="auto"/>
            </w:tcBorders>
          </w:tcPr>
          <w:p w14:paraId="0E480758" w14:textId="77777777" w:rsidR="00FC4B6D" w:rsidRDefault="00FC4B6D" w:rsidP="00E07BC0">
            <w:pPr>
              <w:rPr>
                <w:rFonts w:ascii="Times New Roman" w:hAnsi="Times New Roman" w:cs="Times New Roman"/>
                <w:sz w:val="24"/>
                <w:szCs w:val="24"/>
              </w:rPr>
            </w:pPr>
          </w:p>
        </w:tc>
        <w:tc>
          <w:tcPr>
            <w:tcW w:w="7479" w:type="dxa"/>
            <w:gridSpan w:val="8"/>
            <w:tcBorders>
              <w:top w:val="single" w:sz="4" w:space="0" w:color="auto"/>
              <w:left w:val="single" w:sz="4" w:space="0" w:color="auto"/>
              <w:bottom w:val="single" w:sz="4" w:space="0" w:color="auto"/>
              <w:right w:val="single" w:sz="4" w:space="0" w:color="auto"/>
            </w:tcBorders>
            <w:hideMark/>
          </w:tcPr>
          <w:p w14:paraId="7C4E72F0" w14:textId="77777777" w:rsidR="00FC4B6D" w:rsidRDefault="00FC4B6D" w:rsidP="00E07BC0">
            <w:pPr>
              <w:spacing w:after="0"/>
              <w:jc w:val="center"/>
              <w:rPr>
                <w:rFonts w:ascii="Times New Roman" w:hAnsi="Times New Roman" w:cs="Times New Roman"/>
                <w:b/>
                <w:sz w:val="24"/>
                <w:szCs w:val="24"/>
              </w:rPr>
            </w:pPr>
            <w:r>
              <w:rPr>
                <w:rFonts w:ascii="Times New Roman" w:hAnsi="Times New Roman" w:cs="Times New Roman"/>
                <w:b/>
                <w:sz w:val="24"/>
                <w:szCs w:val="24"/>
              </w:rPr>
              <w:t>Кружок</w:t>
            </w:r>
            <w:r>
              <w:rPr>
                <w:rFonts w:ascii="Times New Roman" w:hAnsi="Times New Roman" w:cs="Times New Roman"/>
                <w:b/>
                <w:bCs/>
                <w:sz w:val="24"/>
                <w:szCs w:val="24"/>
              </w:rPr>
              <w:t xml:space="preserve"> социально-педагогическая направленности</w:t>
            </w:r>
            <w:r>
              <w:rPr>
                <w:rFonts w:ascii="Times New Roman" w:hAnsi="Times New Roman" w:cs="Times New Roman"/>
                <w:b/>
                <w:sz w:val="24"/>
                <w:szCs w:val="24"/>
              </w:rPr>
              <w:t xml:space="preserve"> </w:t>
            </w:r>
          </w:p>
          <w:p w14:paraId="689C5553" w14:textId="77777777" w:rsidR="00FC4B6D" w:rsidRDefault="00FC4B6D" w:rsidP="00E07BC0">
            <w:pPr>
              <w:jc w:val="center"/>
              <w:rPr>
                <w:rFonts w:ascii="Times New Roman" w:hAnsi="Times New Roman" w:cs="Times New Roman"/>
                <w:b/>
                <w:sz w:val="24"/>
                <w:szCs w:val="24"/>
              </w:rPr>
            </w:pPr>
            <w:r>
              <w:rPr>
                <w:rFonts w:ascii="Times New Roman" w:hAnsi="Times New Roman" w:cs="Times New Roman"/>
                <w:b/>
                <w:sz w:val="24"/>
                <w:szCs w:val="24"/>
              </w:rPr>
              <w:t>«Ступеньки к школе»</w:t>
            </w:r>
          </w:p>
        </w:tc>
      </w:tr>
      <w:tr w:rsidR="00FC4B6D" w14:paraId="69CF60BC" w14:textId="77777777" w:rsidTr="00FC4B6D">
        <w:tc>
          <w:tcPr>
            <w:tcW w:w="3153" w:type="dxa"/>
            <w:tcBorders>
              <w:top w:val="single" w:sz="4" w:space="0" w:color="auto"/>
              <w:left w:val="single" w:sz="4" w:space="0" w:color="auto"/>
              <w:bottom w:val="single" w:sz="4" w:space="0" w:color="auto"/>
              <w:right w:val="single" w:sz="4" w:space="0" w:color="auto"/>
            </w:tcBorders>
            <w:hideMark/>
          </w:tcPr>
          <w:p w14:paraId="2FDCFFBC" w14:textId="77777777" w:rsidR="00FC4B6D" w:rsidRDefault="00FC4B6D" w:rsidP="00E07BC0">
            <w:pPr>
              <w:rPr>
                <w:rFonts w:ascii="Times New Roman" w:hAnsi="Times New Roman" w:cs="Times New Roman"/>
                <w:sz w:val="24"/>
                <w:szCs w:val="24"/>
              </w:rPr>
            </w:pPr>
            <w:r>
              <w:rPr>
                <w:rFonts w:ascii="Times New Roman" w:hAnsi="Times New Roman" w:cs="Times New Roman"/>
                <w:sz w:val="24"/>
                <w:szCs w:val="24"/>
              </w:rPr>
              <w:t>Подготовительная к школе группа</w:t>
            </w:r>
          </w:p>
        </w:tc>
        <w:tc>
          <w:tcPr>
            <w:tcW w:w="693" w:type="dxa"/>
            <w:tcBorders>
              <w:top w:val="single" w:sz="4" w:space="0" w:color="auto"/>
              <w:left w:val="single" w:sz="4" w:space="0" w:color="auto"/>
              <w:bottom w:val="single" w:sz="4" w:space="0" w:color="auto"/>
              <w:right w:val="single" w:sz="4" w:space="0" w:color="auto"/>
            </w:tcBorders>
            <w:hideMark/>
          </w:tcPr>
          <w:p w14:paraId="4C4BA5B0" w14:textId="77777777" w:rsidR="00FC4B6D" w:rsidRDefault="00FC4B6D" w:rsidP="00E07BC0">
            <w:pPr>
              <w:rPr>
                <w:rFonts w:ascii="Times New Roman" w:hAnsi="Times New Roman" w:cs="Times New Roman"/>
                <w:sz w:val="24"/>
                <w:szCs w:val="24"/>
              </w:rPr>
            </w:pPr>
            <w:r>
              <w:rPr>
                <w:rFonts w:ascii="Times New Roman" w:hAnsi="Times New Roman" w:cs="Times New Roman"/>
                <w:sz w:val="24"/>
                <w:szCs w:val="24"/>
              </w:rPr>
              <w:t>1/30мин.</w:t>
            </w:r>
          </w:p>
        </w:tc>
        <w:tc>
          <w:tcPr>
            <w:tcW w:w="724" w:type="dxa"/>
            <w:tcBorders>
              <w:top w:val="single" w:sz="4" w:space="0" w:color="auto"/>
              <w:left w:val="single" w:sz="4" w:space="0" w:color="auto"/>
              <w:bottom w:val="single" w:sz="4" w:space="0" w:color="auto"/>
              <w:right w:val="single" w:sz="4" w:space="0" w:color="auto"/>
            </w:tcBorders>
            <w:hideMark/>
          </w:tcPr>
          <w:p w14:paraId="0D203B57" w14:textId="77777777" w:rsidR="00FC4B6D" w:rsidRDefault="00FC4B6D" w:rsidP="00E07BC0">
            <w:pPr>
              <w:rPr>
                <w:rFonts w:ascii="Times New Roman" w:hAnsi="Times New Roman" w:cs="Times New Roman"/>
                <w:sz w:val="24"/>
                <w:szCs w:val="24"/>
              </w:rPr>
            </w:pPr>
            <w:r>
              <w:rPr>
                <w:rFonts w:ascii="Times New Roman" w:hAnsi="Times New Roman" w:cs="Times New Roman"/>
                <w:sz w:val="24"/>
                <w:szCs w:val="24"/>
              </w:rPr>
              <w:t>1/30мин.</w:t>
            </w:r>
          </w:p>
        </w:tc>
        <w:tc>
          <w:tcPr>
            <w:tcW w:w="709" w:type="dxa"/>
            <w:tcBorders>
              <w:top w:val="single" w:sz="4" w:space="0" w:color="auto"/>
              <w:left w:val="single" w:sz="4" w:space="0" w:color="auto"/>
              <w:bottom w:val="single" w:sz="4" w:space="0" w:color="auto"/>
              <w:right w:val="single" w:sz="4" w:space="0" w:color="auto"/>
            </w:tcBorders>
            <w:hideMark/>
          </w:tcPr>
          <w:p w14:paraId="28912963" w14:textId="77777777" w:rsidR="00FC4B6D" w:rsidRDefault="00FC4B6D" w:rsidP="00E07BC0">
            <w:pPr>
              <w:rPr>
                <w:rFonts w:ascii="Times New Roman" w:hAnsi="Times New Roman" w:cs="Times New Roman"/>
                <w:sz w:val="24"/>
                <w:szCs w:val="24"/>
              </w:rPr>
            </w:pPr>
            <w:r>
              <w:rPr>
                <w:rFonts w:ascii="Times New Roman" w:hAnsi="Times New Roman" w:cs="Times New Roman"/>
                <w:sz w:val="24"/>
                <w:szCs w:val="24"/>
              </w:rPr>
              <w:t>1/30мин.</w:t>
            </w:r>
          </w:p>
        </w:tc>
        <w:tc>
          <w:tcPr>
            <w:tcW w:w="709" w:type="dxa"/>
            <w:tcBorders>
              <w:top w:val="single" w:sz="4" w:space="0" w:color="auto"/>
              <w:left w:val="single" w:sz="4" w:space="0" w:color="auto"/>
              <w:bottom w:val="single" w:sz="4" w:space="0" w:color="auto"/>
              <w:right w:val="single" w:sz="4" w:space="0" w:color="auto"/>
            </w:tcBorders>
            <w:hideMark/>
          </w:tcPr>
          <w:p w14:paraId="63ED77F4" w14:textId="77777777" w:rsidR="00FC4B6D" w:rsidRDefault="00FC4B6D" w:rsidP="00E07BC0">
            <w:pPr>
              <w:rPr>
                <w:rFonts w:ascii="Times New Roman" w:hAnsi="Times New Roman" w:cs="Times New Roman"/>
                <w:sz w:val="24"/>
                <w:szCs w:val="24"/>
              </w:rPr>
            </w:pPr>
            <w:r>
              <w:rPr>
                <w:rFonts w:ascii="Times New Roman" w:hAnsi="Times New Roman" w:cs="Times New Roman"/>
                <w:sz w:val="24"/>
                <w:szCs w:val="24"/>
              </w:rPr>
              <w:t>1/30мин.</w:t>
            </w:r>
          </w:p>
        </w:tc>
        <w:tc>
          <w:tcPr>
            <w:tcW w:w="709" w:type="dxa"/>
            <w:tcBorders>
              <w:top w:val="single" w:sz="4" w:space="0" w:color="auto"/>
              <w:left w:val="single" w:sz="4" w:space="0" w:color="auto"/>
              <w:bottom w:val="single" w:sz="4" w:space="0" w:color="auto"/>
              <w:right w:val="single" w:sz="4" w:space="0" w:color="auto"/>
            </w:tcBorders>
            <w:hideMark/>
          </w:tcPr>
          <w:p w14:paraId="281FC64D" w14:textId="77777777" w:rsidR="00FC4B6D" w:rsidRDefault="00FC4B6D" w:rsidP="00E07BC0">
            <w:pPr>
              <w:rPr>
                <w:rFonts w:ascii="Times New Roman" w:hAnsi="Times New Roman" w:cs="Times New Roman"/>
                <w:sz w:val="24"/>
                <w:szCs w:val="24"/>
              </w:rPr>
            </w:pPr>
            <w:r>
              <w:rPr>
                <w:rFonts w:ascii="Times New Roman" w:hAnsi="Times New Roman" w:cs="Times New Roman"/>
                <w:sz w:val="24"/>
                <w:szCs w:val="24"/>
              </w:rPr>
              <w:t>1/30мин.</w:t>
            </w:r>
          </w:p>
        </w:tc>
        <w:tc>
          <w:tcPr>
            <w:tcW w:w="708" w:type="dxa"/>
            <w:tcBorders>
              <w:top w:val="single" w:sz="4" w:space="0" w:color="auto"/>
              <w:left w:val="single" w:sz="4" w:space="0" w:color="auto"/>
              <w:bottom w:val="single" w:sz="4" w:space="0" w:color="auto"/>
              <w:right w:val="single" w:sz="4" w:space="0" w:color="auto"/>
            </w:tcBorders>
            <w:hideMark/>
          </w:tcPr>
          <w:p w14:paraId="660738B5" w14:textId="77777777" w:rsidR="00FC4B6D" w:rsidRDefault="00FC4B6D" w:rsidP="00E07BC0">
            <w:pPr>
              <w:rPr>
                <w:rFonts w:ascii="Times New Roman" w:hAnsi="Times New Roman" w:cs="Times New Roman"/>
                <w:sz w:val="24"/>
                <w:szCs w:val="24"/>
              </w:rPr>
            </w:pPr>
            <w:r>
              <w:rPr>
                <w:rFonts w:ascii="Times New Roman" w:hAnsi="Times New Roman" w:cs="Times New Roman"/>
                <w:sz w:val="24"/>
                <w:szCs w:val="24"/>
              </w:rPr>
              <w:t>1/30мин.</w:t>
            </w:r>
          </w:p>
        </w:tc>
        <w:tc>
          <w:tcPr>
            <w:tcW w:w="709" w:type="dxa"/>
            <w:tcBorders>
              <w:top w:val="single" w:sz="4" w:space="0" w:color="auto"/>
              <w:left w:val="single" w:sz="4" w:space="0" w:color="auto"/>
              <w:bottom w:val="single" w:sz="4" w:space="0" w:color="auto"/>
              <w:right w:val="single" w:sz="4" w:space="0" w:color="auto"/>
            </w:tcBorders>
            <w:hideMark/>
          </w:tcPr>
          <w:p w14:paraId="3E17758F" w14:textId="77777777" w:rsidR="00FC4B6D" w:rsidRDefault="00FC4B6D" w:rsidP="00E07BC0">
            <w:pPr>
              <w:rPr>
                <w:rFonts w:ascii="Times New Roman" w:hAnsi="Times New Roman" w:cs="Times New Roman"/>
                <w:sz w:val="24"/>
                <w:szCs w:val="24"/>
              </w:rPr>
            </w:pPr>
            <w:r>
              <w:rPr>
                <w:rFonts w:ascii="Times New Roman" w:hAnsi="Times New Roman" w:cs="Times New Roman"/>
                <w:sz w:val="24"/>
                <w:szCs w:val="24"/>
              </w:rPr>
              <w:t>1/30мин</w:t>
            </w:r>
          </w:p>
        </w:tc>
        <w:tc>
          <w:tcPr>
            <w:tcW w:w="2518" w:type="dxa"/>
            <w:tcBorders>
              <w:top w:val="single" w:sz="4" w:space="0" w:color="auto"/>
              <w:left w:val="single" w:sz="4" w:space="0" w:color="auto"/>
              <w:bottom w:val="single" w:sz="4" w:space="0" w:color="auto"/>
              <w:right w:val="single" w:sz="4" w:space="0" w:color="auto"/>
            </w:tcBorders>
            <w:hideMark/>
          </w:tcPr>
          <w:p w14:paraId="2505C7D1" w14:textId="77777777" w:rsidR="00FC4B6D" w:rsidRDefault="00FC4B6D" w:rsidP="00E07BC0">
            <w:pPr>
              <w:rPr>
                <w:rFonts w:ascii="Times New Roman" w:hAnsi="Times New Roman" w:cs="Times New Roman"/>
                <w:sz w:val="24"/>
                <w:szCs w:val="24"/>
              </w:rPr>
            </w:pPr>
            <w:r>
              <w:rPr>
                <w:rFonts w:ascii="Times New Roman" w:hAnsi="Times New Roman" w:cs="Times New Roman"/>
                <w:sz w:val="24"/>
                <w:szCs w:val="24"/>
              </w:rPr>
              <w:t>1/30 мин.</w:t>
            </w:r>
          </w:p>
        </w:tc>
      </w:tr>
    </w:tbl>
    <w:p w14:paraId="53BEF4E5" w14:textId="77777777" w:rsidR="00FC4B6D" w:rsidRDefault="00FC4B6D" w:rsidP="00FC4B6D">
      <w:pPr>
        <w:spacing w:after="0"/>
        <w:jc w:val="both"/>
        <w:rPr>
          <w:rFonts w:ascii="Times New Roman" w:hAnsi="Times New Roman" w:cs="Times New Roman"/>
          <w:sz w:val="24"/>
          <w:szCs w:val="24"/>
        </w:rPr>
      </w:pPr>
    </w:p>
    <w:p w14:paraId="5FC5E4E8" w14:textId="77777777" w:rsidR="00FC4B6D" w:rsidRDefault="00FC4B6D" w:rsidP="00FC4B6D">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Применяемые дополнительные платные образовательные услуги способствуют </w:t>
      </w:r>
      <w:r>
        <w:rPr>
          <w:rFonts w:ascii="Times New Roman" w:hAnsi="Times New Roman" w:cs="Times New Roman"/>
          <w:color w:val="000000"/>
          <w:sz w:val="28"/>
          <w:szCs w:val="28"/>
        </w:rPr>
        <w:t xml:space="preserve">развитию необходимых познавательных процессов, мотивации формирует социально-психологическую готовность </w:t>
      </w:r>
      <w:r>
        <w:rPr>
          <w:rFonts w:ascii="Times New Roman" w:hAnsi="Times New Roman" w:cs="Times New Roman"/>
          <w:sz w:val="28"/>
          <w:szCs w:val="28"/>
        </w:rPr>
        <w:t xml:space="preserve">детей к </w:t>
      </w:r>
      <w:r>
        <w:rPr>
          <w:rFonts w:ascii="Times New Roman" w:hAnsi="Times New Roman" w:cs="Times New Roman"/>
          <w:color w:val="000000"/>
          <w:sz w:val="28"/>
          <w:szCs w:val="28"/>
        </w:rPr>
        <w:t>школе</w:t>
      </w:r>
      <w:r>
        <w:rPr>
          <w:rFonts w:ascii="Times New Roman" w:hAnsi="Times New Roman" w:cs="Times New Roman"/>
          <w:sz w:val="28"/>
          <w:szCs w:val="28"/>
        </w:rPr>
        <w:t>.</w:t>
      </w:r>
    </w:p>
    <w:p w14:paraId="1F9AD018" w14:textId="273EBFBA" w:rsidR="00FC4B6D" w:rsidRPr="00FC4B6D" w:rsidRDefault="00FC4B6D" w:rsidP="00FC4B6D">
      <w:pPr>
        <w:ind w:left="-426" w:firstLine="426"/>
        <w:jc w:val="both"/>
        <w:rPr>
          <w:rFonts w:ascii="Times New Roman" w:hAnsi="Times New Roman" w:cs="Times New Roman"/>
          <w:sz w:val="28"/>
          <w:szCs w:val="28"/>
        </w:rPr>
      </w:pPr>
      <w:r>
        <w:rPr>
          <w:rFonts w:ascii="Times New Roman" w:hAnsi="Times New Roman" w:cs="Times New Roman"/>
          <w:sz w:val="28"/>
          <w:szCs w:val="28"/>
        </w:rPr>
        <w:t>Подготовительная к школе группа (1 занятие в неделю/30 занятий в год);</w:t>
      </w:r>
    </w:p>
    <w:p w14:paraId="112DED22" w14:textId="77777777" w:rsidR="00FC4B6D" w:rsidRPr="00C552B9" w:rsidRDefault="00FC4B6D" w:rsidP="00FC4B6D">
      <w:pPr>
        <w:shd w:val="clear" w:color="auto" w:fill="FFFFFF"/>
        <w:spacing w:after="0" w:line="320" w:lineRule="exact"/>
        <w:jc w:val="center"/>
        <w:rPr>
          <w:rFonts w:ascii="Times New Roman" w:hAnsi="Times New Roman" w:cs="Times New Roman"/>
          <w:b/>
          <w:spacing w:val="-3"/>
          <w:sz w:val="28"/>
          <w:szCs w:val="28"/>
        </w:rPr>
      </w:pPr>
      <w:r w:rsidRPr="00C552B9">
        <w:rPr>
          <w:rFonts w:ascii="Times New Roman" w:hAnsi="Times New Roman" w:cs="Times New Roman"/>
          <w:b/>
          <w:spacing w:val="-3"/>
          <w:sz w:val="28"/>
          <w:szCs w:val="28"/>
        </w:rPr>
        <w:t>Учебный план</w:t>
      </w:r>
    </w:p>
    <w:p w14:paraId="29EEDE9C" w14:textId="77777777" w:rsidR="00FC4B6D" w:rsidRPr="00C552B9" w:rsidRDefault="00FC4B6D" w:rsidP="00FC4B6D">
      <w:pPr>
        <w:shd w:val="clear" w:color="auto" w:fill="FFFFFF"/>
        <w:spacing w:after="0" w:line="320" w:lineRule="exact"/>
        <w:jc w:val="center"/>
        <w:rPr>
          <w:rFonts w:ascii="Times New Roman" w:hAnsi="Times New Roman" w:cs="Times New Roman"/>
          <w:b/>
          <w:bCs/>
          <w:sz w:val="28"/>
          <w:szCs w:val="28"/>
        </w:rPr>
      </w:pPr>
      <w:r w:rsidRPr="00C552B9">
        <w:rPr>
          <w:rFonts w:ascii="Times New Roman" w:hAnsi="Times New Roman" w:cs="Times New Roman"/>
          <w:b/>
          <w:bCs/>
          <w:sz w:val="28"/>
          <w:szCs w:val="28"/>
        </w:rPr>
        <w:t>ПЛАТНЫХ ОБРАЗОВАТЕЛЬНЫХ УСЛУГ В МАДОУ «ДЕТСКИЙ САД №33 «ЗОЛОТОЙ ПЕТУШОК»</w:t>
      </w: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842"/>
        <w:gridCol w:w="1276"/>
        <w:gridCol w:w="1137"/>
        <w:gridCol w:w="1135"/>
        <w:gridCol w:w="1135"/>
        <w:gridCol w:w="846"/>
        <w:gridCol w:w="850"/>
        <w:gridCol w:w="715"/>
        <w:gridCol w:w="561"/>
      </w:tblGrid>
      <w:tr w:rsidR="00FC4B6D" w:rsidRPr="006F15F7" w14:paraId="0B114E2F" w14:textId="77777777" w:rsidTr="00E07BC0">
        <w:trPr>
          <w:trHeight w:val="732"/>
        </w:trPr>
        <w:tc>
          <w:tcPr>
            <w:tcW w:w="1844" w:type="dxa"/>
            <w:vMerge w:val="restart"/>
            <w:tcBorders>
              <w:top w:val="single" w:sz="4" w:space="0" w:color="auto"/>
              <w:left w:val="single" w:sz="4" w:space="0" w:color="auto"/>
              <w:bottom w:val="single" w:sz="4" w:space="0" w:color="auto"/>
              <w:right w:val="single" w:sz="4" w:space="0" w:color="auto"/>
            </w:tcBorders>
            <w:hideMark/>
          </w:tcPr>
          <w:p w14:paraId="4BDED56C" w14:textId="77777777" w:rsidR="00FC4B6D" w:rsidRPr="006F15F7" w:rsidRDefault="00FC4B6D" w:rsidP="00E07BC0">
            <w:pPr>
              <w:spacing w:after="0" w:line="240" w:lineRule="auto"/>
              <w:jc w:val="center"/>
              <w:rPr>
                <w:rFonts w:ascii="Times New Roman" w:hAnsi="Times New Roman" w:cs="Times New Roman"/>
                <w:b/>
                <w:bCs/>
                <w:color w:val="000000"/>
              </w:rPr>
            </w:pPr>
            <w:r w:rsidRPr="006F15F7">
              <w:rPr>
                <w:rFonts w:ascii="Times New Roman" w:hAnsi="Times New Roman" w:cs="Times New Roman"/>
                <w:color w:val="000000"/>
              </w:rPr>
              <w:t>Направленность дополнительного образования</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3EAE6667" w14:textId="77777777" w:rsidR="00FC4B6D" w:rsidRPr="006F15F7" w:rsidRDefault="00FC4B6D" w:rsidP="00E07BC0">
            <w:pPr>
              <w:spacing w:after="0" w:line="240" w:lineRule="auto"/>
              <w:jc w:val="center"/>
              <w:rPr>
                <w:rFonts w:ascii="Times New Roman" w:hAnsi="Times New Roman" w:cs="Times New Roman"/>
                <w:b/>
                <w:bCs/>
                <w:color w:val="000000"/>
              </w:rPr>
            </w:pPr>
            <w:r w:rsidRPr="006F15F7">
              <w:rPr>
                <w:rFonts w:ascii="Times New Roman" w:hAnsi="Times New Roman" w:cs="Times New Roman"/>
                <w:color w:val="000000"/>
              </w:rPr>
              <w:t>Название детского объединения (по программе</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439B52E9" w14:textId="77777777" w:rsidR="00FC4B6D" w:rsidRPr="006F15F7" w:rsidRDefault="00FC4B6D" w:rsidP="00E07BC0">
            <w:pPr>
              <w:spacing w:after="0" w:line="240" w:lineRule="auto"/>
              <w:jc w:val="center"/>
              <w:rPr>
                <w:rFonts w:ascii="Times New Roman" w:hAnsi="Times New Roman" w:cs="Times New Roman"/>
                <w:b/>
                <w:bCs/>
                <w:color w:val="000000"/>
              </w:rPr>
            </w:pPr>
            <w:r w:rsidRPr="006F15F7">
              <w:rPr>
                <w:rFonts w:ascii="Times New Roman" w:hAnsi="Times New Roman" w:cs="Times New Roman"/>
                <w:color w:val="000000"/>
              </w:rPr>
              <w:t>Форма занятий</w:t>
            </w:r>
          </w:p>
        </w:tc>
        <w:tc>
          <w:tcPr>
            <w:tcW w:w="3407" w:type="dxa"/>
            <w:gridSpan w:val="3"/>
            <w:tcBorders>
              <w:top w:val="single" w:sz="4" w:space="0" w:color="auto"/>
              <w:left w:val="single" w:sz="4" w:space="0" w:color="auto"/>
              <w:bottom w:val="single" w:sz="4" w:space="0" w:color="auto"/>
              <w:right w:val="single" w:sz="4" w:space="0" w:color="auto"/>
            </w:tcBorders>
            <w:hideMark/>
          </w:tcPr>
          <w:p w14:paraId="38C89826" w14:textId="77777777" w:rsidR="00FC4B6D" w:rsidRPr="006F15F7" w:rsidRDefault="00FC4B6D" w:rsidP="00E07BC0">
            <w:pPr>
              <w:spacing w:after="0" w:line="240" w:lineRule="auto"/>
              <w:jc w:val="center"/>
              <w:rPr>
                <w:rFonts w:ascii="Times New Roman" w:hAnsi="Times New Roman" w:cs="Times New Roman"/>
                <w:b/>
                <w:bCs/>
                <w:color w:val="000000"/>
              </w:rPr>
            </w:pPr>
            <w:r w:rsidRPr="006F15F7">
              <w:rPr>
                <w:rFonts w:ascii="Times New Roman" w:hAnsi="Times New Roman" w:cs="Times New Roman"/>
                <w:color w:val="000000"/>
              </w:rPr>
              <w:t>Учебная группа</w:t>
            </w:r>
          </w:p>
        </w:tc>
        <w:tc>
          <w:tcPr>
            <w:tcW w:w="846" w:type="dxa"/>
            <w:vMerge w:val="restart"/>
            <w:tcBorders>
              <w:top w:val="single" w:sz="4" w:space="0" w:color="auto"/>
              <w:left w:val="single" w:sz="4" w:space="0" w:color="auto"/>
              <w:bottom w:val="single" w:sz="4" w:space="0" w:color="auto"/>
              <w:right w:val="single" w:sz="4" w:space="0" w:color="auto"/>
            </w:tcBorders>
            <w:hideMark/>
          </w:tcPr>
          <w:p w14:paraId="0281CC0A" w14:textId="77777777" w:rsidR="00FC4B6D" w:rsidRPr="006F15F7" w:rsidRDefault="00FC4B6D" w:rsidP="00E07BC0">
            <w:pPr>
              <w:spacing w:after="0" w:line="240" w:lineRule="auto"/>
              <w:jc w:val="center"/>
              <w:rPr>
                <w:rFonts w:ascii="Times New Roman" w:hAnsi="Times New Roman" w:cs="Times New Roman"/>
                <w:b/>
                <w:bCs/>
                <w:color w:val="000000"/>
              </w:rPr>
            </w:pPr>
            <w:r w:rsidRPr="006F15F7">
              <w:rPr>
                <w:rFonts w:ascii="Times New Roman" w:hAnsi="Times New Roman" w:cs="Times New Roman"/>
                <w:color w:val="000000"/>
              </w:rPr>
              <w:t>Возраст детей</w:t>
            </w:r>
          </w:p>
        </w:tc>
        <w:tc>
          <w:tcPr>
            <w:tcW w:w="2126" w:type="dxa"/>
            <w:gridSpan w:val="3"/>
            <w:vMerge w:val="restart"/>
            <w:tcBorders>
              <w:top w:val="single" w:sz="4" w:space="0" w:color="auto"/>
              <w:left w:val="single" w:sz="4" w:space="0" w:color="auto"/>
              <w:bottom w:val="single" w:sz="4" w:space="0" w:color="auto"/>
              <w:right w:val="single" w:sz="4" w:space="0" w:color="auto"/>
            </w:tcBorders>
            <w:hideMark/>
          </w:tcPr>
          <w:p w14:paraId="487D5421" w14:textId="77777777" w:rsidR="00FC4B6D" w:rsidRPr="006F15F7" w:rsidRDefault="00FC4B6D" w:rsidP="00E07BC0">
            <w:pPr>
              <w:spacing w:after="0" w:line="240" w:lineRule="auto"/>
              <w:jc w:val="center"/>
              <w:rPr>
                <w:rFonts w:ascii="Times New Roman" w:hAnsi="Times New Roman" w:cs="Times New Roman"/>
                <w:b/>
                <w:bCs/>
                <w:color w:val="000000"/>
              </w:rPr>
            </w:pPr>
            <w:r w:rsidRPr="006F15F7">
              <w:rPr>
                <w:rFonts w:ascii="Times New Roman" w:hAnsi="Times New Roman" w:cs="Times New Roman"/>
                <w:color w:val="000000"/>
              </w:rPr>
              <w:t>Количество учебных часов в</w:t>
            </w:r>
          </w:p>
        </w:tc>
      </w:tr>
      <w:tr w:rsidR="00FC4B6D" w:rsidRPr="006F15F7" w14:paraId="57D63E7F" w14:textId="77777777" w:rsidTr="00E07BC0">
        <w:trPr>
          <w:trHeight w:val="509"/>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31F12389" w14:textId="77777777" w:rsidR="00FC4B6D" w:rsidRPr="006F15F7" w:rsidRDefault="00FC4B6D" w:rsidP="00E07BC0">
            <w:pPr>
              <w:spacing w:after="0" w:line="240" w:lineRule="auto"/>
              <w:rPr>
                <w:rFonts w:ascii="Times New Roman" w:hAnsi="Times New Roman" w:cs="Times New Roman"/>
                <w:b/>
                <w:bCs/>
                <w:color w:val="00000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AED1D08" w14:textId="77777777" w:rsidR="00FC4B6D" w:rsidRPr="006F15F7" w:rsidRDefault="00FC4B6D" w:rsidP="00E07BC0">
            <w:pPr>
              <w:spacing w:after="0" w:line="240" w:lineRule="auto"/>
              <w:rPr>
                <w:rFonts w:ascii="Times New Roman" w:hAnsi="Times New Roman" w:cs="Times New Roman"/>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57F82B7" w14:textId="77777777" w:rsidR="00FC4B6D" w:rsidRPr="006F15F7" w:rsidRDefault="00FC4B6D" w:rsidP="00E07BC0">
            <w:pPr>
              <w:spacing w:after="0" w:line="240" w:lineRule="auto"/>
              <w:rPr>
                <w:rFonts w:ascii="Times New Roman" w:hAnsi="Times New Roman" w:cs="Times New Roman"/>
                <w:b/>
                <w:bCs/>
                <w:color w:val="000000"/>
              </w:rPr>
            </w:pPr>
          </w:p>
        </w:tc>
        <w:tc>
          <w:tcPr>
            <w:tcW w:w="1137" w:type="dxa"/>
            <w:vMerge w:val="restart"/>
            <w:tcBorders>
              <w:top w:val="single" w:sz="4" w:space="0" w:color="auto"/>
              <w:left w:val="single" w:sz="4" w:space="0" w:color="auto"/>
              <w:bottom w:val="single" w:sz="4" w:space="0" w:color="auto"/>
              <w:right w:val="single" w:sz="4" w:space="0" w:color="auto"/>
            </w:tcBorders>
            <w:hideMark/>
          </w:tcPr>
          <w:p w14:paraId="47C672E8" w14:textId="77777777" w:rsidR="00FC4B6D" w:rsidRPr="006F15F7" w:rsidRDefault="00FC4B6D" w:rsidP="00E07BC0">
            <w:pPr>
              <w:pStyle w:val="Default"/>
              <w:jc w:val="center"/>
              <w:rPr>
                <w:sz w:val="22"/>
                <w:szCs w:val="22"/>
              </w:rPr>
            </w:pPr>
            <w:r w:rsidRPr="006F15F7">
              <w:rPr>
                <w:sz w:val="22"/>
                <w:szCs w:val="22"/>
              </w:rPr>
              <w:t>Год</w:t>
            </w:r>
          </w:p>
          <w:p w14:paraId="2333129D" w14:textId="77777777" w:rsidR="00FC4B6D" w:rsidRPr="006F15F7" w:rsidRDefault="00FC4B6D" w:rsidP="00E07BC0">
            <w:pPr>
              <w:pStyle w:val="Default"/>
              <w:jc w:val="center"/>
              <w:rPr>
                <w:sz w:val="22"/>
                <w:szCs w:val="22"/>
              </w:rPr>
            </w:pPr>
            <w:r w:rsidRPr="006F15F7">
              <w:rPr>
                <w:sz w:val="22"/>
                <w:szCs w:val="22"/>
              </w:rPr>
              <w:t>обучения</w:t>
            </w:r>
          </w:p>
        </w:tc>
        <w:tc>
          <w:tcPr>
            <w:tcW w:w="1135" w:type="dxa"/>
            <w:vMerge w:val="restart"/>
            <w:tcBorders>
              <w:top w:val="single" w:sz="4" w:space="0" w:color="auto"/>
              <w:left w:val="single" w:sz="4" w:space="0" w:color="auto"/>
              <w:bottom w:val="single" w:sz="4" w:space="0" w:color="auto"/>
              <w:right w:val="single" w:sz="4" w:space="0" w:color="auto"/>
            </w:tcBorders>
            <w:hideMark/>
          </w:tcPr>
          <w:p w14:paraId="795DCCD3" w14:textId="77777777" w:rsidR="00FC4B6D" w:rsidRPr="006F15F7" w:rsidRDefault="00FC4B6D" w:rsidP="00E07BC0">
            <w:pPr>
              <w:pStyle w:val="Default"/>
              <w:jc w:val="center"/>
              <w:rPr>
                <w:sz w:val="22"/>
                <w:szCs w:val="22"/>
              </w:rPr>
            </w:pPr>
            <w:r w:rsidRPr="006F15F7">
              <w:rPr>
                <w:sz w:val="22"/>
                <w:szCs w:val="22"/>
              </w:rPr>
              <w:t>Количество групп</w:t>
            </w:r>
          </w:p>
        </w:tc>
        <w:tc>
          <w:tcPr>
            <w:tcW w:w="1135" w:type="dxa"/>
            <w:vMerge w:val="restart"/>
            <w:tcBorders>
              <w:top w:val="single" w:sz="4" w:space="0" w:color="auto"/>
              <w:left w:val="single" w:sz="4" w:space="0" w:color="auto"/>
              <w:bottom w:val="single" w:sz="4" w:space="0" w:color="auto"/>
              <w:right w:val="single" w:sz="4" w:space="0" w:color="auto"/>
            </w:tcBorders>
            <w:hideMark/>
          </w:tcPr>
          <w:p w14:paraId="1E87B8E9" w14:textId="77777777" w:rsidR="00FC4B6D" w:rsidRPr="006F15F7" w:rsidRDefault="00FC4B6D" w:rsidP="00E07BC0">
            <w:pPr>
              <w:pStyle w:val="Default"/>
              <w:jc w:val="center"/>
              <w:rPr>
                <w:sz w:val="22"/>
                <w:szCs w:val="22"/>
              </w:rPr>
            </w:pPr>
            <w:r w:rsidRPr="006F15F7">
              <w:rPr>
                <w:sz w:val="22"/>
                <w:szCs w:val="22"/>
              </w:rPr>
              <w:t>Наполняемость</w:t>
            </w: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57CD78AB" w14:textId="77777777" w:rsidR="00FC4B6D" w:rsidRPr="006F15F7" w:rsidRDefault="00FC4B6D" w:rsidP="00E07BC0">
            <w:pPr>
              <w:spacing w:after="0" w:line="240" w:lineRule="auto"/>
              <w:rPr>
                <w:rFonts w:ascii="Times New Roman" w:hAnsi="Times New Roman" w:cs="Times New Roman"/>
                <w:b/>
                <w:bCs/>
                <w:color w:val="000000"/>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14:paraId="009B108A" w14:textId="77777777" w:rsidR="00FC4B6D" w:rsidRPr="006F15F7" w:rsidRDefault="00FC4B6D" w:rsidP="00E07BC0">
            <w:pPr>
              <w:spacing w:after="0" w:line="240" w:lineRule="auto"/>
              <w:rPr>
                <w:rFonts w:ascii="Times New Roman" w:hAnsi="Times New Roman" w:cs="Times New Roman"/>
                <w:b/>
                <w:bCs/>
                <w:color w:val="000000"/>
              </w:rPr>
            </w:pPr>
          </w:p>
        </w:tc>
      </w:tr>
      <w:tr w:rsidR="00FC4B6D" w:rsidRPr="006F15F7" w14:paraId="273DA7CE" w14:textId="77777777" w:rsidTr="00E07BC0">
        <w:trPr>
          <w:trHeight w:val="585"/>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5128691A" w14:textId="77777777" w:rsidR="00FC4B6D" w:rsidRPr="006F15F7" w:rsidRDefault="00FC4B6D" w:rsidP="00E07BC0">
            <w:pPr>
              <w:spacing w:after="0" w:line="240" w:lineRule="auto"/>
              <w:rPr>
                <w:rFonts w:ascii="Times New Roman" w:hAnsi="Times New Roman" w:cs="Times New Roman"/>
                <w:b/>
                <w:bCs/>
                <w:color w:val="00000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654DD05" w14:textId="77777777" w:rsidR="00FC4B6D" w:rsidRPr="006F15F7" w:rsidRDefault="00FC4B6D" w:rsidP="00E07BC0">
            <w:pPr>
              <w:spacing w:after="0" w:line="240" w:lineRule="auto"/>
              <w:rPr>
                <w:rFonts w:ascii="Times New Roman" w:hAnsi="Times New Roman" w:cs="Times New Roman"/>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0AFC2BC" w14:textId="77777777" w:rsidR="00FC4B6D" w:rsidRPr="006F15F7" w:rsidRDefault="00FC4B6D" w:rsidP="00E07BC0">
            <w:pPr>
              <w:spacing w:after="0" w:line="240" w:lineRule="auto"/>
              <w:rPr>
                <w:rFonts w:ascii="Times New Roman" w:hAnsi="Times New Roman" w:cs="Times New Roman"/>
                <w:b/>
                <w:bCs/>
                <w:color w:val="00000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14:paraId="01CE8FCD" w14:textId="77777777" w:rsidR="00FC4B6D" w:rsidRPr="006F15F7" w:rsidRDefault="00FC4B6D" w:rsidP="00E07BC0">
            <w:pPr>
              <w:spacing w:after="0" w:line="240" w:lineRule="auto"/>
              <w:rPr>
                <w:rFonts w:ascii="Times New Roman" w:eastAsia="Calibri" w:hAnsi="Times New Roman" w:cs="Times New Roman"/>
                <w:color w:val="00000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C6F555B" w14:textId="77777777" w:rsidR="00FC4B6D" w:rsidRPr="006F15F7" w:rsidRDefault="00FC4B6D" w:rsidP="00E07BC0">
            <w:pPr>
              <w:spacing w:after="0" w:line="240" w:lineRule="auto"/>
              <w:rPr>
                <w:rFonts w:ascii="Times New Roman" w:eastAsia="Calibri" w:hAnsi="Times New Roman" w:cs="Times New Roman"/>
                <w:color w:val="00000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62A7282" w14:textId="77777777" w:rsidR="00FC4B6D" w:rsidRPr="006F15F7" w:rsidRDefault="00FC4B6D" w:rsidP="00E07BC0">
            <w:pPr>
              <w:spacing w:after="0" w:line="240" w:lineRule="auto"/>
              <w:rPr>
                <w:rFonts w:ascii="Times New Roman" w:eastAsia="Calibri" w:hAnsi="Times New Roman" w:cs="Times New Roman"/>
                <w:color w:val="000000"/>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2577A5BE" w14:textId="77777777" w:rsidR="00FC4B6D" w:rsidRPr="006F15F7" w:rsidRDefault="00FC4B6D" w:rsidP="00E07BC0">
            <w:pPr>
              <w:spacing w:after="0" w:line="240" w:lineRule="auto"/>
              <w:rPr>
                <w:rFonts w:ascii="Times New Roman" w:hAnsi="Times New Roman" w:cs="Times New Roman"/>
                <w:b/>
                <w:bCs/>
                <w:color w:val="000000"/>
              </w:rPr>
            </w:pPr>
          </w:p>
        </w:tc>
        <w:tc>
          <w:tcPr>
            <w:tcW w:w="850" w:type="dxa"/>
            <w:tcBorders>
              <w:top w:val="single" w:sz="4" w:space="0" w:color="auto"/>
              <w:left w:val="single" w:sz="4" w:space="0" w:color="auto"/>
              <w:bottom w:val="single" w:sz="4" w:space="0" w:color="auto"/>
              <w:right w:val="single" w:sz="4" w:space="0" w:color="auto"/>
            </w:tcBorders>
            <w:hideMark/>
          </w:tcPr>
          <w:p w14:paraId="7A1E2C8E" w14:textId="77777777" w:rsidR="00FC4B6D" w:rsidRPr="006F15F7" w:rsidRDefault="00FC4B6D" w:rsidP="00E07BC0">
            <w:pPr>
              <w:pStyle w:val="Default"/>
              <w:rPr>
                <w:sz w:val="22"/>
                <w:szCs w:val="22"/>
              </w:rPr>
            </w:pPr>
            <w:r w:rsidRPr="006F15F7">
              <w:rPr>
                <w:sz w:val="22"/>
                <w:szCs w:val="22"/>
              </w:rPr>
              <w:t xml:space="preserve">неделю </w:t>
            </w:r>
          </w:p>
        </w:tc>
        <w:tc>
          <w:tcPr>
            <w:tcW w:w="715" w:type="dxa"/>
            <w:tcBorders>
              <w:top w:val="single" w:sz="4" w:space="0" w:color="auto"/>
              <w:left w:val="single" w:sz="4" w:space="0" w:color="auto"/>
              <w:bottom w:val="single" w:sz="4" w:space="0" w:color="auto"/>
              <w:right w:val="single" w:sz="4" w:space="0" w:color="auto"/>
            </w:tcBorders>
            <w:hideMark/>
          </w:tcPr>
          <w:p w14:paraId="72A04F2D" w14:textId="77777777" w:rsidR="00FC4B6D" w:rsidRPr="006F15F7" w:rsidRDefault="00FC4B6D" w:rsidP="00E07BC0">
            <w:pPr>
              <w:spacing w:after="0" w:line="240" w:lineRule="auto"/>
              <w:jc w:val="center"/>
              <w:rPr>
                <w:rFonts w:ascii="Times New Roman" w:hAnsi="Times New Roman" w:cs="Times New Roman"/>
                <w:color w:val="000000"/>
              </w:rPr>
            </w:pPr>
            <w:r w:rsidRPr="006F15F7">
              <w:rPr>
                <w:rFonts w:ascii="Times New Roman" w:hAnsi="Times New Roman" w:cs="Times New Roman"/>
                <w:color w:val="000000"/>
              </w:rPr>
              <w:t>месяц</w:t>
            </w:r>
          </w:p>
        </w:tc>
        <w:tc>
          <w:tcPr>
            <w:tcW w:w="561" w:type="dxa"/>
            <w:tcBorders>
              <w:top w:val="single" w:sz="4" w:space="0" w:color="auto"/>
              <w:left w:val="single" w:sz="4" w:space="0" w:color="auto"/>
              <w:bottom w:val="single" w:sz="4" w:space="0" w:color="auto"/>
              <w:right w:val="single" w:sz="4" w:space="0" w:color="auto"/>
            </w:tcBorders>
            <w:hideMark/>
          </w:tcPr>
          <w:p w14:paraId="0B0A5A7A" w14:textId="77777777" w:rsidR="00FC4B6D" w:rsidRPr="006F15F7" w:rsidRDefault="00FC4B6D" w:rsidP="00E07BC0">
            <w:pPr>
              <w:spacing w:after="0" w:line="240" w:lineRule="auto"/>
              <w:jc w:val="center"/>
              <w:rPr>
                <w:rFonts w:ascii="Times New Roman" w:hAnsi="Times New Roman" w:cs="Times New Roman"/>
                <w:color w:val="000000"/>
              </w:rPr>
            </w:pPr>
            <w:r w:rsidRPr="006F15F7">
              <w:rPr>
                <w:rFonts w:ascii="Times New Roman" w:hAnsi="Times New Roman" w:cs="Times New Roman"/>
                <w:color w:val="000000"/>
              </w:rPr>
              <w:t>год</w:t>
            </w:r>
          </w:p>
        </w:tc>
      </w:tr>
      <w:tr w:rsidR="00FC4B6D" w:rsidRPr="006F15F7" w14:paraId="4DBBE861" w14:textId="77777777" w:rsidTr="00555C47">
        <w:trPr>
          <w:trHeight w:val="1366"/>
        </w:trPr>
        <w:tc>
          <w:tcPr>
            <w:tcW w:w="1844" w:type="dxa"/>
            <w:tcBorders>
              <w:top w:val="single" w:sz="4" w:space="0" w:color="auto"/>
              <w:left w:val="single" w:sz="4" w:space="0" w:color="auto"/>
              <w:bottom w:val="single" w:sz="4" w:space="0" w:color="auto"/>
              <w:right w:val="single" w:sz="4" w:space="0" w:color="auto"/>
            </w:tcBorders>
            <w:hideMark/>
          </w:tcPr>
          <w:p w14:paraId="035B4722" w14:textId="77777777" w:rsidR="00FC4B6D" w:rsidRPr="006F15F7" w:rsidRDefault="00FC4B6D" w:rsidP="00E07BC0">
            <w:pPr>
              <w:spacing w:after="0" w:line="240" w:lineRule="auto"/>
              <w:jc w:val="center"/>
              <w:rPr>
                <w:rFonts w:ascii="Times New Roman" w:hAnsi="Times New Roman" w:cs="Times New Roman"/>
                <w:bCs/>
              </w:rPr>
            </w:pPr>
            <w:r w:rsidRPr="006F15F7">
              <w:rPr>
                <w:rFonts w:ascii="Times New Roman" w:hAnsi="Times New Roman" w:cs="Times New Roman"/>
                <w:bCs/>
              </w:rPr>
              <w:t>Социально-педагогическая направленность</w:t>
            </w:r>
          </w:p>
        </w:tc>
        <w:tc>
          <w:tcPr>
            <w:tcW w:w="1842" w:type="dxa"/>
            <w:tcBorders>
              <w:top w:val="single" w:sz="4" w:space="0" w:color="auto"/>
              <w:left w:val="single" w:sz="4" w:space="0" w:color="auto"/>
              <w:bottom w:val="single" w:sz="4" w:space="0" w:color="auto"/>
              <w:right w:val="single" w:sz="4" w:space="0" w:color="auto"/>
            </w:tcBorders>
          </w:tcPr>
          <w:p w14:paraId="5FC486CB" w14:textId="77777777" w:rsidR="00FC4B6D" w:rsidRPr="006F15F7" w:rsidRDefault="00FC4B6D" w:rsidP="00E07BC0">
            <w:pPr>
              <w:spacing w:after="0" w:line="240" w:lineRule="auto"/>
              <w:jc w:val="center"/>
              <w:rPr>
                <w:rFonts w:ascii="Times New Roman" w:hAnsi="Times New Roman" w:cs="Times New Roman"/>
              </w:rPr>
            </w:pPr>
            <w:r w:rsidRPr="006F15F7">
              <w:rPr>
                <w:rFonts w:ascii="Times New Roman" w:hAnsi="Times New Roman" w:cs="Times New Roman"/>
              </w:rPr>
              <w:t>Дополнительная общеразвивающая программа «Ступеньки к школе»</w:t>
            </w:r>
          </w:p>
          <w:p w14:paraId="1173F05E" w14:textId="77777777" w:rsidR="00FC4B6D" w:rsidRPr="006F15F7" w:rsidRDefault="00FC4B6D" w:rsidP="00E07BC0">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27D8F8BA" w14:textId="77777777" w:rsidR="00FC4B6D" w:rsidRPr="006F15F7" w:rsidRDefault="00FC4B6D" w:rsidP="00E07BC0">
            <w:pPr>
              <w:pStyle w:val="Default"/>
              <w:jc w:val="center"/>
              <w:rPr>
                <w:sz w:val="22"/>
                <w:szCs w:val="22"/>
              </w:rPr>
            </w:pPr>
            <w:r w:rsidRPr="006F15F7">
              <w:rPr>
                <w:sz w:val="22"/>
                <w:szCs w:val="22"/>
              </w:rPr>
              <w:t xml:space="preserve">групповая </w:t>
            </w:r>
          </w:p>
          <w:p w14:paraId="49CAC259" w14:textId="77777777" w:rsidR="00FC4B6D" w:rsidRPr="006F15F7" w:rsidRDefault="00FC4B6D" w:rsidP="00E07BC0">
            <w:pPr>
              <w:pStyle w:val="Default"/>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hideMark/>
          </w:tcPr>
          <w:p w14:paraId="028EB4D1" w14:textId="77777777" w:rsidR="00FC4B6D" w:rsidRPr="006F15F7" w:rsidRDefault="00FC4B6D" w:rsidP="00E07BC0">
            <w:pPr>
              <w:spacing w:after="0" w:line="240" w:lineRule="auto"/>
              <w:jc w:val="center"/>
              <w:rPr>
                <w:rFonts w:ascii="Times New Roman" w:hAnsi="Times New Roman" w:cs="Times New Roman"/>
                <w:bCs/>
                <w:color w:val="000000"/>
              </w:rPr>
            </w:pPr>
            <w:r w:rsidRPr="006F15F7">
              <w:rPr>
                <w:rFonts w:ascii="Times New Roman" w:hAnsi="Times New Roman" w:cs="Times New Roman"/>
                <w:bCs/>
                <w:color w:val="000000"/>
              </w:rPr>
              <w:t>1</w:t>
            </w:r>
          </w:p>
        </w:tc>
        <w:tc>
          <w:tcPr>
            <w:tcW w:w="1135" w:type="dxa"/>
            <w:tcBorders>
              <w:top w:val="single" w:sz="4" w:space="0" w:color="auto"/>
              <w:left w:val="single" w:sz="4" w:space="0" w:color="auto"/>
              <w:bottom w:val="single" w:sz="4" w:space="0" w:color="auto"/>
              <w:right w:val="single" w:sz="4" w:space="0" w:color="auto"/>
            </w:tcBorders>
            <w:hideMark/>
          </w:tcPr>
          <w:p w14:paraId="37BB594B" w14:textId="77777777" w:rsidR="00FC4B6D" w:rsidRPr="006F15F7" w:rsidRDefault="00FC4B6D" w:rsidP="00E07BC0">
            <w:pPr>
              <w:spacing w:after="0" w:line="240" w:lineRule="auto"/>
              <w:jc w:val="center"/>
              <w:rPr>
                <w:rFonts w:ascii="Times New Roman" w:hAnsi="Times New Roman" w:cs="Times New Roman"/>
                <w:bCs/>
                <w:color w:val="000000"/>
              </w:rPr>
            </w:pPr>
            <w:r w:rsidRPr="006F15F7">
              <w:rPr>
                <w:rFonts w:ascii="Times New Roman" w:hAnsi="Times New Roman" w:cs="Times New Roman"/>
                <w:bCs/>
                <w:color w:val="000000"/>
              </w:rPr>
              <w:t>2</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295D61E6" w14:textId="3AD5A2B6" w:rsidR="00FC4B6D" w:rsidRPr="006F15F7" w:rsidRDefault="00555C47" w:rsidP="00E07BC0">
            <w:pPr>
              <w:spacing w:after="0" w:line="240" w:lineRule="auto"/>
              <w:jc w:val="center"/>
              <w:rPr>
                <w:rFonts w:ascii="Times New Roman" w:hAnsi="Times New Roman" w:cs="Times New Roman"/>
                <w:bCs/>
                <w:color w:val="000000"/>
              </w:rPr>
            </w:pPr>
            <w:r>
              <w:rPr>
                <w:rFonts w:ascii="Times New Roman" w:hAnsi="Times New Roman" w:cs="Times New Roman"/>
                <w:bCs/>
                <w:color w:val="000000"/>
              </w:rPr>
              <w:t xml:space="preserve">10-17 </w:t>
            </w:r>
          </w:p>
        </w:tc>
        <w:tc>
          <w:tcPr>
            <w:tcW w:w="846" w:type="dxa"/>
            <w:tcBorders>
              <w:top w:val="single" w:sz="4" w:space="0" w:color="auto"/>
              <w:left w:val="single" w:sz="4" w:space="0" w:color="auto"/>
              <w:bottom w:val="single" w:sz="4" w:space="0" w:color="auto"/>
              <w:right w:val="single" w:sz="4" w:space="0" w:color="auto"/>
            </w:tcBorders>
            <w:hideMark/>
          </w:tcPr>
          <w:p w14:paraId="7E818240" w14:textId="77777777" w:rsidR="00FC4B6D" w:rsidRPr="006F15F7" w:rsidRDefault="00FC4B6D" w:rsidP="00E07BC0">
            <w:pPr>
              <w:spacing w:after="0" w:line="240" w:lineRule="auto"/>
              <w:jc w:val="center"/>
              <w:rPr>
                <w:rFonts w:ascii="Times New Roman" w:hAnsi="Times New Roman" w:cs="Times New Roman"/>
                <w:bCs/>
                <w:color w:val="000000"/>
              </w:rPr>
            </w:pPr>
            <w:r w:rsidRPr="006F15F7">
              <w:rPr>
                <w:rFonts w:ascii="Times New Roman" w:hAnsi="Times New Roman" w:cs="Times New Roman"/>
                <w:bCs/>
                <w:color w:val="000000"/>
              </w:rPr>
              <w:t>6-7</w:t>
            </w:r>
          </w:p>
        </w:tc>
        <w:tc>
          <w:tcPr>
            <w:tcW w:w="850" w:type="dxa"/>
            <w:tcBorders>
              <w:top w:val="single" w:sz="4" w:space="0" w:color="auto"/>
              <w:left w:val="single" w:sz="4" w:space="0" w:color="auto"/>
              <w:bottom w:val="single" w:sz="4" w:space="0" w:color="auto"/>
              <w:right w:val="single" w:sz="4" w:space="0" w:color="auto"/>
            </w:tcBorders>
            <w:hideMark/>
          </w:tcPr>
          <w:p w14:paraId="496EDF50" w14:textId="77777777" w:rsidR="00FC4B6D" w:rsidRPr="006F15F7" w:rsidRDefault="00FC4B6D" w:rsidP="00E07BC0">
            <w:pPr>
              <w:spacing w:after="0" w:line="240" w:lineRule="auto"/>
              <w:jc w:val="center"/>
              <w:rPr>
                <w:rFonts w:ascii="Times New Roman" w:hAnsi="Times New Roman" w:cs="Times New Roman"/>
                <w:bCs/>
                <w:color w:val="000000"/>
              </w:rPr>
            </w:pPr>
            <w:r w:rsidRPr="006F15F7">
              <w:rPr>
                <w:rFonts w:ascii="Times New Roman" w:hAnsi="Times New Roman" w:cs="Times New Roman"/>
                <w:bCs/>
                <w:color w:val="000000"/>
              </w:rPr>
              <w:t>1</w:t>
            </w:r>
          </w:p>
        </w:tc>
        <w:tc>
          <w:tcPr>
            <w:tcW w:w="715" w:type="dxa"/>
            <w:tcBorders>
              <w:top w:val="single" w:sz="4" w:space="0" w:color="auto"/>
              <w:left w:val="single" w:sz="4" w:space="0" w:color="auto"/>
              <w:bottom w:val="single" w:sz="4" w:space="0" w:color="auto"/>
              <w:right w:val="single" w:sz="4" w:space="0" w:color="auto"/>
            </w:tcBorders>
            <w:hideMark/>
          </w:tcPr>
          <w:p w14:paraId="3D79E8E3" w14:textId="77777777" w:rsidR="00FC4B6D" w:rsidRPr="006F15F7" w:rsidRDefault="00FC4B6D" w:rsidP="00E07BC0">
            <w:pPr>
              <w:spacing w:after="0" w:line="240" w:lineRule="auto"/>
              <w:jc w:val="center"/>
              <w:rPr>
                <w:rFonts w:ascii="Times New Roman" w:hAnsi="Times New Roman" w:cs="Times New Roman"/>
                <w:bCs/>
                <w:color w:val="000000"/>
              </w:rPr>
            </w:pPr>
            <w:r w:rsidRPr="006F15F7">
              <w:rPr>
                <w:rFonts w:ascii="Times New Roman" w:hAnsi="Times New Roman" w:cs="Times New Roman"/>
                <w:bCs/>
                <w:color w:val="000000"/>
              </w:rPr>
              <w:t>4</w:t>
            </w:r>
          </w:p>
        </w:tc>
        <w:tc>
          <w:tcPr>
            <w:tcW w:w="561" w:type="dxa"/>
            <w:tcBorders>
              <w:top w:val="single" w:sz="4" w:space="0" w:color="auto"/>
              <w:left w:val="single" w:sz="4" w:space="0" w:color="auto"/>
              <w:bottom w:val="single" w:sz="4" w:space="0" w:color="auto"/>
              <w:right w:val="single" w:sz="4" w:space="0" w:color="auto"/>
            </w:tcBorders>
            <w:hideMark/>
          </w:tcPr>
          <w:p w14:paraId="08E82ABA" w14:textId="77777777" w:rsidR="00FC4B6D" w:rsidRPr="006F15F7" w:rsidRDefault="00FC4B6D" w:rsidP="00E07BC0">
            <w:pPr>
              <w:spacing w:after="0" w:line="240" w:lineRule="auto"/>
              <w:jc w:val="center"/>
              <w:rPr>
                <w:rFonts w:ascii="Times New Roman" w:hAnsi="Times New Roman" w:cs="Times New Roman"/>
                <w:bCs/>
                <w:color w:val="000000"/>
              </w:rPr>
            </w:pPr>
            <w:r w:rsidRPr="006F15F7">
              <w:rPr>
                <w:rFonts w:ascii="Times New Roman" w:hAnsi="Times New Roman" w:cs="Times New Roman"/>
                <w:bCs/>
                <w:color w:val="000000"/>
              </w:rPr>
              <w:t>30</w:t>
            </w:r>
          </w:p>
        </w:tc>
      </w:tr>
    </w:tbl>
    <w:p w14:paraId="3CCE9DAA" w14:textId="77777777" w:rsidR="00FC4B6D" w:rsidRDefault="00FC4B6D" w:rsidP="00FC4B6D">
      <w:pPr>
        <w:shd w:val="clear" w:color="auto" w:fill="FFFFFF"/>
        <w:spacing w:after="0" w:line="320" w:lineRule="exact"/>
        <w:jc w:val="both"/>
        <w:rPr>
          <w:spacing w:val="-3"/>
          <w:sz w:val="28"/>
          <w:szCs w:val="28"/>
        </w:rPr>
      </w:pPr>
    </w:p>
    <w:p w14:paraId="5D836716" w14:textId="77777777" w:rsidR="00FC4B6D" w:rsidRPr="00C552B9" w:rsidRDefault="00FC4B6D" w:rsidP="00FC4B6D">
      <w:pPr>
        <w:autoSpaceDE w:val="0"/>
        <w:autoSpaceDN w:val="0"/>
        <w:adjustRightInd w:val="0"/>
        <w:spacing w:after="0"/>
        <w:jc w:val="center"/>
        <w:rPr>
          <w:rFonts w:ascii="Times New Roman" w:hAnsi="Times New Roman" w:cs="Times New Roman"/>
          <w:color w:val="000000"/>
          <w:sz w:val="28"/>
          <w:szCs w:val="28"/>
        </w:rPr>
      </w:pPr>
      <w:r w:rsidRPr="00C552B9">
        <w:rPr>
          <w:rFonts w:ascii="Times New Roman" w:hAnsi="Times New Roman" w:cs="Times New Roman"/>
          <w:b/>
          <w:bCs/>
          <w:color w:val="000000"/>
          <w:sz w:val="28"/>
          <w:szCs w:val="28"/>
        </w:rPr>
        <w:t>КАЛЕНДАРНЫЙ УЧЕБНЫЙ ГРАФИК</w:t>
      </w:r>
    </w:p>
    <w:p w14:paraId="15169927" w14:textId="77777777" w:rsidR="00FC4B6D" w:rsidRPr="00C552B9" w:rsidRDefault="00FC4B6D" w:rsidP="00FC4B6D">
      <w:pPr>
        <w:autoSpaceDE w:val="0"/>
        <w:autoSpaceDN w:val="0"/>
        <w:adjustRightInd w:val="0"/>
        <w:spacing w:after="0"/>
        <w:jc w:val="center"/>
        <w:rPr>
          <w:rFonts w:ascii="Times New Roman" w:hAnsi="Times New Roman" w:cs="Times New Roman"/>
          <w:color w:val="000000"/>
          <w:sz w:val="28"/>
          <w:szCs w:val="28"/>
        </w:rPr>
      </w:pPr>
      <w:r w:rsidRPr="00C552B9">
        <w:rPr>
          <w:rFonts w:ascii="Times New Roman" w:hAnsi="Times New Roman" w:cs="Times New Roman"/>
          <w:b/>
          <w:bCs/>
          <w:color w:val="000000"/>
          <w:sz w:val="28"/>
          <w:szCs w:val="28"/>
        </w:rPr>
        <w:t>по платным образовательным услугам</w:t>
      </w:r>
    </w:p>
    <w:tbl>
      <w:tblPr>
        <w:tblW w:w="10756" w:type="dxa"/>
        <w:tblInd w:w="-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0"/>
        <w:gridCol w:w="5246"/>
      </w:tblGrid>
      <w:tr w:rsidR="00FC4B6D" w14:paraId="2A6A3E45" w14:textId="77777777" w:rsidTr="00E07BC0">
        <w:trPr>
          <w:trHeight w:val="247"/>
        </w:trPr>
        <w:tc>
          <w:tcPr>
            <w:tcW w:w="5510" w:type="dxa"/>
            <w:tcBorders>
              <w:top w:val="single" w:sz="4" w:space="0" w:color="auto"/>
              <w:left w:val="single" w:sz="4" w:space="0" w:color="auto"/>
              <w:bottom w:val="single" w:sz="4" w:space="0" w:color="auto"/>
              <w:right w:val="single" w:sz="4" w:space="0" w:color="auto"/>
            </w:tcBorders>
            <w:hideMark/>
          </w:tcPr>
          <w:p w14:paraId="1EFE1EB3" w14:textId="77777777" w:rsidR="00FC4B6D" w:rsidRDefault="00FC4B6D" w:rsidP="00E07BC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Количество возрастных групп </w:t>
            </w:r>
          </w:p>
        </w:tc>
        <w:tc>
          <w:tcPr>
            <w:tcW w:w="5246" w:type="dxa"/>
            <w:tcBorders>
              <w:top w:val="single" w:sz="4" w:space="0" w:color="auto"/>
              <w:left w:val="single" w:sz="4" w:space="0" w:color="auto"/>
              <w:bottom w:val="single" w:sz="4" w:space="0" w:color="auto"/>
              <w:right w:val="single" w:sz="4" w:space="0" w:color="auto"/>
            </w:tcBorders>
            <w:hideMark/>
          </w:tcPr>
          <w:p w14:paraId="15EC6EFB" w14:textId="77777777" w:rsidR="00FC4B6D" w:rsidRDefault="00FC4B6D" w:rsidP="00E07BC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FC4B6D" w14:paraId="695C8E30" w14:textId="77777777" w:rsidTr="00E07BC0">
        <w:trPr>
          <w:trHeight w:val="247"/>
        </w:trPr>
        <w:tc>
          <w:tcPr>
            <w:tcW w:w="5510" w:type="dxa"/>
            <w:tcBorders>
              <w:top w:val="single" w:sz="4" w:space="0" w:color="auto"/>
              <w:left w:val="single" w:sz="4" w:space="0" w:color="auto"/>
              <w:bottom w:val="single" w:sz="4" w:space="0" w:color="auto"/>
              <w:right w:val="single" w:sz="4" w:space="0" w:color="auto"/>
            </w:tcBorders>
            <w:hideMark/>
          </w:tcPr>
          <w:p w14:paraId="48E3A18D" w14:textId="77777777" w:rsidR="00FC4B6D" w:rsidRDefault="00FC4B6D" w:rsidP="00E07BC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Начало учебного года </w:t>
            </w:r>
          </w:p>
        </w:tc>
        <w:tc>
          <w:tcPr>
            <w:tcW w:w="5246" w:type="dxa"/>
            <w:tcBorders>
              <w:top w:val="single" w:sz="4" w:space="0" w:color="auto"/>
              <w:left w:val="single" w:sz="4" w:space="0" w:color="auto"/>
              <w:bottom w:val="single" w:sz="4" w:space="0" w:color="auto"/>
              <w:right w:val="single" w:sz="4" w:space="0" w:color="auto"/>
            </w:tcBorders>
            <w:hideMark/>
          </w:tcPr>
          <w:p w14:paraId="5FB978CF" w14:textId="2B5DC207" w:rsidR="00FC4B6D" w:rsidRDefault="00400CBB" w:rsidP="00E07BC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01.10.2024</w:t>
            </w:r>
            <w:r w:rsidR="00FC4B6D">
              <w:rPr>
                <w:rFonts w:ascii="Times New Roman" w:hAnsi="Times New Roman" w:cs="Times New Roman"/>
                <w:color w:val="000000"/>
                <w:sz w:val="24"/>
                <w:szCs w:val="24"/>
              </w:rPr>
              <w:t xml:space="preserve"> г</w:t>
            </w:r>
          </w:p>
        </w:tc>
      </w:tr>
      <w:tr w:rsidR="00FC4B6D" w14:paraId="32562D74" w14:textId="77777777" w:rsidTr="00E07BC0">
        <w:trPr>
          <w:trHeight w:val="247"/>
        </w:trPr>
        <w:tc>
          <w:tcPr>
            <w:tcW w:w="5510" w:type="dxa"/>
            <w:tcBorders>
              <w:top w:val="single" w:sz="4" w:space="0" w:color="auto"/>
              <w:left w:val="single" w:sz="4" w:space="0" w:color="auto"/>
              <w:bottom w:val="single" w:sz="4" w:space="0" w:color="auto"/>
              <w:right w:val="single" w:sz="4" w:space="0" w:color="auto"/>
            </w:tcBorders>
            <w:hideMark/>
          </w:tcPr>
          <w:p w14:paraId="1EC7C458" w14:textId="77777777" w:rsidR="00FC4B6D" w:rsidRDefault="00FC4B6D" w:rsidP="00E07BC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Окончание учебного года </w:t>
            </w:r>
          </w:p>
        </w:tc>
        <w:tc>
          <w:tcPr>
            <w:tcW w:w="5246" w:type="dxa"/>
            <w:tcBorders>
              <w:top w:val="single" w:sz="4" w:space="0" w:color="auto"/>
              <w:left w:val="single" w:sz="4" w:space="0" w:color="auto"/>
              <w:bottom w:val="single" w:sz="4" w:space="0" w:color="auto"/>
              <w:right w:val="single" w:sz="4" w:space="0" w:color="auto"/>
            </w:tcBorders>
            <w:hideMark/>
          </w:tcPr>
          <w:p w14:paraId="70C435F0" w14:textId="62CB0071" w:rsidR="00FC4B6D" w:rsidRDefault="00400CBB" w:rsidP="00E07BC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28.05.2025</w:t>
            </w:r>
            <w:r w:rsidR="00FC4B6D">
              <w:rPr>
                <w:rFonts w:ascii="Times New Roman" w:hAnsi="Times New Roman" w:cs="Times New Roman"/>
                <w:color w:val="000000"/>
                <w:sz w:val="24"/>
                <w:szCs w:val="24"/>
              </w:rPr>
              <w:t xml:space="preserve"> г</w:t>
            </w:r>
          </w:p>
        </w:tc>
      </w:tr>
      <w:tr w:rsidR="00FC4B6D" w14:paraId="651721D7" w14:textId="77777777" w:rsidTr="00E07BC0">
        <w:trPr>
          <w:trHeight w:val="247"/>
        </w:trPr>
        <w:tc>
          <w:tcPr>
            <w:tcW w:w="5510" w:type="dxa"/>
            <w:tcBorders>
              <w:top w:val="single" w:sz="4" w:space="0" w:color="auto"/>
              <w:left w:val="single" w:sz="4" w:space="0" w:color="auto"/>
              <w:bottom w:val="single" w:sz="4" w:space="0" w:color="auto"/>
              <w:right w:val="single" w:sz="4" w:space="0" w:color="auto"/>
            </w:tcBorders>
            <w:hideMark/>
          </w:tcPr>
          <w:p w14:paraId="2F1A78F5" w14:textId="77777777" w:rsidR="00FC4B6D" w:rsidRDefault="00FC4B6D" w:rsidP="00E07BC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Продолжительность учебного года </w:t>
            </w:r>
          </w:p>
        </w:tc>
        <w:tc>
          <w:tcPr>
            <w:tcW w:w="5246" w:type="dxa"/>
            <w:tcBorders>
              <w:top w:val="single" w:sz="4" w:space="0" w:color="auto"/>
              <w:left w:val="single" w:sz="4" w:space="0" w:color="auto"/>
              <w:bottom w:val="single" w:sz="4" w:space="0" w:color="auto"/>
              <w:right w:val="single" w:sz="4" w:space="0" w:color="auto"/>
            </w:tcBorders>
            <w:hideMark/>
          </w:tcPr>
          <w:p w14:paraId="259F233A" w14:textId="77777777" w:rsidR="00FC4B6D" w:rsidRDefault="00FC4B6D" w:rsidP="00E07BC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30 недель</w:t>
            </w:r>
          </w:p>
        </w:tc>
      </w:tr>
      <w:tr w:rsidR="00FC4B6D" w14:paraId="3694765E" w14:textId="77777777" w:rsidTr="0066760A">
        <w:trPr>
          <w:trHeight w:val="109"/>
        </w:trPr>
        <w:tc>
          <w:tcPr>
            <w:tcW w:w="5510" w:type="dxa"/>
            <w:tcBorders>
              <w:top w:val="single" w:sz="4" w:space="0" w:color="auto"/>
              <w:left w:val="single" w:sz="4" w:space="0" w:color="auto"/>
              <w:bottom w:val="single" w:sz="4" w:space="0" w:color="auto"/>
              <w:right w:val="single" w:sz="4" w:space="0" w:color="auto"/>
            </w:tcBorders>
            <w:hideMark/>
          </w:tcPr>
          <w:p w14:paraId="437A10AB" w14:textId="77777777" w:rsidR="00FC4B6D" w:rsidRDefault="00FC4B6D" w:rsidP="00E07BC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1 полугодие </w:t>
            </w:r>
          </w:p>
        </w:tc>
        <w:tc>
          <w:tcPr>
            <w:tcW w:w="5246" w:type="dxa"/>
            <w:tcBorders>
              <w:top w:val="single" w:sz="4" w:space="0" w:color="auto"/>
              <w:left w:val="single" w:sz="4" w:space="0" w:color="auto"/>
              <w:bottom w:val="single" w:sz="4" w:space="0" w:color="auto"/>
              <w:right w:val="single" w:sz="4" w:space="0" w:color="auto"/>
            </w:tcBorders>
            <w:shd w:val="clear" w:color="auto" w:fill="auto"/>
            <w:hideMark/>
          </w:tcPr>
          <w:p w14:paraId="3CDE489D" w14:textId="7F6C180D" w:rsidR="00FC4B6D" w:rsidRDefault="00FC4B6D" w:rsidP="00E07BC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66760A">
              <w:rPr>
                <w:rFonts w:ascii="Times New Roman" w:hAnsi="Times New Roman" w:cs="Times New Roman"/>
                <w:color w:val="000000"/>
                <w:sz w:val="24"/>
                <w:szCs w:val="24"/>
              </w:rPr>
              <w:t>3</w:t>
            </w:r>
            <w:r>
              <w:rPr>
                <w:rFonts w:ascii="Times New Roman" w:hAnsi="Times New Roman" w:cs="Times New Roman"/>
                <w:color w:val="000000"/>
                <w:sz w:val="24"/>
                <w:szCs w:val="24"/>
              </w:rPr>
              <w:t xml:space="preserve"> недель</w:t>
            </w:r>
          </w:p>
        </w:tc>
      </w:tr>
      <w:tr w:rsidR="00FC4B6D" w14:paraId="1401860B" w14:textId="77777777" w:rsidTr="0066760A">
        <w:trPr>
          <w:trHeight w:val="109"/>
        </w:trPr>
        <w:tc>
          <w:tcPr>
            <w:tcW w:w="5510" w:type="dxa"/>
            <w:tcBorders>
              <w:top w:val="single" w:sz="4" w:space="0" w:color="auto"/>
              <w:left w:val="single" w:sz="4" w:space="0" w:color="auto"/>
              <w:bottom w:val="single" w:sz="4" w:space="0" w:color="auto"/>
              <w:right w:val="single" w:sz="4" w:space="0" w:color="auto"/>
            </w:tcBorders>
            <w:hideMark/>
          </w:tcPr>
          <w:p w14:paraId="788DCAFD" w14:textId="77777777" w:rsidR="00FC4B6D" w:rsidRDefault="00FC4B6D" w:rsidP="00E07BC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 полугодие </w:t>
            </w:r>
          </w:p>
        </w:tc>
        <w:tc>
          <w:tcPr>
            <w:tcW w:w="5246" w:type="dxa"/>
            <w:tcBorders>
              <w:top w:val="single" w:sz="4" w:space="0" w:color="auto"/>
              <w:left w:val="single" w:sz="4" w:space="0" w:color="auto"/>
              <w:bottom w:val="single" w:sz="4" w:space="0" w:color="auto"/>
              <w:right w:val="single" w:sz="4" w:space="0" w:color="auto"/>
            </w:tcBorders>
            <w:shd w:val="clear" w:color="auto" w:fill="auto"/>
            <w:hideMark/>
          </w:tcPr>
          <w:p w14:paraId="72B139C1" w14:textId="77777777" w:rsidR="00FC4B6D" w:rsidRDefault="00FC4B6D" w:rsidP="00E07BC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17 недель</w:t>
            </w:r>
          </w:p>
        </w:tc>
      </w:tr>
      <w:tr w:rsidR="00FC4B6D" w14:paraId="1ECAAEB8" w14:textId="77777777" w:rsidTr="0066760A">
        <w:trPr>
          <w:trHeight w:val="109"/>
        </w:trPr>
        <w:tc>
          <w:tcPr>
            <w:tcW w:w="5510" w:type="dxa"/>
            <w:tcBorders>
              <w:top w:val="single" w:sz="4" w:space="0" w:color="auto"/>
              <w:left w:val="single" w:sz="4" w:space="0" w:color="auto"/>
              <w:bottom w:val="single" w:sz="4" w:space="0" w:color="auto"/>
              <w:right w:val="single" w:sz="4" w:space="0" w:color="auto"/>
            </w:tcBorders>
            <w:hideMark/>
          </w:tcPr>
          <w:p w14:paraId="19802140" w14:textId="77777777" w:rsidR="00FC4B6D" w:rsidRDefault="00FC4B6D" w:rsidP="00E07BC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Каникулы</w:t>
            </w:r>
          </w:p>
        </w:tc>
        <w:tc>
          <w:tcPr>
            <w:tcW w:w="5246" w:type="dxa"/>
            <w:tcBorders>
              <w:top w:val="single" w:sz="4" w:space="0" w:color="auto"/>
              <w:left w:val="single" w:sz="4" w:space="0" w:color="auto"/>
              <w:bottom w:val="single" w:sz="4" w:space="0" w:color="auto"/>
              <w:right w:val="single" w:sz="4" w:space="0" w:color="auto"/>
            </w:tcBorders>
            <w:shd w:val="clear" w:color="auto" w:fill="auto"/>
            <w:hideMark/>
          </w:tcPr>
          <w:p w14:paraId="63885224" w14:textId="24382C8F" w:rsidR="00FC4B6D" w:rsidRDefault="00FC4B6D" w:rsidP="00E07BC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 </w:t>
            </w:r>
            <w:r w:rsidR="0066760A">
              <w:rPr>
                <w:rFonts w:ascii="Times New Roman" w:hAnsi="Times New Roman" w:cs="Times New Roman"/>
                <w:color w:val="000000"/>
                <w:sz w:val="24"/>
                <w:szCs w:val="24"/>
              </w:rPr>
              <w:t>23</w:t>
            </w:r>
            <w:r>
              <w:rPr>
                <w:rFonts w:ascii="Times New Roman" w:hAnsi="Times New Roman" w:cs="Times New Roman"/>
                <w:color w:val="000000"/>
                <w:sz w:val="24"/>
                <w:szCs w:val="24"/>
              </w:rPr>
              <w:t>.12.202</w:t>
            </w:r>
            <w:r w:rsidR="0066760A">
              <w:rPr>
                <w:rFonts w:ascii="Times New Roman" w:hAnsi="Times New Roman" w:cs="Times New Roman"/>
                <w:color w:val="000000"/>
                <w:sz w:val="24"/>
                <w:szCs w:val="24"/>
              </w:rPr>
              <w:t>4</w:t>
            </w:r>
            <w:r>
              <w:rPr>
                <w:rFonts w:ascii="Times New Roman" w:hAnsi="Times New Roman" w:cs="Times New Roman"/>
                <w:color w:val="000000"/>
                <w:sz w:val="24"/>
                <w:szCs w:val="24"/>
              </w:rPr>
              <w:t xml:space="preserve"> по </w:t>
            </w:r>
          </w:p>
          <w:p w14:paraId="7FC40A43" w14:textId="47F382BF" w:rsidR="00FC4B6D" w:rsidRDefault="00FC4B6D" w:rsidP="00E07BC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08.01.202</w:t>
            </w:r>
            <w:r w:rsidR="0066760A">
              <w:rPr>
                <w:rFonts w:ascii="Times New Roman" w:hAnsi="Times New Roman" w:cs="Times New Roman"/>
                <w:color w:val="000000"/>
                <w:sz w:val="24"/>
                <w:szCs w:val="24"/>
              </w:rPr>
              <w:t>5</w:t>
            </w:r>
          </w:p>
        </w:tc>
      </w:tr>
      <w:tr w:rsidR="00FC4B6D" w14:paraId="61254832" w14:textId="77777777" w:rsidTr="0066760A">
        <w:trPr>
          <w:trHeight w:val="247"/>
        </w:trPr>
        <w:tc>
          <w:tcPr>
            <w:tcW w:w="5510" w:type="dxa"/>
            <w:tcBorders>
              <w:top w:val="single" w:sz="4" w:space="0" w:color="auto"/>
              <w:left w:val="single" w:sz="4" w:space="0" w:color="auto"/>
              <w:bottom w:val="single" w:sz="4" w:space="0" w:color="auto"/>
              <w:right w:val="single" w:sz="4" w:space="0" w:color="auto"/>
            </w:tcBorders>
            <w:hideMark/>
          </w:tcPr>
          <w:p w14:paraId="609D7E6A" w14:textId="77777777" w:rsidR="00FC4B6D" w:rsidRDefault="00FC4B6D" w:rsidP="00E07BC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Продолжительность недели </w:t>
            </w:r>
          </w:p>
        </w:tc>
        <w:tc>
          <w:tcPr>
            <w:tcW w:w="5246" w:type="dxa"/>
            <w:tcBorders>
              <w:top w:val="single" w:sz="4" w:space="0" w:color="auto"/>
              <w:left w:val="single" w:sz="4" w:space="0" w:color="auto"/>
              <w:bottom w:val="single" w:sz="4" w:space="0" w:color="auto"/>
              <w:right w:val="single" w:sz="4" w:space="0" w:color="auto"/>
            </w:tcBorders>
            <w:shd w:val="clear" w:color="auto" w:fill="auto"/>
            <w:hideMark/>
          </w:tcPr>
          <w:p w14:paraId="1507A3D8" w14:textId="77777777" w:rsidR="00FC4B6D" w:rsidRDefault="00FC4B6D" w:rsidP="00E07BC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 дней</w:t>
            </w:r>
          </w:p>
        </w:tc>
      </w:tr>
      <w:tr w:rsidR="00FC4B6D" w14:paraId="335F9660" w14:textId="77777777" w:rsidTr="00E07BC0">
        <w:trPr>
          <w:trHeight w:val="247"/>
        </w:trPr>
        <w:tc>
          <w:tcPr>
            <w:tcW w:w="5510" w:type="dxa"/>
            <w:tcBorders>
              <w:top w:val="single" w:sz="4" w:space="0" w:color="auto"/>
              <w:left w:val="single" w:sz="4" w:space="0" w:color="auto"/>
              <w:bottom w:val="single" w:sz="4" w:space="0" w:color="auto"/>
              <w:right w:val="single" w:sz="4" w:space="0" w:color="auto"/>
            </w:tcBorders>
            <w:hideMark/>
          </w:tcPr>
          <w:p w14:paraId="6E4F7EE0" w14:textId="77777777" w:rsidR="00FC4B6D" w:rsidRPr="006671BA" w:rsidRDefault="00FC4B6D" w:rsidP="00E07BC0">
            <w:pPr>
              <w:autoSpaceDE w:val="0"/>
              <w:autoSpaceDN w:val="0"/>
              <w:adjustRightInd w:val="0"/>
              <w:rPr>
                <w:rFonts w:ascii="Times New Roman" w:hAnsi="Times New Roman" w:cs="Times New Roman"/>
                <w:color w:val="000000"/>
                <w:sz w:val="24"/>
                <w:szCs w:val="24"/>
              </w:rPr>
            </w:pPr>
            <w:r w:rsidRPr="006671BA">
              <w:rPr>
                <w:rFonts w:ascii="Times New Roman" w:hAnsi="Times New Roman" w:cs="Times New Roman"/>
                <w:color w:val="000000"/>
                <w:sz w:val="24"/>
                <w:szCs w:val="24"/>
              </w:rPr>
              <w:t xml:space="preserve">Количество занятий по ДПОУ </w:t>
            </w:r>
          </w:p>
        </w:tc>
        <w:tc>
          <w:tcPr>
            <w:tcW w:w="5246" w:type="dxa"/>
            <w:tcBorders>
              <w:top w:val="single" w:sz="4" w:space="0" w:color="auto"/>
              <w:left w:val="single" w:sz="4" w:space="0" w:color="auto"/>
              <w:bottom w:val="single" w:sz="4" w:space="0" w:color="auto"/>
              <w:right w:val="single" w:sz="4" w:space="0" w:color="auto"/>
            </w:tcBorders>
            <w:hideMark/>
          </w:tcPr>
          <w:p w14:paraId="7AC359F9" w14:textId="77777777" w:rsidR="00FC4B6D" w:rsidRPr="006671BA" w:rsidRDefault="00FC4B6D" w:rsidP="00E07BC0">
            <w:pPr>
              <w:autoSpaceDE w:val="0"/>
              <w:autoSpaceDN w:val="0"/>
              <w:adjustRightInd w:val="0"/>
              <w:jc w:val="center"/>
              <w:rPr>
                <w:rFonts w:ascii="Times New Roman" w:hAnsi="Times New Roman" w:cs="Times New Roman"/>
                <w:color w:val="000000"/>
                <w:sz w:val="24"/>
                <w:szCs w:val="24"/>
              </w:rPr>
            </w:pPr>
            <w:r w:rsidRPr="006671BA">
              <w:rPr>
                <w:rFonts w:ascii="Times New Roman" w:hAnsi="Times New Roman" w:cs="Times New Roman"/>
                <w:color w:val="000000"/>
                <w:sz w:val="24"/>
                <w:szCs w:val="24"/>
              </w:rPr>
              <w:t>1/30 минут</w:t>
            </w:r>
          </w:p>
        </w:tc>
      </w:tr>
      <w:tr w:rsidR="00FC4B6D" w14:paraId="54390094" w14:textId="77777777" w:rsidTr="00E07BC0">
        <w:trPr>
          <w:trHeight w:val="383"/>
        </w:trPr>
        <w:tc>
          <w:tcPr>
            <w:tcW w:w="5510" w:type="dxa"/>
            <w:tcBorders>
              <w:top w:val="single" w:sz="4" w:space="0" w:color="auto"/>
              <w:left w:val="single" w:sz="4" w:space="0" w:color="auto"/>
              <w:bottom w:val="single" w:sz="4" w:space="0" w:color="auto"/>
              <w:right w:val="single" w:sz="4" w:space="0" w:color="auto"/>
            </w:tcBorders>
            <w:hideMark/>
          </w:tcPr>
          <w:p w14:paraId="7518B085" w14:textId="77777777" w:rsidR="00FC4B6D" w:rsidRPr="006671BA" w:rsidRDefault="00FC4B6D" w:rsidP="00E07BC0">
            <w:pPr>
              <w:autoSpaceDE w:val="0"/>
              <w:autoSpaceDN w:val="0"/>
              <w:adjustRightInd w:val="0"/>
              <w:rPr>
                <w:rFonts w:ascii="Times New Roman" w:hAnsi="Times New Roman" w:cs="Times New Roman"/>
                <w:color w:val="000000"/>
                <w:sz w:val="23"/>
                <w:szCs w:val="23"/>
              </w:rPr>
            </w:pPr>
            <w:r w:rsidRPr="006671BA">
              <w:rPr>
                <w:rFonts w:ascii="Times New Roman" w:hAnsi="Times New Roman" w:cs="Times New Roman"/>
                <w:bCs/>
                <w:color w:val="000000"/>
                <w:sz w:val="23"/>
                <w:szCs w:val="23"/>
              </w:rPr>
              <w:t xml:space="preserve">Объем недельной образовательной нагрузки </w:t>
            </w:r>
          </w:p>
        </w:tc>
        <w:tc>
          <w:tcPr>
            <w:tcW w:w="5246" w:type="dxa"/>
            <w:tcBorders>
              <w:top w:val="single" w:sz="4" w:space="0" w:color="auto"/>
              <w:left w:val="single" w:sz="4" w:space="0" w:color="auto"/>
              <w:bottom w:val="single" w:sz="4" w:space="0" w:color="auto"/>
              <w:right w:val="single" w:sz="4" w:space="0" w:color="auto"/>
            </w:tcBorders>
            <w:hideMark/>
          </w:tcPr>
          <w:p w14:paraId="4F38E1BD" w14:textId="77777777" w:rsidR="00FC4B6D" w:rsidRPr="006671BA" w:rsidRDefault="00FC4B6D" w:rsidP="00E07BC0">
            <w:pPr>
              <w:autoSpaceDE w:val="0"/>
              <w:autoSpaceDN w:val="0"/>
              <w:adjustRightInd w:val="0"/>
              <w:jc w:val="center"/>
              <w:rPr>
                <w:rFonts w:ascii="Times New Roman" w:hAnsi="Times New Roman" w:cs="Times New Roman"/>
                <w:color w:val="000000"/>
                <w:sz w:val="23"/>
                <w:szCs w:val="23"/>
              </w:rPr>
            </w:pPr>
            <w:r w:rsidRPr="006671BA">
              <w:rPr>
                <w:rFonts w:ascii="Times New Roman" w:hAnsi="Times New Roman" w:cs="Times New Roman"/>
                <w:bCs/>
                <w:color w:val="000000"/>
                <w:sz w:val="23"/>
                <w:szCs w:val="23"/>
              </w:rPr>
              <w:t>30 минут</w:t>
            </w:r>
          </w:p>
        </w:tc>
      </w:tr>
    </w:tbl>
    <w:p w14:paraId="29D7FD57" w14:textId="0DABBBA0" w:rsidR="00FC4B6D" w:rsidRDefault="00FC4B6D" w:rsidP="00FC4B6D">
      <w:pPr>
        <w:spacing w:before="100" w:beforeAutospacing="1" w:after="100" w:afterAutospacing="1"/>
        <w:rPr>
          <w:rFonts w:ascii="Times New Roman" w:hAnsi="Times New Roman" w:cs="Times New Roman"/>
          <w:b/>
          <w:bCs/>
          <w:sz w:val="23"/>
          <w:szCs w:val="23"/>
        </w:rPr>
      </w:pPr>
    </w:p>
    <w:p w14:paraId="10499C14" w14:textId="72F57285" w:rsidR="00FC4B6D" w:rsidRDefault="00FC4B6D" w:rsidP="00FC4B6D">
      <w:pPr>
        <w:spacing w:before="100" w:beforeAutospacing="1" w:after="100" w:afterAutospacing="1"/>
        <w:rPr>
          <w:rFonts w:ascii="Times New Roman" w:hAnsi="Times New Roman" w:cs="Times New Roman"/>
          <w:b/>
          <w:bCs/>
          <w:sz w:val="23"/>
          <w:szCs w:val="23"/>
        </w:rPr>
      </w:pPr>
    </w:p>
    <w:p w14:paraId="4D374E8E" w14:textId="5DCD6956" w:rsidR="00FC4B6D" w:rsidRDefault="00FC4B6D" w:rsidP="00FC4B6D">
      <w:pPr>
        <w:spacing w:before="100" w:beforeAutospacing="1" w:after="100" w:afterAutospacing="1"/>
        <w:rPr>
          <w:rFonts w:ascii="Times New Roman" w:hAnsi="Times New Roman" w:cs="Times New Roman"/>
          <w:b/>
          <w:bCs/>
          <w:sz w:val="23"/>
          <w:szCs w:val="23"/>
        </w:rPr>
      </w:pPr>
    </w:p>
    <w:p w14:paraId="2C4EFA96" w14:textId="6CF00702" w:rsidR="00FC4B6D" w:rsidRDefault="00FC4B6D" w:rsidP="00FC4B6D">
      <w:pPr>
        <w:spacing w:before="100" w:beforeAutospacing="1" w:after="100" w:afterAutospacing="1"/>
        <w:rPr>
          <w:rFonts w:ascii="Times New Roman" w:hAnsi="Times New Roman" w:cs="Times New Roman"/>
          <w:b/>
          <w:bCs/>
          <w:sz w:val="23"/>
          <w:szCs w:val="23"/>
        </w:rPr>
      </w:pPr>
    </w:p>
    <w:p w14:paraId="4F49D29C" w14:textId="5E218050" w:rsidR="00FC4B6D" w:rsidRDefault="00FC4B6D" w:rsidP="00FC4B6D">
      <w:pPr>
        <w:spacing w:before="100" w:beforeAutospacing="1" w:after="100" w:afterAutospacing="1"/>
        <w:rPr>
          <w:rFonts w:ascii="Times New Roman" w:hAnsi="Times New Roman" w:cs="Times New Roman"/>
          <w:b/>
          <w:bCs/>
          <w:sz w:val="23"/>
          <w:szCs w:val="23"/>
        </w:rPr>
      </w:pPr>
    </w:p>
    <w:p w14:paraId="46446E81" w14:textId="4A5024DA" w:rsidR="00FC4B6D" w:rsidRDefault="00FC4B6D" w:rsidP="00FC4B6D">
      <w:pPr>
        <w:spacing w:before="100" w:beforeAutospacing="1" w:after="100" w:afterAutospacing="1"/>
        <w:rPr>
          <w:rFonts w:ascii="Times New Roman" w:hAnsi="Times New Roman" w:cs="Times New Roman"/>
          <w:b/>
          <w:bCs/>
          <w:sz w:val="23"/>
          <w:szCs w:val="23"/>
        </w:rPr>
      </w:pPr>
    </w:p>
    <w:p w14:paraId="7FA29ECD" w14:textId="1CB315FC" w:rsidR="00FC4B6D" w:rsidRDefault="00FC4B6D" w:rsidP="00FC4B6D">
      <w:pPr>
        <w:spacing w:before="100" w:beforeAutospacing="1" w:after="100" w:afterAutospacing="1"/>
        <w:rPr>
          <w:rFonts w:ascii="Times New Roman" w:hAnsi="Times New Roman" w:cs="Times New Roman"/>
          <w:b/>
          <w:bCs/>
          <w:sz w:val="23"/>
          <w:szCs w:val="23"/>
        </w:rPr>
      </w:pPr>
    </w:p>
    <w:p w14:paraId="1D5F3399" w14:textId="684B4042" w:rsidR="00FC4B6D" w:rsidRDefault="00FC4B6D" w:rsidP="00FC4B6D">
      <w:pPr>
        <w:spacing w:before="100" w:beforeAutospacing="1" w:after="100" w:afterAutospacing="1"/>
        <w:rPr>
          <w:rFonts w:ascii="Times New Roman" w:hAnsi="Times New Roman" w:cs="Times New Roman"/>
          <w:b/>
          <w:bCs/>
          <w:sz w:val="23"/>
          <w:szCs w:val="23"/>
        </w:rPr>
      </w:pPr>
    </w:p>
    <w:p w14:paraId="29ED0F5A" w14:textId="0672AE57" w:rsidR="00FC4B6D" w:rsidRDefault="00FC4B6D" w:rsidP="00FC4B6D">
      <w:pPr>
        <w:spacing w:before="100" w:beforeAutospacing="1" w:after="100" w:afterAutospacing="1"/>
        <w:rPr>
          <w:rFonts w:ascii="Times New Roman" w:hAnsi="Times New Roman" w:cs="Times New Roman"/>
          <w:b/>
          <w:bCs/>
          <w:sz w:val="23"/>
          <w:szCs w:val="23"/>
        </w:rPr>
      </w:pPr>
    </w:p>
    <w:p w14:paraId="7896ED62" w14:textId="511DC821" w:rsidR="00FC4B6D" w:rsidRDefault="00FC4B6D" w:rsidP="00FC4B6D">
      <w:pPr>
        <w:spacing w:before="100" w:beforeAutospacing="1" w:after="100" w:afterAutospacing="1"/>
        <w:rPr>
          <w:rFonts w:ascii="Times New Roman" w:hAnsi="Times New Roman" w:cs="Times New Roman"/>
          <w:b/>
          <w:bCs/>
          <w:sz w:val="23"/>
          <w:szCs w:val="23"/>
        </w:rPr>
      </w:pPr>
    </w:p>
    <w:p w14:paraId="7E9379D1" w14:textId="7AB55357" w:rsidR="00FC4B6D" w:rsidRDefault="00FC4B6D" w:rsidP="00FC4B6D">
      <w:pPr>
        <w:spacing w:before="100" w:beforeAutospacing="1" w:after="100" w:afterAutospacing="1"/>
        <w:rPr>
          <w:rFonts w:ascii="Times New Roman" w:hAnsi="Times New Roman" w:cs="Times New Roman"/>
          <w:b/>
          <w:bCs/>
          <w:sz w:val="23"/>
          <w:szCs w:val="23"/>
        </w:rPr>
      </w:pPr>
    </w:p>
    <w:p w14:paraId="194B19BC" w14:textId="7126EEC7" w:rsidR="00FC4B6D" w:rsidRDefault="00FC4B6D" w:rsidP="00FC4B6D">
      <w:pPr>
        <w:spacing w:before="100" w:beforeAutospacing="1" w:after="100" w:afterAutospacing="1"/>
        <w:rPr>
          <w:rFonts w:ascii="Times New Roman" w:hAnsi="Times New Roman" w:cs="Times New Roman"/>
          <w:b/>
          <w:bCs/>
          <w:sz w:val="23"/>
          <w:szCs w:val="23"/>
        </w:rPr>
      </w:pPr>
    </w:p>
    <w:p w14:paraId="7DA32BF2" w14:textId="77D9D33A" w:rsidR="00FC4B6D" w:rsidRDefault="00FC4B6D" w:rsidP="00FC4B6D">
      <w:pPr>
        <w:spacing w:before="100" w:beforeAutospacing="1" w:after="100" w:afterAutospacing="1"/>
        <w:rPr>
          <w:rFonts w:ascii="Times New Roman" w:hAnsi="Times New Roman" w:cs="Times New Roman"/>
          <w:b/>
          <w:bCs/>
          <w:sz w:val="23"/>
          <w:szCs w:val="23"/>
        </w:rPr>
      </w:pPr>
    </w:p>
    <w:p w14:paraId="7A89630F" w14:textId="03AA348F" w:rsidR="00FC4B6D" w:rsidRDefault="00FC4B6D" w:rsidP="00FC4B6D">
      <w:pPr>
        <w:spacing w:before="100" w:beforeAutospacing="1" w:after="100" w:afterAutospacing="1"/>
        <w:rPr>
          <w:rFonts w:ascii="Times New Roman" w:hAnsi="Times New Roman" w:cs="Times New Roman"/>
          <w:b/>
          <w:bCs/>
          <w:sz w:val="23"/>
          <w:szCs w:val="23"/>
        </w:rPr>
      </w:pPr>
    </w:p>
    <w:p w14:paraId="33AEFA09" w14:textId="5ABB0BED" w:rsidR="00FC4B6D" w:rsidRDefault="00FC4B6D" w:rsidP="00FC4B6D">
      <w:pPr>
        <w:spacing w:before="100" w:beforeAutospacing="1" w:after="100" w:afterAutospacing="1"/>
        <w:rPr>
          <w:rFonts w:ascii="Times New Roman" w:hAnsi="Times New Roman" w:cs="Times New Roman"/>
          <w:b/>
          <w:bCs/>
          <w:sz w:val="23"/>
          <w:szCs w:val="23"/>
        </w:rPr>
      </w:pPr>
    </w:p>
    <w:p w14:paraId="54C56913" w14:textId="345CDFE9" w:rsidR="00FC4B6D" w:rsidRDefault="00FC4B6D" w:rsidP="00FC4B6D">
      <w:pPr>
        <w:spacing w:before="100" w:beforeAutospacing="1" w:after="100" w:afterAutospacing="1"/>
        <w:rPr>
          <w:rFonts w:ascii="Times New Roman" w:hAnsi="Times New Roman" w:cs="Times New Roman"/>
          <w:b/>
          <w:bCs/>
          <w:sz w:val="23"/>
          <w:szCs w:val="23"/>
        </w:rPr>
      </w:pPr>
    </w:p>
    <w:p w14:paraId="6A06B799" w14:textId="1EBE4D23" w:rsidR="00FC4B6D" w:rsidRDefault="00FC4B6D" w:rsidP="00FC4B6D">
      <w:pPr>
        <w:spacing w:before="100" w:beforeAutospacing="1" w:after="100" w:afterAutospacing="1"/>
        <w:rPr>
          <w:rFonts w:ascii="Times New Roman" w:hAnsi="Times New Roman" w:cs="Times New Roman"/>
          <w:b/>
          <w:bCs/>
          <w:sz w:val="23"/>
          <w:szCs w:val="23"/>
        </w:rPr>
      </w:pPr>
    </w:p>
    <w:p w14:paraId="05A2086B" w14:textId="34299609" w:rsidR="00FC4B6D" w:rsidRDefault="00FC4B6D" w:rsidP="00FC4B6D">
      <w:pPr>
        <w:spacing w:before="100" w:beforeAutospacing="1" w:after="100" w:afterAutospacing="1"/>
        <w:rPr>
          <w:rFonts w:ascii="Times New Roman" w:hAnsi="Times New Roman" w:cs="Times New Roman"/>
          <w:b/>
          <w:bCs/>
          <w:sz w:val="23"/>
          <w:szCs w:val="23"/>
        </w:rPr>
      </w:pPr>
    </w:p>
    <w:p w14:paraId="3A6DB4B5" w14:textId="1DBA4AA3" w:rsidR="00FC4B6D" w:rsidRDefault="00FC4B6D" w:rsidP="00FC4B6D">
      <w:pPr>
        <w:spacing w:before="100" w:beforeAutospacing="1" w:after="100" w:afterAutospacing="1"/>
        <w:rPr>
          <w:rFonts w:ascii="Times New Roman" w:hAnsi="Times New Roman" w:cs="Times New Roman"/>
          <w:b/>
          <w:bCs/>
          <w:sz w:val="23"/>
          <w:szCs w:val="23"/>
        </w:rPr>
      </w:pPr>
    </w:p>
    <w:p w14:paraId="15129AE2" w14:textId="1DAD509E" w:rsidR="00FC4B6D" w:rsidRDefault="00FC4B6D" w:rsidP="00CD2C61">
      <w:pPr>
        <w:pStyle w:val="a6"/>
        <w:suppressAutoHyphens/>
        <w:spacing w:after="0"/>
        <w:ind w:left="-284" w:firstLine="720"/>
        <w:jc w:val="center"/>
        <w:rPr>
          <w:rFonts w:ascii="Times New Roman" w:hAnsi="Times New Roman"/>
          <w:b/>
          <w:sz w:val="28"/>
          <w:szCs w:val="28"/>
        </w:rPr>
      </w:pPr>
      <w:r>
        <w:rPr>
          <w:rFonts w:ascii="Times New Roman" w:hAnsi="Times New Roman"/>
          <w:b/>
          <w:sz w:val="28"/>
          <w:szCs w:val="28"/>
          <w:lang w:val="en-US"/>
        </w:rPr>
        <w:lastRenderedPageBreak/>
        <w:t>III</w:t>
      </w:r>
      <w:r w:rsidRPr="000D0B80">
        <w:rPr>
          <w:rFonts w:ascii="Times New Roman" w:hAnsi="Times New Roman"/>
          <w:b/>
          <w:sz w:val="28"/>
          <w:szCs w:val="28"/>
        </w:rPr>
        <w:t xml:space="preserve"> </w:t>
      </w:r>
      <w:r>
        <w:rPr>
          <w:rFonts w:ascii="Times New Roman" w:hAnsi="Times New Roman"/>
          <w:b/>
          <w:sz w:val="28"/>
          <w:szCs w:val="28"/>
        </w:rPr>
        <w:t>РАЗДЕЛ СОДЕРЖАНИЕ ДОПОЛНИТЕЛЬНОЙ ОБЩЕРАЗВИВАЮЩЕЙ ПРОГРАММЫ</w:t>
      </w:r>
    </w:p>
    <w:p w14:paraId="4E6D172F" w14:textId="377ABD65" w:rsidR="00CD2C61" w:rsidRDefault="00CD2C61" w:rsidP="00CD2C61">
      <w:pPr>
        <w:spacing w:after="0" w:line="240" w:lineRule="auto"/>
        <w:ind w:left="-142" w:firstLine="284"/>
        <w:jc w:val="both"/>
        <w:rPr>
          <w:rFonts w:ascii="Times New Roman" w:hAnsi="Times New Roman" w:cs="Times New Roman"/>
          <w:b/>
          <w:spacing w:val="-8"/>
          <w:sz w:val="28"/>
          <w:szCs w:val="28"/>
        </w:rPr>
      </w:pPr>
      <w:r>
        <w:rPr>
          <w:rFonts w:ascii="Times New Roman" w:hAnsi="Times New Roman" w:cs="Times New Roman"/>
          <w:b/>
          <w:spacing w:val="-8"/>
          <w:sz w:val="28"/>
          <w:szCs w:val="28"/>
        </w:rPr>
        <w:t>Средства реализации программы.</w:t>
      </w:r>
    </w:p>
    <w:p w14:paraId="4A1F503F" w14:textId="77777777" w:rsidR="00CD2C61" w:rsidRPr="00AC0AB6" w:rsidRDefault="00CD2C61" w:rsidP="00CD2C61">
      <w:pPr>
        <w:spacing w:after="0" w:line="240" w:lineRule="auto"/>
        <w:ind w:left="-142" w:firstLine="284"/>
        <w:jc w:val="both"/>
        <w:rPr>
          <w:rFonts w:ascii="Times New Roman" w:hAnsi="Times New Roman" w:cs="Times New Roman"/>
          <w:b/>
          <w:spacing w:val="-8"/>
          <w:sz w:val="28"/>
          <w:szCs w:val="28"/>
        </w:rPr>
      </w:pPr>
      <w:r>
        <w:rPr>
          <w:rFonts w:ascii="Times New Roman" w:hAnsi="Times New Roman" w:cs="Times New Roman"/>
          <w:sz w:val="28"/>
          <w:szCs w:val="28"/>
        </w:rPr>
        <w:t xml:space="preserve">Для всестороннего развития детей создана развивающая среда с учётом возрастных и индивидуальных особенностей воспитанников, специфики их образовательных потребностей и интересов. Особое место занимают в ней средства реализации Программы — совокупность материальных и идеальных объектов. Общепринято их деление на: </w:t>
      </w:r>
    </w:p>
    <w:p w14:paraId="2E56697D" w14:textId="77777777" w:rsidR="00CD2C61" w:rsidRDefault="00CD2C61" w:rsidP="00CD2C61">
      <w:pPr>
        <w:pStyle w:val="a6"/>
        <w:numPr>
          <w:ilvl w:val="0"/>
          <w:numId w:val="2"/>
        </w:numPr>
        <w:shd w:val="clear" w:color="auto" w:fill="FFFFFF"/>
        <w:spacing w:before="0" w:beforeAutospacing="0" w:after="0" w:afterAutospacing="0" w:line="240" w:lineRule="auto"/>
        <w:ind w:left="-142" w:firstLine="284"/>
        <w:contextualSpacing/>
        <w:jc w:val="both"/>
        <w:rPr>
          <w:rFonts w:ascii="Times New Roman" w:hAnsi="Times New Roman"/>
          <w:sz w:val="28"/>
          <w:szCs w:val="28"/>
        </w:rPr>
      </w:pPr>
      <w:r>
        <w:rPr>
          <w:rFonts w:ascii="Times New Roman" w:hAnsi="Times New Roman"/>
          <w:sz w:val="28"/>
          <w:szCs w:val="28"/>
        </w:rPr>
        <w:t>д</w:t>
      </w:r>
      <w:r>
        <w:rPr>
          <w:rFonts w:ascii="Times New Roman" w:hAnsi="Times New Roman"/>
          <w:i/>
          <w:sz w:val="28"/>
          <w:szCs w:val="28"/>
        </w:rPr>
        <w:t xml:space="preserve">емонстрационные </w:t>
      </w:r>
      <w:r>
        <w:rPr>
          <w:rFonts w:ascii="Times New Roman" w:hAnsi="Times New Roman"/>
          <w:sz w:val="28"/>
          <w:szCs w:val="28"/>
        </w:rPr>
        <w:t xml:space="preserve">(применяемые взрослым) и </w:t>
      </w:r>
      <w:r>
        <w:rPr>
          <w:rFonts w:ascii="Times New Roman" w:hAnsi="Times New Roman"/>
          <w:i/>
          <w:sz w:val="28"/>
          <w:szCs w:val="28"/>
        </w:rPr>
        <w:t>раздаточные (</w:t>
      </w:r>
      <w:r>
        <w:rPr>
          <w:rFonts w:ascii="Times New Roman" w:hAnsi="Times New Roman"/>
          <w:sz w:val="28"/>
          <w:szCs w:val="28"/>
        </w:rPr>
        <w:t xml:space="preserve">используемые детьми); </w:t>
      </w:r>
    </w:p>
    <w:p w14:paraId="4419A9C4" w14:textId="77777777" w:rsidR="00CD2C61" w:rsidRDefault="00CD2C61" w:rsidP="00CD2C61">
      <w:pPr>
        <w:pStyle w:val="a6"/>
        <w:numPr>
          <w:ilvl w:val="0"/>
          <w:numId w:val="2"/>
        </w:numPr>
        <w:shd w:val="clear" w:color="auto" w:fill="FFFFFF"/>
        <w:spacing w:before="0" w:beforeAutospacing="0" w:after="0" w:afterAutospacing="0" w:line="240" w:lineRule="auto"/>
        <w:ind w:left="-142" w:firstLine="284"/>
        <w:contextualSpacing/>
        <w:jc w:val="both"/>
        <w:rPr>
          <w:rFonts w:ascii="Times New Roman" w:hAnsi="Times New Roman"/>
          <w:sz w:val="28"/>
          <w:szCs w:val="28"/>
        </w:rPr>
      </w:pPr>
      <w:r>
        <w:rPr>
          <w:rFonts w:ascii="Times New Roman" w:hAnsi="Times New Roman"/>
          <w:i/>
          <w:sz w:val="28"/>
          <w:szCs w:val="28"/>
        </w:rPr>
        <w:t xml:space="preserve">визуальные </w:t>
      </w:r>
      <w:r>
        <w:rPr>
          <w:rFonts w:ascii="Times New Roman" w:hAnsi="Times New Roman"/>
          <w:sz w:val="28"/>
          <w:szCs w:val="28"/>
        </w:rPr>
        <w:t xml:space="preserve">(для зрительного восприятия), </w:t>
      </w:r>
      <w:proofErr w:type="spellStart"/>
      <w:r>
        <w:rPr>
          <w:rFonts w:ascii="Times New Roman" w:hAnsi="Times New Roman"/>
          <w:sz w:val="28"/>
          <w:szCs w:val="28"/>
        </w:rPr>
        <w:t>аудийные</w:t>
      </w:r>
      <w:proofErr w:type="spellEnd"/>
      <w:r>
        <w:rPr>
          <w:rFonts w:ascii="Times New Roman" w:hAnsi="Times New Roman"/>
          <w:sz w:val="28"/>
          <w:szCs w:val="28"/>
        </w:rPr>
        <w:t xml:space="preserve"> (для слухового восприятия), </w:t>
      </w:r>
      <w:r>
        <w:rPr>
          <w:rFonts w:ascii="Times New Roman" w:hAnsi="Times New Roman"/>
          <w:i/>
          <w:sz w:val="28"/>
          <w:szCs w:val="28"/>
        </w:rPr>
        <w:t>аудиовизуальные</w:t>
      </w:r>
      <w:r>
        <w:rPr>
          <w:rFonts w:ascii="Times New Roman" w:hAnsi="Times New Roman"/>
          <w:sz w:val="28"/>
          <w:szCs w:val="28"/>
        </w:rPr>
        <w:t xml:space="preserve"> (для зрительно-слухового восприятия);</w:t>
      </w:r>
    </w:p>
    <w:p w14:paraId="27929760" w14:textId="77777777" w:rsidR="00CD2C61" w:rsidRDefault="00CD2C61" w:rsidP="00CD2C61">
      <w:pPr>
        <w:pStyle w:val="a6"/>
        <w:numPr>
          <w:ilvl w:val="0"/>
          <w:numId w:val="2"/>
        </w:numPr>
        <w:shd w:val="clear" w:color="auto" w:fill="FFFFFF"/>
        <w:spacing w:before="0" w:beforeAutospacing="0" w:after="0" w:afterAutospacing="0" w:line="240" w:lineRule="auto"/>
        <w:ind w:left="-142" w:firstLine="284"/>
        <w:contextualSpacing/>
        <w:jc w:val="both"/>
        <w:rPr>
          <w:rFonts w:ascii="Times New Roman" w:hAnsi="Times New Roman"/>
          <w:sz w:val="28"/>
          <w:szCs w:val="28"/>
        </w:rPr>
      </w:pPr>
      <w:r>
        <w:rPr>
          <w:rFonts w:ascii="Times New Roman" w:hAnsi="Times New Roman"/>
          <w:i/>
          <w:sz w:val="28"/>
          <w:szCs w:val="28"/>
        </w:rPr>
        <w:t>естественные (</w:t>
      </w:r>
      <w:r>
        <w:rPr>
          <w:rFonts w:ascii="Times New Roman" w:hAnsi="Times New Roman"/>
          <w:sz w:val="28"/>
          <w:szCs w:val="28"/>
        </w:rPr>
        <w:t>натуральные) и искусственные (созданные человеком);</w:t>
      </w:r>
    </w:p>
    <w:p w14:paraId="3DC6092E" w14:textId="77777777" w:rsidR="00CD2C61" w:rsidRDefault="00CD2C61" w:rsidP="00CD2C61">
      <w:pPr>
        <w:pStyle w:val="a6"/>
        <w:numPr>
          <w:ilvl w:val="0"/>
          <w:numId w:val="2"/>
        </w:numPr>
        <w:shd w:val="clear" w:color="auto" w:fill="FFFFFF"/>
        <w:spacing w:before="0" w:beforeAutospacing="0" w:after="0" w:afterAutospacing="0" w:line="240" w:lineRule="auto"/>
        <w:ind w:left="-142" w:firstLine="284"/>
        <w:contextualSpacing/>
        <w:jc w:val="both"/>
        <w:rPr>
          <w:rFonts w:ascii="Times New Roman" w:hAnsi="Times New Roman"/>
          <w:sz w:val="28"/>
          <w:szCs w:val="28"/>
        </w:rPr>
      </w:pPr>
      <w:r>
        <w:rPr>
          <w:rFonts w:ascii="Times New Roman" w:hAnsi="Times New Roman"/>
          <w:i/>
          <w:sz w:val="28"/>
          <w:szCs w:val="28"/>
        </w:rPr>
        <w:t>реальные</w:t>
      </w:r>
      <w:r>
        <w:rPr>
          <w:rFonts w:ascii="Times New Roman" w:hAnsi="Times New Roman"/>
          <w:sz w:val="28"/>
          <w:szCs w:val="28"/>
        </w:rPr>
        <w:t xml:space="preserve"> (существующие) и виртуальные (не существующие, но возможные) и др.</w:t>
      </w:r>
    </w:p>
    <w:p w14:paraId="715AF23D" w14:textId="77777777" w:rsidR="00CD2C61" w:rsidRDefault="00CD2C61" w:rsidP="00CD2C61">
      <w:pPr>
        <w:shd w:val="clear" w:color="auto" w:fill="FFFFFF"/>
        <w:spacing w:after="0" w:line="240" w:lineRule="auto"/>
        <w:ind w:left="-142" w:firstLine="284"/>
        <w:jc w:val="both"/>
        <w:rPr>
          <w:rFonts w:ascii="Times New Roman" w:hAnsi="Times New Roman" w:cs="Times New Roman"/>
          <w:sz w:val="28"/>
          <w:szCs w:val="28"/>
        </w:rPr>
      </w:pPr>
      <w:r>
        <w:rPr>
          <w:rFonts w:ascii="Times New Roman" w:hAnsi="Times New Roman" w:cs="Times New Roman"/>
          <w:sz w:val="28"/>
          <w:szCs w:val="28"/>
        </w:rPr>
        <w:t>С точки зрения содержания дошкольного образования, имеющего деятельностную основу, целесообразно использовать средства, направленные на развитие деятельности детей:</w:t>
      </w:r>
    </w:p>
    <w:p w14:paraId="490C07C5" w14:textId="77777777" w:rsidR="00CD2C61" w:rsidRDefault="00CD2C61" w:rsidP="00CD2C61">
      <w:pPr>
        <w:pStyle w:val="a6"/>
        <w:numPr>
          <w:ilvl w:val="0"/>
          <w:numId w:val="4"/>
        </w:numPr>
        <w:shd w:val="clear" w:color="auto" w:fill="FFFFFF"/>
        <w:spacing w:before="0" w:beforeAutospacing="0" w:after="0" w:afterAutospacing="0" w:line="240" w:lineRule="auto"/>
        <w:ind w:left="-142" w:firstLine="284"/>
        <w:contextualSpacing/>
        <w:jc w:val="both"/>
        <w:rPr>
          <w:rFonts w:ascii="Times New Roman" w:hAnsi="Times New Roman"/>
          <w:sz w:val="28"/>
          <w:szCs w:val="28"/>
        </w:rPr>
      </w:pPr>
      <w:r>
        <w:rPr>
          <w:rFonts w:ascii="Times New Roman" w:hAnsi="Times New Roman"/>
          <w:i/>
          <w:sz w:val="28"/>
          <w:szCs w:val="28"/>
        </w:rPr>
        <w:t>игровой</w:t>
      </w:r>
      <w:r>
        <w:rPr>
          <w:rFonts w:ascii="Times New Roman" w:hAnsi="Times New Roman"/>
          <w:sz w:val="28"/>
          <w:szCs w:val="28"/>
        </w:rPr>
        <w:t xml:space="preserve"> (игры, игрушки);</w:t>
      </w:r>
    </w:p>
    <w:p w14:paraId="6D92E2E9" w14:textId="77777777" w:rsidR="00CD2C61" w:rsidRDefault="00CD2C61" w:rsidP="00CD2C61">
      <w:pPr>
        <w:pStyle w:val="a6"/>
        <w:numPr>
          <w:ilvl w:val="0"/>
          <w:numId w:val="4"/>
        </w:numPr>
        <w:shd w:val="clear" w:color="auto" w:fill="FFFFFF"/>
        <w:spacing w:before="0" w:beforeAutospacing="0" w:after="0" w:afterAutospacing="0" w:line="240" w:lineRule="auto"/>
        <w:ind w:left="-142" w:firstLine="284"/>
        <w:contextualSpacing/>
        <w:jc w:val="both"/>
        <w:rPr>
          <w:rFonts w:ascii="Times New Roman" w:hAnsi="Times New Roman"/>
          <w:sz w:val="28"/>
          <w:szCs w:val="28"/>
        </w:rPr>
      </w:pPr>
      <w:r>
        <w:rPr>
          <w:rFonts w:ascii="Times New Roman" w:hAnsi="Times New Roman"/>
          <w:sz w:val="28"/>
          <w:szCs w:val="28"/>
        </w:rPr>
        <w:t>к</w:t>
      </w:r>
      <w:r>
        <w:rPr>
          <w:rFonts w:ascii="Times New Roman" w:hAnsi="Times New Roman"/>
          <w:i/>
          <w:sz w:val="28"/>
          <w:szCs w:val="28"/>
        </w:rPr>
        <w:t>оммуникативной</w:t>
      </w:r>
      <w:r>
        <w:rPr>
          <w:rFonts w:ascii="Times New Roman" w:hAnsi="Times New Roman"/>
          <w:sz w:val="28"/>
          <w:szCs w:val="28"/>
        </w:rPr>
        <w:t xml:space="preserve"> (дидактический материал);</w:t>
      </w:r>
    </w:p>
    <w:p w14:paraId="3717F663" w14:textId="77777777" w:rsidR="00CD2C61" w:rsidRDefault="00CD2C61" w:rsidP="00CD2C61">
      <w:pPr>
        <w:pStyle w:val="a6"/>
        <w:numPr>
          <w:ilvl w:val="0"/>
          <w:numId w:val="4"/>
        </w:numPr>
        <w:shd w:val="clear" w:color="auto" w:fill="FFFFFF"/>
        <w:spacing w:before="0" w:beforeAutospacing="0" w:after="0" w:afterAutospacing="0" w:line="240" w:lineRule="auto"/>
        <w:ind w:left="-142" w:firstLine="284"/>
        <w:contextualSpacing/>
        <w:jc w:val="both"/>
        <w:rPr>
          <w:rFonts w:ascii="Times New Roman" w:hAnsi="Times New Roman"/>
          <w:sz w:val="28"/>
          <w:szCs w:val="28"/>
        </w:rPr>
      </w:pPr>
      <w:r>
        <w:rPr>
          <w:rFonts w:ascii="Times New Roman" w:hAnsi="Times New Roman"/>
          <w:i/>
          <w:sz w:val="28"/>
          <w:szCs w:val="28"/>
        </w:rPr>
        <w:t>познавательно-исследовательской (</w:t>
      </w:r>
      <w:r>
        <w:rPr>
          <w:rFonts w:ascii="Times New Roman" w:hAnsi="Times New Roman"/>
          <w:sz w:val="28"/>
          <w:szCs w:val="28"/>
        </w:rPr>
        <w:t>натуральные предметы для исследования и образно-символический материал, в том числе макеты, карты, модели, картины и др.);</w:t>
      </w:r>
    </w:p>
    <w:p w14:paraId="2D54039D" w14:textId="77777777" w:rsidR="00CD2C61" w:rsidRDefault="00CD2C61" w:rsidP="00CD2C61">
      <w:pPr>
        <w:pStyle w:val="a6"/>
        <w:shd w:val="clear" w:color="auto" w:fill="FFFFFF"/>
        <w:spacing w:before="0" w:beforeAutospacing="0" w:after="0" w:afterAutospacing="0" w:line="240" w:lineRule="auto"/>
        <w:contextualSpacing/>
        <w:jc w:val="both"/>
        <w:rPr>
          <w:rFonts w:ascii="Times New Roman" w:hAnsi="Times New Roman"/>
          <w:i/>
          <w:sz w:val="28"/>
          <w:szCs w:val="28"/>
        </w:rPr>
      </w:pPr>
    </w:p>
    <w:p w14:paraId="0B1B7B1A" w14:textId="35F4D14C" w:rsidR="00CD2C61" w:rsidRDefault="00CD2C61" w:rsidP="00CD2C61">
      <w:pPr>
        <w:pStyle w:val="a6"/>
        <w:shd w:val="clear" w:color="auto" w:fill="FFFFFF"/>
        <w:spacing w:before="0" w:beforeAutospacing="0" w:after="0" w:afterAutospacing="0" w:line="240" w:lineRule="auto"/>
        <w:contextualSpacing/>
        <w:jc w:val="both"/>
        <w:rPr>
          <w:rFonts w:ascii="Times New Roman" w:hAnsi="Times New Roman"/>
          <w:b/>
          <w:bCs/>
          <w:sz w:val="28"/>
          <w:szCs w:val="28"/>
        </w:rPr>
      </w:pPr>
      <w:r w:rsidRPr="00AC0AB6">
        <w:rPr>
          <w:rFonts w:ascii="Times New Roman" w:hAnsi="Times New Roman"/>
          <w:b/>
          <w:bCs/>
          <w:sz w:val="28"/>
          <w:szCs w:val="28"/>
        </w:rPr>
        <w:t>Способы и направления поддержки детской инициативы.</w:t>
      </w:r>
    </w:p>
    <w:p w14:paraId="384E387D" w14:textId="77777777" w:rsidR="00CD2C61" w:rsidRPr="00AC0AB6" w:rsidRDefault="00CD2C61" w:rsidP="00CD2C61">
      <w:pPr>
        <w:pStyle w:val="a6"/>
        <w:shd w:val="clear" w:color="auto" w:fill="FFFFFF"/>
        <w:spacing w:before="0" w:beforeAutospacing="0" w:after="0" w:afterAutospacing="0" w:line="240" w:lineRule="auto"/>
        <w:ind w:left="-142" w:firstLine="426"/>
        <w:contextualSpacing/>
        <w:jc w:val="both"/>
        <w:rPr>
          <w:rFonts w:ascii="Times New Roman" w:hAnsi="Times New Roman"/>
          <w:color w:val="000000"/>
          <w:sz w:val="28"/>
          <w:szCs w:val="28"/>
        </w:rPr>
      </w:pPr>
      <w:r>
        <w:rPr>
          <w:rFonts w:ascii="Times New Roman" w:hAnsi="Times New Roman"/>
          <w:color w:val="000000"/>
          <w:sz w:val="28"/>
          <w:szCs w:val="28"/>
        </w:rPr>
        <w:t xml:space="preserve">Переход в подготовительную группу связан с изменением статуса дошкольников в детском саду.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w:t>
      </w:r>
      <w:r>
        <w:rPr>
          <w:rFonts w:ascii="Times New Roman" w:hAnsi="Times New Roman"/>
          <w:color w:val="000000"/>
          <w:sz w:val="28"/>
          <w:szCs w:val="28"/>
        </w:rPr>
        <w:lastRenderedPageBreak/>
        <w:t>них чувство радости и гордости от успешных самостоятельных, инициативных действий.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Высшей формой самостоятельности детей является творчество. Задача воспитателя - развивать интерес к творчеству.  Этому способствуют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w:t>
      </w:r>
    </w:p>
    <w:p w14:paraId="2BD9D50D" w14:textId="77777777" w:rsidR="00CD2C61" w:rsidRDefault="00CD2C61" w:rsidP="00CD2C61">
      <w:pPr>
        <w:suppressAutoHyphens/>
        <w:spacing w:after="0"/>
        <w:ind w:left="-567" w:firstLine="425"/>
        <w:rPr>
          <w:rFonts w:ascii="Times New Roman" w:hAnsi="Times New Roman" w:cs="Times New Roman"/>
          <w:b/>
          <w:bCs/>
          <w:color w:val="000000"/>
          <w:sz w:val="28"/>
          <w:szCs w:val="28"/>
        </w:rPr>
      </w:pPr>
    </w:p>
    <w:p w14:paraId="5ECF0BB1" w14:textId="7A2207E7" w:rsidR="00CD2C61" w:rsidRPr="00AC0AB6" w:rsidRDefault="00CD2C61" w:rsidP="00CD2C61">
      <w:pPr>
        <w:suppressAutoHyphens/>
        <w:spacing w:after="0"/>
        <w:ind w:left="-567" w:firstLine="425"/>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Взаимодействие с педагогическим коллективом.</w:t>
      </w:r>
    </w:p>
    <w:p w14:paraId="48007971" w14:textId="77777777" w:rsidR="00CD2C61" w:rsidRDefault="00CD2C61" w:rsidP="00CD2C61">
      <w:pPr>
        <w:spacing w:after="0"/>
        <w:ind w:left="-284"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 воспитателями: </w:t>
      </w:r>
    </w:p>
    <w:p w14:paraId="553FAC5B" w14:textId="77777777" w:rsidR="00CD2C61" w:rsidRDefault="00CD2C61" w:rsidP="00CD2C61">
      <w:pPr>
        <w:spacing w:after="0"/>
        <w:ind w:left="-284"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 круглый стол, консультации</w:t>
      </w:r>
    </w:p>
    <w:p w14:paraId="06C403C4" w14:textId="77777777" w:rsidR="00CD2C61" w:rsidRDefault="00CD2C61" w:rsidP="00CD2C61">
      <w:pPr>
        <w:spacing w:after="0"/>
        <w:ind w:left="-284"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Технологии, обеспечивающие эффективность и качество формирования мотивации:</w:t>
      </w:r>
    </w:p>
    <w:p w14:paraId="28D12E7A" w14:textId="77777777" w:rsidR="00CD2C61" w:rsidRDefault="00CD2C61" w:rsidP="00CD2C61">
      <w:pPr>
        <w:spacing w:after="0"/>
        <w:ind w:left="-284"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 игровые;</w:t>
      </w:r>
    </w:p>
    <w:p w14:paraId="7BF0C19A" w14:textId="77777777" w:rsidR="00CD2C61" w:rsidRDefault="00CD2C61" w:rsidP="00CD2C61">
      <w:pPr>
        <w:spacing w:after="0"/>
        <w:ind w:left="-284"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здоровьесберегающие</w:t>
      </w:r>
      <w:proofErr w:type="spellEnd"/>
      <w:r>
        <w:rPr>
          <w:rFonts w:ascii="Times New Roman" w:eastAsia="Calibri" w:hAnsi="Times New Roman" w:cs="Times New Roman"/>
          <w:sz w:val="28"/>
          <w:szCs w:val="28"/>
        </w:rPr>
        <w:t xml:space="preserve"> (игры, развлечения) </w:t>
      </w:r>
    </w:p>
    <w:p w14:paraId="5E40357E" w14:textId="77777777" w:rsidR="00CD2C61" w:rsidRDefault="00CD2C61" w:rsidP="00CD2C61">
      <w:pPr>
        <w:spacing w:after="0"/>
        <w:ind w:left="-284"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 технология развивающего обучения (шарады, загадки);</w:t>
      </w:r>
    </w:p>
    <w:p w14:paraId="6051090D" w14:textId="77777777" w:rsidR="00CD2C61" w:rsidRPr="000D0B80" w:rsidRDefault="00CD2C61" w:rsidP="00CD2C61">
      <w:pPr>
        <w:spacing w:after="0"/>
        <w:ind w:left="-284"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 интерактивная технология.</w:t>
      </w:r>
    </w:p>
    <w:p w14:paraId="1FD50F3E" w14:textId="77777777" w:rsidR="00CD2C61" w:rsidRDefault="00CD2C61" w:rsidP="00CD2C61">
      <w:pPr>
        <w:suppressAutoHyphens/>
        <w:spacing w:after="0"/>
        <w:rPr>
          <w:rFonts w:ascii="Times New Roman" w:hAnsi="Times New Roman" w:cs="Times New Roman"/>
          <w:b/>
          <w:bCs/>
          <w:color w:val="000000"/>
          <w:sz w:val="28"/>
          <w:szCs w:val="28"/>
        </w:rPr>
      </w:pPr>
    </w:p>
    <w:p w14:paraId="4BB676FE" w14:textId="152A309A" w:rsidR="00CD2C61" w:rsidRDefault="00CD2C61" w:rsidP="00CD2C61">
      <w:pPr>
        <w:suppressAutoHyphens/>
        <w:spacing w:after="0"/>
        <w:rPr>
          <w:rFonts w:ascii="Times New Roman" w:hAnsi="Times New Roman" w:cs="Times New Roman"/>
          <w:b/>
          <w:bCs/>
          <w:color w:val="000000"/>
          <w:sz w:val="28"/>
          <w:szCs w:val="28"/>
        </w:rPr>
      </w:pPr>
      <w:r>
        <w:rPr>
          <w:rFonts w:ascii="Times New Roman" w:hAnsi="Times New Roman" w:cs="Times New Roman"/>
          <w:b/>
          <w:bCs/>
          <w:color w:val="000000"/>
          <w:sz w:val="28"/>
          <w:szCs w:val="28"/>
        </w:rPr>
        <w:t>Взаимодействие с семьёй.</w:t>
      </w:r>
    </w:p>
    <w:p w14:paraId="31FFD454" w14:textId="77777777" w:rsidR="00CD2C61" w:rsidRDefault="00CD2C61" w:rsidP="00CD2C61">
      <w:pPr>
        <w:suppressAutoHyphens/>
        <w:spacing w:after="0"/>
        <w:jc w:val="center"/>
        <w:rPr>
          <w:rFonts w:ascii="Times New Roman" w:eastAsia="Calibri" w:hAnsi="Times New Roman" w:cs="Times New Roman"/>
          <w:b/>
          <w:sz w:val="28"/>
          <w:szCs w:val="24"/>
        </w:rPr>
      </w:pPr>
    </w:p>
    <w:p w14:paraId="3E815D21" w14:textId="0E9747D5" w:rsidR="00CD2C61" w:rsidRPr="00001840" w:rsidRDefault="00CD2C61" w:rsidP="00CD2C61">
      <w:pPr>
        <w:suppressAutoHyphens/>
        <w:spacing w:after="0"/>
        <w:jc w:val="center"/>
        <w:rPr>
          <w:rFonts w:ascii="Times New Roman" w:hAnsi="Times New Roman" w:cs="Times New Roman"/>
          <w:b/>
          <w:bCs/>
          <w:color w:val="000000"/>
          <w:sz w:val="28"/>
          <w:szCs w:val="28"/>
        </w:rPr>
      </w:pPr>
      <w:r>
        <w:rPr>
          <w:rFonts w:ascii="Times New Roman" w:eastAsia="Calibri" w:hAnsi="Times New Roman" w:cs="Times New Roman"/>
          <w:b/>
          <w:sz w:val="28"/>
          <w:szCs w:val="24"/>
        </w:rPr>
        <w:t>План мероприятий для родителей по формированию мотивации детей к обучению в школе.</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987"/>
      </w:tblGrid>
      <w:tr w:rsidR="00CD2C61" w14:paraId="5E337A85" w14:textId="77777777" w:rsidTr="00E07BC0">
        <w:trPr>
          <w:trHeight w:val="282"/>
        </w:trPr>
        <w:tc>
          <w:tcPr>
            <w:tcW w:w="4361" w:type="dxa"/>
            <w:tcBorders>
              <w:top w:val="single" w:sz="4" w:space="0" w:color="auto"/>
              <w:left w:val="single" w:sz="4" w:space="0" w:color="auto"/>
              <w:bottom w:val="single" w:sz="4" w:space="0" w:color="auto"/>
              <w:right w:val="single" w:sz="4" w:space="0" w:color="auto"/>
            </w:tcBorders>
            <w:hideMark/>
          </w:tcPr>
          <w:p w14:paraId="03DE80D3" w14:textId="77777777" w:rsidR="00CD2C61" w:rsidRDefault="00CD2C61" w:rsidP="00E07BC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Тема</w:t>
            </w:r>
          </w:p>
        </w:tc>
        <w:tc>
          <w:tcPr>
            <w:tcW w:w="5987" w:type="dxa"/>
            <w:tcBorders>
              <w:top w:val="single" w:sz="4" w:space="0" w:color="auto"/>
              <w:left w:val="single" w:sz="4" w:space="0" w:color="auto"/>
              <w:bottom w:val="single" w:sz="4" w:space="0" w:color="auto"/>
              <w:right w:val="single" w:sz="4" w:space="0" w:color="auto"/>
            </w:tcBorders>
            <w:hideMark/>
          </w:tcPr>
          <w:p w14:paraId="0A00DD39" w14:textId="77777777" w:rsidR="00CD2C61" w:rsidRDefault="00CD2C61" w:rsidP="00E07BC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Цели</w:t>
            </w:r>
          </w:p>
        </w:tc>
      </w:tr>
      <w:tr w:rsidR="00CD2C61" w14:paraId="48FB67B5" w14:textId="77777777" w:rsidTr="00E07BC0">
        <w:trPr>
          <w:trHeight w:val="282"/>
        </w:trPr>
        <w:tc>
          <w:tcPr>
            <w:tcW w:w="4361" w:type="dxa"/>
            <w:tcBorders>
              <w:top w:val="single" w:sz="4" w:space="0" w:color="auto"/>
              <w:left w:val="single" w:sz="4" w:space="0" w:color="auto"/>
              <w:bottom w:val="single" w:sz="4" w:space="0" w:color="auto"/>
              <w:right w:val="single" w:sz="4" w:space="0" w:color="auto"/>
            </w:tcBorders>
            <w:hideMark/>
          </w:tcPr>
          <w:p w14:paraId="77F01D99" w14:textId="77777777" w:rsidR="00CD2C61" w:rsidRDefault="00CD2C61" w:rsidP="00E07BC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Родительское собрание </w:t>
            </w:r>
          </w:p>
          <w:p w14:paraId="51AC7C41" w14:textId="77777777" w:rsidR="00CD2C61" w:rsidRDefault="00CD2C61" w:rsidP="00E07BC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"Готовимся к школе вместе"</w:t>
            </w:r>
          </w:p>
        </w:tc>
        <w:tc>
          <w:tcPr>
            <w:tcW w:w="5987" w:type="dxa"/>
            <w:tcBorders>
              <w:top w:val="single" w:sz="4" w:space="0" w:color="auto"/>
              <w:left w:val="single" w:sz="4" w:space="0" w:color="auto"/>
              <w:bottom w:val="single" w:sz="4" w:space="0" w:color="auto"/>
              <w:right w:val="single" w:sz="4" w:space="0" w:color="auto"/>
            </w:tcBorders>
            <w:hideMark/>
          </w:tcPr>
          <w:p w14:paraId="6127A540" w14:textId="77777777" w:rsidR="00CD2C61" w:rsidRDefault="00CD2C61" w:rsidP="00E07B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Повышение психологической компетентности родителей в вопросах подготовки ребенка 6-7 лет к обучению путем создания «портрета» первоклассника, которого ждут в школ</w:t>
            </w:r>
            <w:r>
              <w:rPr>
                <w:rFonts w:ascii="Times New Roman" w:eastAsia="Times New Roman" w:hAnsi="Times New Roman" w:cs="Times New Roman"/>
                <w:bCs/>
                <w:sz w:val="24"/>
                <w:szCs w:val="24"/>
                <w:lang w:eastAsia="ru-RU"/>
              </w:rPr>
              <w:t xml:space="preserve">е. </w:t>
            </w:r>
            <w:r>
              <w:rPr>
                <w:rFonts w:ascii="Times New Roman" w:eastAsia="Times New Roman" w:hAnsi="Times New Roman" w:cs="Times New Roman"/>
                <w:color w:val="000000"/>
                <w:sz w:val="24"/>
                <w:szCs w:val="24"/>
                <w:lang w:eastAsia="ru-RU"/>
              </w:rPr>
              <w:t>Обогатить воспитательный опыт родителей и повысить эффект семейной социализации дошкольников в преддверии школы.</w:t>
            </w:r>
          </w:p>
        </w:tc>
      </w:tr>
      <w:tr w:rsidR="00CD2C61" w14:paraId="4185BD26" w14:textId="77777777" w:rsidTr="00E07BC0">
        <w:trPr>
          <w:trHeight w:val="282"/>
        </w:trPr>
        <w:tc>
          <w:tcPr>
            <w:tcW w:w="4361" w:type="dxa"/>
            <w:tcBorders>
              <w:top w:val="single" w:sz="4" w:space="0" w:color="auto"/>
              <w:left w:val="single" w:sz="4" w:space="0" w:color="auto"/>
              <w:bottom w:val="single" w:sz="4" w:space="0" w:color="auto"/>
              <w:right w:val="single" w:sz="4" w:space="0" w:color="auto"/>
            </w:tcBorders>
            <w:hideMark/>
          </w:tcPr>
          <w:p w14:paraId="6FC67453" w14:textId="77777777" w:rsidR="00CD2C61" w:rsidRDefault="00CD2C61" w:rsidP="00E07B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День открытых дверей для школьных учителей и родителей: «Детский сад как социально-педагогическая среда, интегрирующая интересы семьи, школы и ребенка».</w:t>
            </w:r>
          </w:p>
        </w:tc>
        <w:tc>
          <w:tcPr>
            <w:tcW w:w="5987" w:type="dxa"/>
            <w:tcBorders>
              <w:top w:val="single" w:sz="4" w:space="0" w:color="auto"/>
              <w:left w:val="single" w:sz="4" w:space="0" w:color="auto"/>
              <w:bottom w:val="single" w:sz="4" w:space="0" w:color="auto"/>
              <w:right w:val="single" w:sz="4" w:space="0" w:color="auto"/>
            </w:tcBorders>
            <w:hideMark/>
          </w:tcPr>
          <w:p w14:paraId="2B6991BC" w14:textId="77777777" w:rsidR="00CD2C61" w:rsidRDefault="00CD2C61" w:rsidP="00E07B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С</w:t>
            </w:r>
            <w:r>
              <w:rPr>
                <w:rFonts w:ascii="Times New Roman" w:eastAsia="Times New Roman" w:hAnsi="Times New Roman" w:cs="Times New Roman"/>
                <w:sz w:val="24"/>
                <w:szCs w:val="24"/>
                <w:lang w:eastAsia="ru-RU"/>
              </w:rPr>
              <w:t>пособствовать взаимному эмоциональному расположению между участниками, зарождению доверия: дать родителям и педагогам опыт игрового взаимодействия друг с другом.</w:t>
            </w:r>
          </w:p>
          <w:p w14:paraId="0C089D43" w14:textId="77777777" w:rsidR="00CD2C61" w:rsidRDefault="00CD2C61" w:rsidP="00E07B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Объединить всех участников преемственной связи. </w:t>
            </w:r>
          </w:p>
        </w:tc>
      </w:tr>
      <w:tr w:rsidR="00CD2C61" w14:paraId="751D2FB9" w14:textId="77777777" w:rsidTr="00E07BC0">
        <w:trPr>
          <w:trHeight w:val="282"/>
        </w:trPr>
        <w:tc>
          <w:tcPr>
            <w:tcW w:w="4361" w:type="dxa"/>
            <w:tcBorders>
              <w:top w:val="single" w:sz="4" w:space="0" w:color="auto"/>
              <w:left w:val="single" w:sz="4" w:space="0" w:color="auto"/>
              <w:bottom w:val="single" w:sz="4" w:space="0" w:color="auto"/>
              <w:right w:val="single" w:sz="4" w:space="0" w:color="auto"/>
            </w:tcBorders>
            <w:hideMark/>
          </w:tcPr>
          <w:p w14:paraId="42B64248" w14:textId="77777777" w:rsidR="00CD2C61" w:rsidRDefault="00CD2C61" w:rsidP="00E07BC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Семинар-практикум</w:t>
            </w:r>
          </w:p>
          <w:p w14:paraId="65199813" w14:textId="77777777" w:rsidR="00CD2C61" w:rsidRDefault="00CD2C61" w:rsidP="00E07B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«Помогаем ребенку осваивать новую </w:t>
            </w:r>
            <w:r>
              <w:rPr>
                <w:rFonts w:ascii="Times New Roman" w:eastAsia="Times New Roman" w:hAnsi="Times New Roman" w:cs="Times New Roman"/>
                <w:bCs/>
                <w:sz w:val="24"/>
                <w:szCs w:val="24"/>
                <w:lang w:eastAsia="ru-RU"/>
              </w:rPr>
              <w:lastRenderedPageBreak/>
              <w:t>социальную роль школьника».</w:t>
            </w:r>
          </w:p>
        </w:tc>
        <w:tc>
          <w:tcPr>
            <w:tcW w:w="5987" w:type="dxa"/>
            <w:tcBorders>
              <w:top w:val="single" w:sz="4" w:space="0" w:color="auto"/>
              <w:left w:val="single" w:sz="4" w:space="0" w:color="auto"/>
              <w:bottom w:val="single" w:sz="4" w:space="0" w:color="auto"/>
              <w:right w:val="single" w:sz="4" w:space="0" w:color="auto"/>
            </w:tcBorders>
            <w:hideMark/>
          </w:tcPr>
          <w:p w14:paraId="21EBFB87" w14:textId="77777777" w:rsidR="00CD2C61" w:rsidRDefault="00CD2C61" w:rsidP="00E07BC0">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Cs/>
                <w:iCs/>
                <w:sz w:val="24"/>
                <w:szCs w:val="24"/>
                <w:lang w:eastAsia="ru-RU"/>
              </w:rPr>
              <w:lastRenderedPageBreak/>
              <w:t>О</w:t>
            </w:r>
            <w:r>
              <w:rPr>
                <w:rFonts w:ascii="Times New Roman" w:eastAsia="Times New Roman" w:hAnsi="Times New Roman" w:cs="Times New Roman"/>
                <w:sz w:val="24"/>
                <w:szCs w:val="24"/>
                <w:lang w:eastAsia="ru-RU"/>
              </w:rPr>
              <w:t xml:space="preserve">бсуждение точек зрения родителей, педагогов на роль семьи в период ожидания школы; вклад семьи в </w:t>
            </w:r>
            <w:r>
              <w:rPr>
                <w:rFonts w:ascii="Times New Roman" w:eastAsia="Times New Roman" w:hAnsi="Times New Roman" w:cs="Times New Roman"/>
                <w:sz w:val="24"/>
                <w:szCs w:val="24"/>
                <w:lang w:eastAsia="ru-RU"/>
              </w:rPr>
              <w:lastRenderedPageBreak/>
              <w:t>личностно-мотивационную подготовленность ребенка к школьной жизни.</w:t>
            </w:r>
          </w:p>
        </w:tc>
      </w:tr>
      <w:tr w:rsidR="00CD2C61" w14:paraId="180FA3B6" w14:textId="77777777" w:rsidTr="00E07BC0">
        <w:trPr>
          <w:trHeight w:val="282"/>
        </w:trPr>
        <w:tc>
          <w:tcPr>
            <w:tcW w:w="4361" w:type="dxa"/>
            <w:tcBorders>
              <w:top w:val="single" w:sz="4" w:space="0" w:color="auto"/>
              <w:left w:val="single" w:sz="4" w:space="0" w:color="auto"/>
              <w:bottom w:val="single" w:sz="4" w:space="0" w:color="auto"/>
              <w:right w:val="single" w:sz="4" w:space="0" w:color="auto"/>
            </w:tcBorders>
            <w:hideMark/>
          </w:tcPr>
          <w:p w14:paraId="7BBCC98F" w14:textId="77777777" w:rsidR="00CD2C61" w:rsidRDefault="00CD2C61" w:rsidP="00E07BC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Памятка для родителей</w:t>
            </w:r>
          </w:p>
          <w:p w14:paraId="148D6ECF" w14:textId="77777777" w:rsidR="00CD2C61" w:rsidRDefault="00CD2C61" w:rsidP="00E07B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«Создание у ребенка положительного</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отношения к школе и формирование направленности на обучение».</w:t>
            </w:r>
          </w:p>
        </w:tc>
        <w:tc>
          <w:tcPr>
            <w:tcW w:w="5987" w:type="dxa"/>
            <w:tcBorders>
              <w:top w:val="single" w:sz="4" w:space="0" w:color="auto"/>
              <w:left w:val="single" w:sz="4" w:space="0" w:color="auto"/>
              <w:bottom w:val="single" w:sz="4" w:space="0" w:color="auto"/>
              <w:right w:val="single" w:sz="4" w:space="0" w:color="auto"/>
            </w:tcBorders>
            <w:hideMark/>
          </w:tcPr>
          <w:p w14:paraId="10E0B86B" w14:textId="77777777" w:rsidR="00CD2C61" w:rsidRDefault="00CD2C61" w:rsidP="00E07BC0">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Предоставить родителям практический опыт игрового партнерства с детьми.</w:t>
            </w:r>
          </w:p>
        </w:tc>
      </w:tr>
      <w:tr w:rsidR="00CD2C61" w14:paraId="2A021E7E" w14:textId="77777777" w:rsidTr="00E07BC0">
        <w:trPr>
          <w:trHeight w:val="282"/>
        </w:trPr>
        <w:tc>
          <w:tcPr>
            <w:tcW w:w="4361" w:type="dxa"/>
            <w:tcBorders>
              <w:top w:val="single" w:sz="4" w:space="0" w:color="auto"/>
              <w:left w:val="single" w:sz="4" w:space="0" w:color="auto"/>
              <w:bottom w:val="single" w:sz="4" w:space="0" w:color="auto"/>
              <w:right w:val="single" w:sz="4" w:space="0" w:color="auto"/>
            </w:tcBorders>
            <w:hideMark/>
          </w:tcPr>
          <w:p w14:paraId="2B08317E" w14:textId="77777777" w:rsidR="00CD2C61" w:rsidRDefault="00CD2C61" w:rsidP="00E07BC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Книжка-малышка </w:t>
            </w:r>
          </w:p>
          <w:p w14:paraId="745F8756" w14:textId="77777777" w:rsidR="00CD2C61" w:rsidRDefault="00CD2C61" w:rsidP="00E07BC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«Скоро в школу»</w:t>
            </w:r>
          </w:p>
          <w:p w14:paraId="0FD7E2E9" w14:textId="77777777" w:rsidR="00CD2C61" w:rsidRDefault="00CD2C61" w:rsidP="00E07BC0">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ru-RU"/>
              </w:rPr>
              <w:t>«10 ошибок родителей по формированию мотивации детей к школе»</w:t>
            </w:r>
          </w:p>
        </w:tc>
        <w:tc>
          <w:tcPr>
            <w:tcW w:w="5987" w:type="dxa"/>
            <w:tcBorders>
              <w:top w:val="single" w:sz="4" w:space="0" w:color="auto"/>
              <w:left w:val="single" w:sz="4" w:space="0" w:color="auto"/>
              <w:bottom w:val="single" w:sz="4" w:space="0" w:color="auto"/>
              <w:right w:val="single" w:sz="4" w:space="0" w:color="auto"/>
            </w:tcBorders>
            <w:hideMark/>
          </w:tcPr>
          <w:p w14:paraId="6828B113" w14:textId="77777777" w:rsidR="00CD2C61" w:rsidRDefault="00CD2C61" w:rsidP="00E07BC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Активизировать чувства, переживания, действия родителей в связи с предстоящей школьной жизнью детей.</w:t>
            </w:r>
          </w:p>
          <w:p w14:paraId="7C1E1B16" w14:textId="77777777" w:rsidR="00CD2C61" w:rsidRDefault="00CD2C61" w:rsidP="00E07BC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Предоставить родителям практический опыт игрового партнерства с детьми</w:t>
            </w:r>
          </w:p>
        </w:tc>
      </w:tr>
      <w:tr w:rsidR="00CD2C61" w14:paraId="1B2EF4F6" w14:textId="77777777" w:rsidTr="00E07BC0">
        <w:trPr>
          <w:trHeight w:val="297"/>
        </w:trPr>
        <w:tc>
          <w:tcPr>
            <w:tcW w:w="4361" w:type="dxa"/>
            <w:tcBorders>
              <w:top w:val="single" w:sz="4" w:space="0" w:color="auto"/>
              <w:left w:val="single" w:sz="4" w:space="0" w:color="auto"/>
              <w:bottom w:val="single" w:sz="4" w:space="0" w:color="auto"/>
              <w:right w:val="single" w:sz="4" w:space="0" w:color="auto"/>
            </w:tcBorders>
            <w:hideMark/>
          </w:tcPr>
          <w:p w14:paraId="2E589939" w14:textId="77777777" w:rsidR="00CD2C61" w:rsidRDefault="00CD2C61" w:rsidP="00E07BC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Консультация - практикум </w:t>
            </w:r>
          </w:p>
          <w:p w14:paraId="17FAE432" w14:textId="77777777" w:rsidR="00CD2C61" w:rsidRDefault="00CD2C61" w:rsidP="00E07BC0">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ru-RU"/>
              </w:rPr>
              <w:t>«О развитии игровых навыков взрослых в использовании коррекционных игр и упражнений».</w:t>
            </w:r>
          </w:p>
        </w:tc>
        <w:tc>
          <w:tcPr>
            <w:tcW w:w="5987" w:type="dxa"/>
            <w:tcBorders>
              <w:top w:val="single" w:sz="4" w:space="0" w:color="auto"/>
              <w:left w:val="single" w:sz="4" w:space="0" w:color="auto"/>
              <w:bottom w:val="single" w:sz="4" w:space="0" w:color="auto"/>
              <w:right w:val="single" w:sz="4" w:space="0" w:color="auto"/>
            </w:tcBorders>
            <w:hideMark/>
          </w:tcPr>
          <w:p w14:paraId="0F110664" w14:textId="77777777" w:rsidR="00CD2C61" w:rsidRDefault="00CD2C61" w:rsidP="00E07BC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 родительский уголок поместить комплекс игр, которые способствуют развитию положительной мотивационной готовности ребёнка к школе.</w:t>
            </w:r>
          </w:p>
        </w:tc>
      </w:tr>
    </w:tbl>
    <w:p w14:paraId="7378318B" w14:textId="77777777" w:rsidR="00CD2C61" w:rsidRDefault="00CD2C61" w:rsidP="00CD2C61">
      <w:pPr>
        <w:spacing w:after="0"/>
        <w:jc w:val="center"/>
        <w:rPr>
          <w:rFonts w:ascii="Times New Roman" w:eastAsia="Calibri" w:hAnsi="Times New Roman" w:cs="Times New Roman"/>
          <w:b/>
          <w:sz w:val="28"/>
          <w:szCs w:val="24"/>
        </w:rPr>
      </w:pPr>
    </w:p>
    <w:p w14:paraId="651199D4" w14:textId="5CAB7F95" w:rsidR="00CD2C61" w:rsidRDefault="00CD2C61" w:rsidP="00CD2C61">
      <w:pPr>
        <w:spacing w:after="0"/>
        <w:jc w:val="center"/>
        <w:rPr>
          <w:rFonts w:ascii="Times New Roman" w:eastAsia="Calibri" w:hAnsi="Times New Roman" w:cs="Times New Roman"/>
          <w:b/>
          <w:sz w:val="28"/>
          <w:szCs w:val="24"/>
        </w:rPr>
      </w:pPr>
      <w:r>
        <w:rPr>
          <w:rFonts w:ascii="Times New Roman" w:eastAsia="Calibri" w:hAnsi="Times New Roman" w:cs="Times New Roman"/>
          <w:b/>
          <w:sz w:val="28"/>
          <w:szCs w:val="24"/>
        </w:rPr>
        <w:t>План мероприятий для воспитателей по формированию мотивации детей к обучению в школе.</w:t>
      </w:r>
    </w:p>
    <w:tbl>
      <w:tblPr>
        <w:tblW w:w="10502"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9"/>
        <w:gridCol w:w="5103"/>
      </w:tblGrid>
      <w:tr w:rsidR="00CD2C61" w14:paraId="42A22ABD" w14:textId="77777777" w:rsidTr="00E07BC0">
        <w:trPr>
          <w:trHeight w:val="272"/>
        </w:trPr>
        <w:tc>
          <w:tcPr>
            <w:tcW w:w="5399" w:type="dxa"/>
            <w:tcBorders>
              <w:top w:val="single" w:sz="4" w:space="0" w:color="auto"/>
              <w:left w:val="single" w:sz="4" w:space="0" w:color="auto"/>
              <w:bottom w:val="single" w:sz="4" w:space="0" w:color="auto"/>
              <w:right w:val="single" w:sz="4" w:space="0" w:color="auto"/>
            </w:tcBorders>
            <w:hideMark/>
          </w:tcPr>
          <w:p w14:paraId="6F474F6D" w14:textId="77777777" w:rsidR="00CD2C61" w:rsidRDefault="00CD2C61" w:rsidP="00E07BC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w:t>
            </w:r>
          </w:p>
        </w:tc>
        <w:tc>
          <w:tcPr>
            <w:tcW w:w="5103" w:type="dxa"/>
            <w:tcBorders>
              <w:top w:val="single" w:sz="4" w:space="0" w:color="auto"/>
              <w:left w:val="single" w:sz="4" w:space="0" w:color="auto"/>
              <w:bottom w:val="single" w:sz="4" w:space="0" w:color="auto"/>
              <w:right w:val="single" w:sz="4" w:space="0" w:color="auto"/>
            </w:tcBorders>
            <w:hideMark/>
          </w:tcPr>
          <w:p w14:paraId="1DBEFAA4" w14:textId="77777777" w:rsidR="00CD2C61" w:rsidRDefault="00CD2C61" w:rsidP="00E07BC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Цели </w:t>
            </w:r>
          </w:p>
        </w:tc>
      </w:tr>
      <w:tr w:rsidR="00CD2C61" w14:paraId="53C5F036" w14:textId="77777777" w:rsidTr="00E07BC0">
        <w:trPr>
          <w:trHeight w:val="272"/>
        </w:trPr>
        <w:tc>
          <w:tcPr>
            <w:tcW w:w="5399" w:type="dxa"/>
            <w:tcBorders>
              <w:top w:val="single" w:sz="4" w:space="0" w:color="auto"/>
              <w:left w:val="single" w:sz="4" w:space="0" w:color="auto"/>
              <w:bottom w:val="single" w:sz="4" w:space="0" w:color="auto"/>
              <w:right w:val="single" w:sz="4" w:space="0" w:color="auto"/>
            </w:tcBorders>
            <w:hideMark/>
          </w:tcPr>
          <w:p w14:paraId="624E613C" w14:textId="77777777" w:rsidR="00CD2C61" w:rsidRDefault="00CD2C61" w:rsidP="00E07BC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Круглый стол «Проблемы адаптации к школе выпускников ДОО»</w:t>
            </w:r>
          </w:p>
          <w:p w14:paraId="73F52D0F" w14:textId="77777777" w:rsidR="00CD2C61" w:rsidRDefault="00CD2C61" w:rsidP="00E07BC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Сообщения на темы «Формирование у детей первоначальных навыков учебной деятельности», «Психологическая готовность детей к обучению в школе»</w:t>
            </w:r>
          </w:p>
        </w:tc>
        <w:tc>
          <w:tcPr>
            <w:tcW w:w="5103" w:type="dxa"/>
            <w:tcBorders>
              <w:top w:val="single" w:sz="4" w:space="0" w:color="auto"/>
              <w:left w:val="single" w:sz="4" w:space="0" w:color="auto"/>
              <w:bottom w:val="single" w:sz="4" w:space="0" w:color="auto"/>
              <w:right w:val="single" w:sz="4" w:space="0" w:color="auto"/>
            </w:tcBorders>
            <w:hideMark/>
          </w:tcPr>
          <w:p w14:paraId="1FCE98BB" w14:textId="77777777" w:rsidR="00CD2C61" w:rsidRDefault="00CD2C61" w:rsidP="00E07BC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Обогатить опыт педагогов и повысить профессиональный уровень в проблеме мотивации к обучению в школе у детей старшего дошкольного возраста. </w:t>
            </w:r>
          </w:p>
        </w:tc>
      </w:tr>
      <w:tr w:rsidR="00CD2C61" w14:paraId="4E6AF77B" w14:textId="77777777" w:rsidTr="00E07BC0">
        <w:trPr>
          <w:trHeight w:val="272"/>
        </w:trPr>
        <w:tc>
          <w:tcPr>
            <w:tcW w:w="5399" w:type="dxa"/>
            <w:tcBorders>
              <w:top w:val="single" w:sz="4" w:space="0" w:color="auto"/>
              <w:left w:val="single" w:sz="4" w:space="0" w:color="auto"/>
              <w:bottom w:val="single" w:sz="4" w:space="0" w:color="auto"/>
              <w:right w:val="single" w:sz="4" w:space="0" w:color="auto"/>
            </w:tcBorders>
            <w:hideMark/>
          </w:tcPr>
          <w:p w14:paraId="6B9D1CE2" w14:textId="77777777" w:rsidR="00CD2C61" w:rsidRDefault="00CD2C61" w:rsidP="00E07BC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Посещение уроков в первом классе воспитателями ДОО и проведение учителями бесед с детьми в подготовительной группе.</w:t>
            </w:r>
          </w:p>
        </w:tc>
        <w:tc>
          <w:tcPr>
            <w:tcW w:w="5103" w:type="dxa"/>
            <w:tcBorders>
              <w:top w:val="single" w:sz="4" w:space="0" w:color="auto"/>
              <w:left w:val="single" w:sz="4" w:space="0" w:color="auto"/>
              <w:bottom w:val="single" w:sz="4" w:space="0" w:color="auto"/>
              <w:right w:val="single" w:sz="4" w:space="0" w:color="auto"/>
            </w:tcBorders>
            <w:hideMark/>
          </w:tcPr>
          <w:p w14:paraId="0569FF12" w14:textId="77777777" w:rsidR="00CD2C61" w:rsidRDefault="00CD2C61" w:rsidP="00E07BC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Осуществление преемственности между детским садом и школой </w:t>
            </w:r>
          </w:p>
        </w:tc>
      </w:tr>
      <w:tr w:rsidR="00CD2C61" w14:paraId="29D54A91" w14:textId="77777777" w:rsidTr="00E07BC0">
        <w:trPr>
          <w:trHeight w:val="272"/>
        </w:trPr>
        <w:tc>
          <w:tcPr>
            <w:tcW w:w="5399" w:type="dxa"/>
            <w:tcBorders>
              <w:top w:val="single" w:sz="4" w:space="0" w:color="auto"/>
              <w:left w:val="single" w:sz="4" w:space="0" w:color="auto"/>
              <w:bottom w:val="single" w:sz="4" w:space="0" w:color="auto"/>
              <w:right w:val="single" w:sz="4" w:space="0" w:color="auto"/>
            </w:tcBorders>
            <w:hideMark/>
          </w:tcPr>
          <w:p w14:paraId="78A50E62" w14:textId="77777777" w:rsidR="00CD2C61" w:rsidRDefault="00CD2C61" w:rsidP="00E07BC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Консультация для воспитателей </w:t>
            </w:r>
          </w:p>
          <w:p w14:paraId="6F25CA99" w14:textId="77777777" w:rsidR="00CD2C61" w:rsidRDefault="00CD2C61" w:rsidP="00E07BC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«Роль воспитателя в подготовке детей к школе»</w:t>
            </w:r>
          </w:p>
        </w:tc>
        <w:tc>
          <w:tcPr>
            <w:tcW w:w="5103" w:type="dxa"/>
            <w:tcBorders>
              <w:top w:val="single" w:sz="4" w:space="0" w:color="auto"/>
              <w:left w:val="single" w:sz="4" w:space="0" w:color="auto"/>
              <w:bottom w:val="single" w:sz="4" w:space="0" w:color="auto"/>
              <w:right w:val="single" w:sz="4" w:space="0" w:color="auto"/>
            </w:tcBorders>
          </w:tcPr>
          <w:p w14:paraId="17DA394F" w14:textId="77777777" w:rsidR="00CD2C61" w:rsidRDefault="00CD2C61" w:rsidP="00E07BC0">
            <w:pPr>
              <w:spacing w:after="0" w:line="240" w:lineRule="auto"/>
              <w:jc w:val="both"/>
              <w:rPr>
                <w:rFonts w:ascii="Times New Roman" w:eastAsia="Times New Roman" w:hAnsi="Times New Roman" w:cs="Times New Roman"/>
                <w:color w:val="000000"/>
                <w:sz w:val="24"/>
                <w:szCs w:val="24"/>
                <w:lang w:eastAsia="ru-RU"/>
              </w:rPr>
            </w:pPr>
          </w:p>
        </w:tc>
      </w:tr>
    </w:tbl>
    <w:p w14:paraId="769A5F5C" w14:textId="77777777" w:rsidR="00CD2C61" w:rsidRDefault="00CD2C61" w:rsidP="00CD2C61">
      <w:pPr>
        <w:suppressAutoHyphens/>
        <w:rPr>
          <w:rFonts w:ascii="Times New Roman" w:hAnsi="Times New Roman" w:cs="Times New Roman"/>
          <w:b/>
          <w:bCs/>
          <w:color w:val="000000"/>
          <w:sz w:val="28"/>
          <w:szCs w:val="28"/>
        </w:rPr>
      </w:pPr>
    </w:p>
    <w:p w14:paraId="1B493F97" w14:textId="6EDAFB6C" w:rsidR="00CD2C61" w:rsidRDefault="00CD2C61" w:rsidP="00CD2C61">
      <w:pPr>
        <w:suppressAutoHyphens/>
        <w:rPr>
          <w:rFonts w:ascii="Times New Roman" w:hAnsi="Times New Roman" w:cs="Times New Roman"/>
          <w:b/>
          <w:sz w:val="28"/>
          <w:szCs w:val="28"/>
        </w:rPr>
      </w:pPr>
      <w:r>
        <w:rPr>
          <w:rFonts w:ascii="Times New Roman" w:hAnsi="Times New Roman" w:cs="Times New Roman"/>
          <w:b/>
          <w:bCs/>
          <w:color w:val="000000"/>
          <w:sz w:val="28"/>
          <w:szCs w:val="28"/>
        </w:rPr>
        <w:t>Коррекционно - развивающая работа.</w:t>
      </w:r>
    </w:p>
    <w:p w14:paraId="64193E5F" w14:textId="77777777" w:rsidR="00CD2C61" w:rsidRDefault="00CD2C61" w:rsidP="00CD2C61">
      <w:pPr>
        <w:pStyle w:val="a6"/>
        <w:spacing w:before="0" w:beforeAutospacing="0" w:after="0"/>
        <w:rPr>
          <w:rFonts w:ascii="Times New Roman" w:hAnsi="Times New Roman"/>
          <w:color w:val="000000"/>
          <w:sz w:val="28"/>
          <w:szCs w:val="28"/>
        </w:rPr>
      </w:pPr>
      <w:r>
        <w:rPr>
          <w:rFonts w:ascii="Times New Roman" w:hAnsi="Times New Roman"/>
          <w:color w:val="000000"/>
          <w:sz w:val="28"/>
          <w:szCs w:val="28"/>
        </w:rPr>
        <w:t>- Развитие мелкой моторики.</w:t>
      </w:r>
      <w:r>
        <w:rPr>
          <w:rFonts w:ascii="Times New Roman" w:hAnsi="Times New Roman"/>
          <w:color w:val="000000"/>
          <w:sz w:val="28"/>
          <w:szCs w:val="28"/>
        </w:rPr>
        <w:br/>
        <w:t>- Развитие способности устанавливать закономерность.</w:t>
      </w:r>
      <w:r>
        <w:rPr>
          <w:rFonts w:ascii="Times New Roman" w:hAnsi="Times New Roman"/>
          <w:color w:val="000000"/>
          <w:sz w:val="28"/>
          <w:szCs w:val="28"/>
        </w:rPr>
        <w:br/>
        <w:t>- Обучения навыкам анализа и рассуждения.</w:t>
      </w:r>
      <w:r>
        <w:rPr>
          <w:rFonts w:ascii="Times New Roman" w:hAnsi="Times New Roman"/>
          <w:color w:val="000000"/>
          <w:sz w:val="28"/>
          <w:szCs w:val="28"/>
        </w:rPr>
        <w:br/>
        <w:t>- Развитие зрительной памяти.</w:t>
      </w:r>
      <w:r>
        <w:rPr>
          <w:rFonts w:ascii="Times New Roman" w:hAnsi="Times New Roman"/>
          <w:color w:val="000000"/>
          <w:sz w:val="28"/>
          <w:szCs w:val="28"/>
        </w:rPr>
        <w:br/>
        <w:t>- Обучение способности к переключению внимания и концентрации.</w:t>
      </w:r>
      <w:r>
        <w:rPr>
          <w:rFonts w:ascii="Times New Roman" w:hAnsi="Times New Roman"/>
          <w:color w:val="000000"/>
          <w:sz w:val="28"/>
          <w:szCs w:val="28"/>
        </w:rPr>
        <w:br/>
        <w:t>- Снятие мышечного и эмоционального напряжения, развитие воображения и фантазии.</w:t>
      </w:r>
    </w:p>
    <w:p w14:paraId="1CFA6E7B" w14:textId="77777777" w:rsidR="00CD2C61" w:rsidRPr="00FC4B6D" w:rsidRDefault="00CD2C61" w:rsidP="00FC4B6D">
      <w:pPr>
        <w:pStyle w:val="a6"/>
        <w:suppressAutoHyphens/>
        <w:spacing w:after="0"/>
        <w:ind w:left="-284" w:firstLine="720"/>
        <w:jc w:val="center"/>
        <w:rPr>
          <w:rFonts w:ascii="Times New Roman" w:hAnsi="Times New Roman"/>
          <w:b/>
          <w:sz w:val="28"/>
          <w:szCs w:val="28"/>
        </w:rPr>
      </w:pPr>
    </w:p>
    <w:p w14:paraId="0ECE229D" w14:textId="77777777" w:rsidR="00FC4B6D" w:rsidRDefault="00FC4B6D" w:rsidP="00FC4B6D">
      <w:pPr>
        <w:spacing w:before="100" w:beforeAutospacing="1" w:after="100" w:afterAutospacing="1"/>
        <w:rPr>
          <w:rFonts w:ascii="Times New Roman" w:hAnsi="Times New Roman" w:cs="Times New Roman"/>
          <w:b/>
          <w:bCs/>
          <w:sz w:val="23"/>
          <w:szCs w:val="23"/>
        </w:rPr>
      </w:pPr>
    </w:p>
    <w:p w14:paraId="42F62724" w14:textId="7C10E95A" w:rsidR="00DF054A" w:rsidRPr="001A3FD5" w:rsidRDefault="00DF054A" w:rsidP="00FC4B6D">
      <w:pPr>
        <w:pStyle w:val="a6"/>
        <w:suppressAutoHyphens/>
        <w:spacing w:before="0" w:beforeAutospacing="0" w:after="0"/>
        <w:ind w:firstLine="289"/>
        <w:rPr>
          <w:rFonts w:ascii="Times New Roman" w:hAnsi="Times New Roman"/>
          <w:b/>
          <w:sz w:val="28"/>
          <w:szCs w:val="28"/>
        </w:rPr>
      </w:pPr>
    </w:p>
    <w:p w14:paraId="7605D107" w14:textId="77777777" w:rsidR="00CD2C61" w:rsidRDefault="00CD2C61" w:rsidP="00CD2C61">
      <w:pPr>
        <w:pStyle w:val="a6"/>
        <w:suppressAutoHyphens/>
        <w:spacing w:after="0"/>
        <w:ind w:left="-284" w:firstLine="720"/>
        <w:jc w:val="center"/>
        <w:rPr>
          <w:rFonts w:ascii="Times New Roman" w:hAnsi="Times New Roman"/>
          <w:b/>
          <w:sz w:val="28"/>
          <w:szCs w:val="28"/>
        </w:rPr>
      </w:pPr>
      <w:r>
        <w:rPr>
          <w:rFonts w:ascii="Times New Roman" w:hAnsi="Times New Roman"/>
          <w:b/>
          <w:sz w:val="28"/>
          <w:szCs w:val="28"/>
          <w:lang w:val="en-US"/>
        </w:rPr>
        <w:lastRenderedPageBreak/>
        <w:t>IV</w:t>
      </w:r>
      <w:r w:rsidRPr="000D0B80">
        <w:rPr>
          <w:rFonts w:ascii="Times New Roman" w:hAnsi="Times New Roman"/>
          <w:b/>
          <w:sz w:val="28"/>
          <w:szCs w:val="28"/>
        </w:rPr>
        <w:t xml:space="preserve"> </w:t>
      </w:r>
      <w:r>
        <w:rPr>
          <w:rFonts w:ascii="Times New Roman" w:hAnsi="Times New Roman"/>
          <w:b/>
          <w:sz w:val="28"/>
          <w:szCs w:val="28"/>
        </w:rPr>
        <w:t>РАЗДЕЛ УСЛОВИЯ РЕАЛИЗАЦИИ ОБРАЗОВАТЕЛЬНОЙ ПРОГРАММЫ ДОПОЛНИТЕЛЬНОГО ОБРАЗОВАНИЯ</w:t>
      </w:r>
    </w:p>
    <w:p w14:paraId="02178226" w14:textId="77A196A2" w:rsidR="00CD2C61" w:rsidRDefault="00CD2C61" w:rsidP="00CD2C61">
      <w:pPr>
        <w:pStyle w:val="a6"/>
        <w:suppressAutoHyphens/>
        <w:spacing w:after="0"/>
        <w:ind w:left="-284"/>
        <w:jc w:val="both"/>
        <w:rPr>
          <w:rFonts w:ascii="Times New Roman" w:hAnsi="Times New Roman"/>
          <w:b/>
          <w:sz w:val="28"/>
          <w:szCs w:val="28"/>
        </w:rPr>
      </w:pPr>
      <w:r>
        <w:rPr>
          <w:rFonts w:ascii="Times New Roman" w:hAnsi="Times New Roman"/>
          <w:b/>
          <w:sz w:val="28"/>
          <w:szCs w:val="28"/>
        </w:rPr>
        <w:t xml:space="preserve">4.1 </w:t>
      </w:r>
      <w:r w:rsidRPr="00CD2C61">
        <w:rPr>
          <w:rFonts w:ascii="Times New Roman" w:hAnsi="Times New Roman"/>
          <w:b/>
          <w:sz w:val="28"/>
          <w:szCs w:val="28"/>
        </w:rPr>
        <w:t>Календа</w:t>
      </w:r>
      <w:r w:rsidR="001557F7">
        <w:rPr>
          <w:rFonts w:ascii="Times New Roman" w:hAnsi="Times New Roman"/>
          <w:b/>
          <w:sz w:val="28"/>
          <w:szCs w:val="28"/>
        </w:rPr>
        <w:t>рный учебный график реализации п</w:t>
      </w:r>
      <w:r w:rsidRPr="00CD2C61">
        <w:rPr>
          <w:rFonts w:ascii="Times New Roman" w:hAnsi="Times New Roman"/>
          <w:b/>
          <w:sz w:val="28"/>
          <w:szCs w:val="28"/>
        </w:rPr>
        <w:t>рограммы, формы и режим занятий</w:t>
      </w:r>
      <w:r>
        <w:rPr>
          <w:rFonts w:ascii="Times New Roman" w:hAnsi="Times New Roman"/>
          <w:b/>
          <w:sz w:val="28"/>
          <w:szCs w:val="28"/>
        </w:rPr>
        <w:t>.</w:t>
      </w:r>
    </w:p>
    <w:p w14:paraId="1D8101F6" w14:textId="7DCBD99E" w:rsidR="00CD2C61" w:rsidRPr="001434DA" w:rsidRDefault="00CD2C61" w:rsidP="00CD2C61">
      <w:pPr>
        <w:shd w:val="clear" w:color="auto" w:fill="FFFFFF"/>
        <w:spacing w:after="0"/>
        <w:ind w:hanging="142"/>
        <w:jc w:val="both"/>
        <w:rPr>
          <w:rFonts w:ascii="Times New Roman" w:eastAsia="Calibri" w:hAnsi="Times New Roman" w:cs="Times New Roman"/>
          <w:sz w:val="28"/>
          <w:szCs w:val="28"/>
        </w:rPr>
      </w:pPr>
      <w:r w:rsidRPr="001434DA">
        <w:rPr>
          <w:rFonts w:ascii="Times New Roman" w:eastAsia="Calibri" w:hAnsi="Times New Roman" w:cs="Times New Roman"/>
          <w:sz w:val="28"/>
          <w:szCs w:val="28"/>
        </w:rPr>
        <w:t xml:space="preserve">Занятия </w:t>
      </w:r>
      <w:r>
        <w:rPr>
          <w:rFonts w:ascii="Times New Roman" w:eastAsia="Calibri" w:hAnsi="Times New Roman" w:cs="Times New Roman"/>
          <w:sz w:val="28"/>
          <w:szCs w:val="28"/>
        </w:rPr>
        <w:t>проводятся ежегодно с октября по апрель текущего года.</w:t>
      </w:r>
    </w:p>
    <w:p w14:paraId="7934F209" w14:textId="391D4194" w:rsidR="00CD2C61" w:rsidRDefault="00CD2C61" w:rsidP="00CD2C61">
      <w:pPr>
        <w:spacing w:after="0"/>
        <w:ind w:left="-142"/>
        <w:jc w:val="both"/>
        <w:rPr>
          <w:rFonts w:ascii="Times New Roman" w:eastAsia="Calibri" w:hAnsi="Times New Roman" w:cs="Times New Roman"/>
          <w:sz w:val="28"/>
          <w:szCs w:val="28"/>
        </w:rPr>
      </w:pPr>
      <w:r w:rsidRPr="00AE7FC6">
        <w:rPr>
          <w:rFonts w:ascii="Times New Roman" w:eastAsia="Calibri" w:hAnsi="Times New Roman" w:cs="Times New Roman"/>
          <w:sz w:val="28"/>
          <w:szCs w:val="28"/>
        </w:rPr>
        <w:t xml:space="preserve">Периодичность занятий – один раз в неделю (по </w:t>
      </w:r>
      <w:r>
        <w:rPr>
          <w:rFonts w:ascii="Times New Roman" w:eastAsia="Calibri" w:hAnsi="Times New Roman" w:cs="Times New Roman"/>
          <w:sz w:val="28"/>
          <w:szCs w:val="28"/>
        </w:rPr>
        <w:t>понедельникам</w:t>
      </w:r>
      <w:r w:rsidRPr="00AE7FC6">
        <w:rPr>
          <w:rFonts w:ascii="Times New Roman" w:eastAsia="Calibri" w:hAnsi="Times New Roman" w:cs="Times New Roman"/>
          <w:sz w:val="28"/>
          <w:szCs w:val="28"/>
        </w:rPr>
        <w:t>) во вторую половину дня. Режим оказания дополнительных образовательных услуг устанавливается в соответствии с СанПиНом 2.4</w:t>
      </w:r>
      <w:r>
        <w:rPr>
          <w:rFonts w:ascii="Times New Roman" w:eastAsia="Calibri" w:hAnsi="Times New Roman" w:cs="Times New Roman"/>
          <w:sz w:val="28"/>
          <w:szCs w:val="28"/>
        </w:rPr>
        <w:t>.3648-20</w:t>
      </w:r>
      <w:r w:rsidRPr="00AE7FC6">
        <w:rPr>
          <w:rFonts w:ascii="Times New Roman" w:eastAsia="Calibri" w:hAnsi="Times New Roman" w:cs="Times New Roman"/>
          <w:sz w:val="28"/>
          <w:szCs w:val="28"/>
        </w:rPr>
        <w:t xml:space="preserve">. </w:t>
      </w:r>
    </w:p>
    <w:p w14:paraId="7F3641E5" w14:textId="10C21B83" w:rsidR="00CD2C61" w:rsidRPr="00AE7FC6" w:rsidRDefault="00CD2C61" w:rsidP="00CD2C61">
      <w:pPr>
        <w:spacing w:after="0"/>
        <w:ind w:firstLine="708"/>
        <w:jc w:val="both"/>
        <w:rPr>
          <w:rFonts w:ascii="Times New Roman" w:eastAsia="Calibri" w:hAnsi="Times New Roman" w:cs="Times New Roman"/>
          <w:sz w:val="28"/>
          <w:szCs w:val="28"/>
        </w:rPr>
      </w:pPr>
      <w:r w:rsidRPr="00AE7FC6">
        <w:rPr>
          <w:rFonts w:ascii="Times New Roman" w:eastAsia="Calibri" w:hAnsi="Times New Roman" w:cs="Times New Roman"/>
          <w:sz w:val="28"/>
          <w:szCs w:val="28"/>
        </w:rPr>
        <w:t xml:space="preserve">Продолжительность одного занятия – </w:t>
      </w:r>
      <w:r>
        <w:rPr>
          <w:rFonts w:ascii="Times New Roman" w:eastAsia="Calibri" w:hAnsi="Times New Roman" w:cs="Times New Roman"/>
          <w:sz w:val="28"/>
          <w:szCs w:val="28"/>
        </w:rPr>
        <w:t xml:space="preserve">от </w:t>
      </w:r>
      <w:r w:rsidRPr="00AE7FC6">
        <w:rPr>
          <w:rFonts w:ascii="Times New Roman" w:eastAsia="Calibri" w:hAnsi="Times New Roman" w:cs="Times New Roman"/>
          <w:sz w:val="28"/>
          <w:szCs w:val="28"/>
        </w:rPr>
        <w:t>30</w:t>
      </w:r>
      <w:r>
        <w:rPr>
          <w:rFonts w:ascii="Times New Roman" w:eastAsia="Calibri" w:hAnsi="Times New Roman" w:cs="Times New Roman"/>
          <w:sz w:val="28"/>
          <w:szCs w:val="28"/>
        </w:rPr>
        <w:t xml:space="preserve"> до 45</w:t>
      </w:r>
      <w:r w:rsidRPr="00AE7FC6">
        <w:rPr>
          <w:rFonts w:ascii="Times New Roman" w:eastAsia="Calibri" w:hAnsi="Times New Roman" w:cs="Times New Roman"/>
          <w:sz w:val="28"/>
          <w:szCs w:val="28"/>
        </w:rPr>
        <w:t xml:space="preserve"> минут.</w:t>
      </w:r>
    </w:p>
    <w:p w14:paraId="5F8AED7E" w14:textId="77777777" w:rsidR="00CD2C61" w:rsidRPr="00AE7FC6" w:rsidRDefault="00CD2C61" w:rsidP="00CD2C61">
      <w:pPr>
        <w:spacing w:after="0"/>
        <w:ind w:firstLine="709"/>
        <w:jc w:val="both"/>
        <w:rPr>
          <w:rFonts w:ascii="Times New Roman" w:hAnsi="Times New Roman" w:cs="Times New Roman"/>
          <w:b/>
          <w:sz w:val="28"/>
          <w:szCs w:val="28"/>
        </w:rPr>
      </w:pPr>
      <w:r w:rsidRPr="00AE7FC6">
        <w:rPr>
          <w:rFonts w:ascii="Times New Roman" w:hAnsi="Times New Roman" w:cs="Times New Roman"/>
          <w:b/>
          <w:i/>
          <w:sz w:val="28"/>
          <w:szCs w:val="28"/>
        </w:rPr>
        <w:t>Форма организации занятий:</w:t>
      </w:r>
      <w:r w:rsidRPr="00AE7FC6">
        <w:rPr>
          <w:rFonts w:ascii="Times New Roman" w:hAnsi="Times New Roman" w:cs="Times New Roman"/>
          <w:b/>
          <w:sz w:val="28"/>
          <w:szCs w:val="28"/>
        </w:rPr>
        <w:t xml:space="preserve"> </w:t>
      </w:r>
      <w:r w:rsidRPr="00AE7FC6">
        <w:rPr>
          <w:rFonts w:ascii="Times New Roman" w:hAnsi="Times New Roman" w:cs="Times New Roman"/>
          <w:sz w:val="28"/>
          <w:szCs w:val="28"/>
        </w:rPr>
        <w:t>групповая.</w:t>
      </w:r>
    </w:p>
    <w:p w14:paraId="16FB345C" w14:textId="1457B4D6" w:rsidR="00CD2C61" w:rsidRPr="00CD2C61" w:rsidRDefault="00CD2C61" w:rsidP="00CD2C61">
      <w:pPr>
        <w:spacing w:after="0"/>
        <w:ind w:firstLine="709"/>
        <w:jc w:val="both"/>
        <w:rPr>
          <w:rFonts w:ascii="Times New Roman" w:hAnsi="Times New Roman" w:cs="Times New Roman"/>
          <w:b/>
          <w:bCs/>
          <w:sz w:val="28"/>
          <w:szCs w:val="28"/>
        </w:rPr>
      </w:pPr>
      <w:r w:rsidRPr="00AE7FC6">
        <w:rPr>
          <w:rFonts w:ascii="Times New Roman" w:hAnsi="Times New Roman" w:cs="Times New Roman"/>
          <w:b/>
          <w:bCs/>
          <w:i/>
          <w:sz w:val="28"/>
          <w:szCs w:val="28"/>
        </w:rPr>
        <w:t xml:space="preserve">Общее количество: </w:t>
      </w:r>
      <w:r>
        <w:rPr>
          <w:rFonts w:ascii="Times New Roman" w:hAnsi="Times New Roman" w:cs="Times New Roman"/>
          <w:bCs/>
          <w:sz w:val="28"/>
          <w:szCs w:val="28"/>
        </w:rPr>
        <w:t>30</w:t>
      </w:r>
      <w:r w:rsidRPr="00AE7FC6">
        <w:rPr>
          <w:rFonts w:ascii="Times New Roman" w:hAnsi="Times New Roman" w:cs="Times New Roman"/>
          <w:bCs/>
          <w:sz w:val="28"/>
          <w:szCs w:val="28"/>
        </w:rPr>
        <w:t xml:space="preserve"> занятий</w:t>
      </w:r>
      <w:r>
        <w:rPr>
          <w:rFonts w:ascii="Times New Roman" w:hAnsi="Times New Roman" w:cs="Times New Roman"/>
          <w:bCs/>
          <w:sz w:val="28"/>
          <w:szCs w:val="28"/>
        </w:rPr>
        <w:t xml:space="preserve"> (за один год)</w:t>
      </w:r>
      <w:r w:rsidRPr="00AE7FC6">
        <w:rPr>
          <w:rFonts w:ascii="Times New Roman" w:hAnsi="Times New Roman" w:cs="Times New Roman"/>
          <w:bCs/>
          <w:sz w:val="28"/>
          <w:szCs w:val="28"/>
        </w:rPr>
        <w:t>.</w:t>
      </w:r>
      <w:r w:rsidRPr="00AE7FC6">
        <w:rPr>
          <w:rFonts w:ascii="Times New Roman" w:hAnsi="Times New Roman" w:cs="Times New Roman"/>
          <w:b/>
          <w:bCs/>
          <w:sz w:val="28"/>
          <w:szCs w:val="28"/>
        </w:rPr>
        <w:t xml:space="preserve"> </w:t>
      </w:r>
    </w:p>
    <w:p w14:paraId="3E14732E" w14:textId="77777777" w:rsidR="00CD2C61" w:rsidRPr="00AE7FC6" w:rsidRDefault="00CD2C61" w:rsidP="00CD2C61">
      <w:pPr>
        <w:spacing w:after="0"/>
        <w:ind w:firstLine="709"/>
        <w:jc w:val="both"/>
        <w:rPr>
          <w:rFonts w:ascii="Times New Roman" w:eastAsia="Calibri" w:hAnsi="Times New Roman" w:cs="Times New Roman"/>
          <w:b/>
          <w:i/>
          <w:sz w:val="28"/>
          <w:szCs w:val="28"/>
        </w:rPr>
      </w:pPr>
      <w:r w:rsidRPr="00AE7FC6">
        <w:rPr>
          <w:rFonts w:ascii="Times New Roman" w:eastAsia="Calibri" w:hAnsi="Times New Roman" w:cs="Times New Roman"/>
          <w:b/>
          <w:i/>
          <w:sz w:val="28"/>
          <w:szCs w:val="28"/>
        </w:rPr>
        <w:t>Режим занятий</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99"/>
        <w:gridCol w:w="1898"/>
        <w:gridCol w:w="1713"/>
        <w:gridCol w:w="1713"/>
        <w:gridCol w:w="2257"/>
      </w:tblGrid>
      <w:tr w:rsidR="00CD2C61" w:rsidRPr="00AE7FC6" w14:paraId="07BBDF6A" w14:textId="77777777" w:rsidTr="00CD2C61">
        <w:trPr>
          <w:jc w:val="center"/>
        </w:trPr>
        <w:tc>
          <w:tcPr>
            <w:tcW w:w="2499" w:type="dxa"/>
          </w:tcPr>
          <w:p w14:paraId="319389AC" w14:textId="77777777" w:rsidR="00CD2C61" w:rsidRPr="00AE7FC6" w:rsidRDefault="00CD2C61" w:rsidP="00E07BC0">
            <w:pPr>
              <w:spacing w:after="0"/>
              <w:jc w:val="center"/>
              <w:rPr>
                <w:rFonts w:ascii="Times New Roman" w:eastAsia="Calibri" w:hAnsi="Times New Roman" w:cs="Times New Roman"/>
                <w:b/>
                <w:sz w:val="28"/>
                <w:szCs w:val="28"/>
              </w:rPr>
            </w:pPr>
            <w:r w:rsidRPr="00AE7FC6">
              <w:rPr>
                <w:rFonts w:ascii="Times New Roman" w:eastAsia="Calibri" w:hAnsi="Times New Roman" w:cs="Times New Roman"/>
                <w:b/>
                <w:sz w:val="28"/>
                <w:szCs w:val="28"/>
              </w:rPr>
              <w:t>Группа</w:t>
            </w:r>
          </w:p>
        </w:tc>
        <w:tc>
          <w:tcPr>
            <w:tcW w:w="1898" w:type="dxa"/>
          </w:tcPr>
          <w:p w14:paraId="04155CC9" w14:textId="77777777" w:rsidR="00CD2C61" w:rsidRPr="00AE7FC6" w:rsidRDefault="00CD2C61" w:rsidP="00E07BC0">
            <w:pPr>
              <w:spacing w:after="0"/>
              <w:jc w:val="center"/>
              <w:rPr>
                <w:rFonts w:ascii="Times New Roman" w:eastAsia="Calibri" w:hAnsi="Times New Roman" w:cs="Times New Roman"/>
                <w:b/>
                <w:color w:val="000000"/>
                <w:sz w:val="28"/>
                <w:szCs w:val="28"/>
              </w:rPr>
            </w:pPr>
            <w:r w:rsidRPr="00AE7FC6">
              <w:rPr>
                <w:rFonts w:ascii="Times New Roman" w:eastAsia="Calibri" w:hAnsi="Times New Roman" w:cs="Times New Roman"/>
                <w:b/>
                <w:color w:val="000000"/>
                <w:sz w:val="28"/>
                <w:szCs w:val="28"/>
              </w:rPr>
              <w:t xml:space="preserve">Количество детей </w:t>
            </w:r>
          </w:p>
          <w:p w14:paraId="42954191" w14:textId="77777777" w:rsidR="00CD2C61" w:rsidRPr="00AE7FC6" w:rsidRDefault="00CD2C61" w:rsidP="00E07BC0">
            <w:pPr>
              <w:spacing w:after="0"/>
              <w:jc w:val="center"/>
              <w:rPr>
                <w:rFonts w:ascii="Times New Roman" w:eastAsia="Calibri" w:hAnsi="Times New Roman" w:cs="Times New Roman"/>
                <w:b/>
                <w:color w:val="000000"/>
                <w:sz w:val="28"/>
                <w:szCs w:val="28"/>
              </w:rPr>
            </w:pPr>
            <w:r w:rsidRPr="00AE7FC6">
              <w:rPr>
                <w:rFonts w:ascii="Times New Roman" w:eastAsia="Calibri" w:hAnsi="Times New Roman" w:cs="Times New Roman"/>
                <w:b/>
                <w:color w:val="000000"/>
                <w:sz w:val="28"/>
                <w:szCs w:val="28"/>
              </w:rPr>
              <w:t>в группе</w:t>
            </w:r>
          </w:p>
        </w:tc>
        <w:tc>
          <w:tcPr>
            <w:tcW w:w="1713" w:type="dxa"/>
          </w:tcPr>
          <w:p w14:paraId="73013A81" w14:textId="77777777" w:rsidR="00CD2C61" w:rsidRPr="00AE7FC6" w:rsidRDefault="00CD2C61" w:rsidP="00E07BC0">
            <w:pPr>
              <w:spacing w:after="0"/>
              <w:jc w:val="center"/>
              <w:rPr>
                <w:rFonts w:ascii="Times New Roman" w:eastAsia="Calibri" w:hAnsi="Times New Roman" w:cs="Times New Roman"/>
                <w:b/>
                <w:sz w:val="28"/>
                <w:szCs w:val="28"/>
              </w:rPr>
            </w:pPr>
            <w:r w:rsidRPr="00AE7FC6">
              <w:rPr>
                <w:rFonts w:ascii="Times New Roman" w:eastAsia="Calibri" w:hAnsi="Times New Roman" w:cs="Times New Roman"/>
                <w:b/>
                <w:sz w:val="28"/>
                <w:szCs w:val="28"/>
              </w:rPr>
              <w:t xml:space="preserve">Количество занятий </w:t>
            </w:r>
          </w:p>
          <w:p w14:paraId="112E571C" w14:textId="77777777" w:rsidR="00CD2C61" w:rsidRPr="00AE7FC6" w:rsidRDefault="00CD2C61" w:rsidP="00E07BC0">
            <w:pPr>
              <w:spacing w:after="0"/>
              <w:jc w:val="center"/>
              <w:rPr>
                <w:rFonts w:ascii="Times New Roman" w:eastAsia="Calibri" w:hAnsi="Times New Roman" w:cs="Times New Roman"/>
                <w:b/>
                <w:sz w:val="28"/>
                <w:szCs w:val="28"/>
              </w:rPr>
            </w:pPr>
            <w:r w:rsidRPr="00AE7FC6">
              <w:rPr>
                <w:rFonts w:ascii="Times New Roman" w:eastAsia="Calibri" w:hAnsi="Times New Roman" w:cs="Times New Roman"/>
                <w:b/>
                <w:sz w:val="28"/>
                <w:szCs w:val="28"/>
              </w:rPr>
              <w:t>в неделю</w:t>
            </w:r>
          </w:p>
        </w:tc>
        <w:tc>
          <w:tcPr>
            <w:tcW w:w="1713" w:type="dxa"/>
          </w:tcPr>
          <w:p w14:paraId="39D0848B" w14:textId="77777777" w:rsidR="00CD2C61" w:rsidRPr="00AE7FC6" w:rsidRDefault="00CD2C61" w:rsidP="00E07BC0">
            <w:pPr>
              <w:spacing w:after="0"/>
              <w:jc w:val="center"/>
              <w:rPr>
                <w:rFonts w:ascii="Times New Roman" w:eastAsia="Calibri" w:hAnsi="Times New Roman" w:cs="Times New Roman"/>
                <w:b/>
                <w:sz w:val="28"/>
                <w:szCs w:val="28"/>
              </w:rPr>
            </w:pPr>
            <w:r w:rsidRPr="00AE7FC6">
              <w:rPr>
                <w:rFonts w:ascii="Times New Roman" w:eastAsia="Calibri" w:hAnsi="Times New Roman" w:cs="Times New Roman"/>
                <w:b/>
                <w:sz w:val="28"/>
                <w:szCs w:val="28"/>
              </w:rPr>
              <w:t xml:space="preserve">Количество занятий </w:t>
            </w:r>
          </w:p>
          <w:p w14:paraId="0F79AB41" w14:textId="77777777" w:rsidR="00CD2C61" w:rsidRPr="00AE7FC6" w:rsidRDefault="00CD2C61" w:rsidP="00E07BC0">
            <w:pPr>
              <w:spacing w:after="0"/>
              <w:jc w:val="center"/>
              <w:rPr>
                <w:rFonts w:ascii="Times New Roman" w:eastAsia="Calibri" w:hAnsi="Times New Roman" w:cs="Times New Roman"/>
                <w:b/>
                <w:sz w:val="28"/>
                <w:szCs w:val="28"/>
              </w:rPr>
            </w:pPr>
            <w:r w:rsidRPr="00AE7FC6">
              <w:rPr>
                <w:rFonts w:ascii="Times New Roman" w:eastAsia="Calibri" w:hAnsi="Times New Roman" w:cs="Times New Roman"/>
                <w:b/>
                <w:sz w:val="28"/>
                <w:szCs w:val="28"/>
              </w:rPr>
              <w:t>в год</w:t>
            </w:r>
          </w:p>
        </w:tc>
        <w:tc>
          <w:tcPr>
            <w:tcW w:w="2257" w:type="dxa"/>
          </w:tcPr>
          <w:p w14:paraId="49AB9F86" w14:textId="77777777" w:rsidR="00CD2C61" w:rsidRPr="00AE7FC6" w:rsidRDefault="00CD2C61" w:rsidP="00E07BC0">
            <w:pPr>
              <w:spacing w:after="0"/>
              <w:jc w:val="center"/>
              <w:rPr>
                <w:rFonts w:ascii="Times New Roman" w:eastAsia="Calibri" w:hAnsi="Times New Roman" w:cs="Times New Roman"/>
                <w:b/>
                <w:sz w:val="28"/>
                <w:szCs w:val="28"/>
              </w:rPr>
            </w:pPr>
            <w:r w:rsidRPr="00AE7FC6">
              <w:rPr>
                <w:rFonts w:ascii="Times New Roman" w:eastAsia="Calibri" w:hAnsi="Times New Roman" w:cs="Times New Roman"/>
                <w:b/>
                <w:sz w:val="28"/>
                <w:szCs w:val="28"/>
              </w:rPr>
              <w:t>Продолжительность одного занятия</w:t>
            </w:r>
          </w:p>
          <w:p w14:paraId="5813B963" w14:textId="77777777" w:rsidR="00CD2C61" w:rsidRPr="00AE7FC6" w:rsidRDefault="00CD2C61" w:rsidP="00E07BC0">
            <w:pPr>
              <w:spacing w:after="0"/>
              <w:jc w:val="center"/>
              <w:rPr>
                <w:rFonts w:ascii="Times New Roman" w:eastAsia="Calibri" w:hAnsi="Times New Roman" w:cs="Times New Roman"/>
                <w:b/>
                <w:sz w:val="28"/>
                <w:szCs w:val="28"/>
              </w:rPr>
            </w:pPr>
          </w:p>
        </w:tc>
      </w:tr>
      <w:tr w:rsidR="00CD2C61" w:rsidRPr="00AE7FC6" w14:paraId="077839A6" w14:textId="77777777" w:rsidTr="00CD2C61">
        <w:trPr>
          <w:trHeight w:val="977"/>
          <w:jc w:val="center"/>
        </w:trPr>
        <w:tc>
          <w:tcPr>
            <w:tcW w:w="2499" w:type="dxa"/>
            <w:vAlign w:val="center"/>
          </w:tcPr>
          <w:p w14:paraId="4092A1A8" w14:textId="5FA5230A" w:rsidR="00CD2C61" w:rsidRPr="00AE7FC6" w:rsidRDefault="00CD2C61" w:rsidP="00E07BC0">
            <w:pPr>
              <w:spacing w:after="0"/>
              <w:rPr>
                <w:rFonts w:ascii="Times New Roman" w:eastAsia="Calibri" w:hAnsi="Times New Roman" w:cs="Times New Roman"/>
                <w:sz w:val="28"/>
                <w:szCs w:val="28"/>
              </w:rPr>
            </w:pPr>
            <w:r w:rsidRPr="00AE7FC6">
              <w:rPr>
                <w:rFonts w:ascii="Times New Roman" w:eastAsia="Calibri" w:hAnsi="Times New Roman" w:cs="Times New Roman"/>
                <w:sz w:val="28"/>
                <w:szCs w:val="28"/>
              </w:rPr>
              <w:t>Подготовительная группа</w:t>
            </w:r>
          </w:p>
        </w:tc>
        <w:tc>
          <w:tcPr>
            <w:tcW w:w="1898" w:type="dxa"/>
            <w:vAlign w:val="center"/>
          </w:tcPr>
          <w:p w14:paraId="54508C30" w14:textId="0DF61A7D" w:rsidR="00CD2C61" w:rsidRPr="00AE7FC6" w:rsidRDefault="0066760A" w:rsidP="00E07BC0">
            <w:pPr>
              <w:spacing w:after="0"/>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17 </w:t>
            </w:r>
            <w:r w:rsidR="00CD2C61" w:rsidRPr="00AE7FC6">
              <w:rPr>
                <w:rFonts w:ascii="Times New Roman" w:eastAsia="Calibri" w:hAnsi="Times New Roman" w:cs="Times New Roman"/>
                <w:color w:val="000000"/>
                <w:sz w:val="28"/>
                <w:szCs w:val="28"/>
              </w:rPr>
              <w:t>человек</w:t>
            </w:r>
          </w:p>
        </w:tc>
        <w:tc>
          <w:tcPr>
            <w:tcW w:w="1713" w:type="dxa"/>
            <w:vAlign w:val="center"/>
          </w:tcPr>
          <w:p w14:paraId="311EF3B7" w14:textId="77777777" w:rsidR="00CD2C61" w:rsidRPr="00AE7FC6" w:rsidRDefault="00CD2C61" w:rsidP="00E07BC0">
            <w:pPr>
              <w:spacing w:after="0"/>
              <w:jc w:val="center"/>
              <w:rPr>
                <w:rFonts w:ascii="Times New Roman" w:eastAsia="Calibri" w:hAnsi="Times New Roman" w:cs="Times New Roman"/>
                <w:sz w:val="28"/>
                <w:szCs w:val="28"/>
              </w:rPr>
            </w:pPr>
            <w:r w:rsidRPr="00AE7FC6">
              <w:rPr>
                <w:rFonts w:ascii="Times New Roman" w:eastAsia="Calibri" w:hAnsi="Times New Roman" w:cs="Times New Roman"/>
                <w:sz w:val="28"/>
                <w:szCs w:val="28"/>
              </w:rPr>
              <w:t>1</w:t>
            </w:r>
          </w:p>
        </w:tc>
        <w:tc>
          <w:tcPr>
            <w:tcW w:w="1713" w:type="dxa"/>
            <w:vAlign w:val="center"/>
          </w:tcPr>
          <w:p w14:paraId="0B788B00" w14:textId="77777777" w:rsidR="00CD2C61" w:rsidRPr="00AE7FC6" w:rsidRDefault="00CD2C61" w:rsidP="00E07BC0">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30</w:t>
            </w:r>
          </w:p>
        </w:tc>
        <w:tc>
          <w:tcPr>
            <w:tcW w:w="2257" w:type="dxa"/>
            <w:vAlign w:val="center"/>
          </w:tcPr>
          <w:p w14:paraId="2A793879" w14:textId="293B5072" w:rsidR="00CD2C61" w:rsidRPr="00AE7FC6" w:rsidRDefault="00CD2C61" w:rsidP="00400CBB">
            <w:pPr>
              <w:spacing w:after="0"/>
              <w:jc w:val="center"/>
              <w:rPr>
                <w:rFonts w:ascii="Times New Roman" w:eastAsia="Calibri" w:hAnsi="Times New Roman" w:cs="Times New Roman"/>
                <w:sz w:val="28"/>
                <w:szCs w:val="28"/>
              </w:rPr>
            </w:pPr>
            <w:r w:rsidRPr="00AE7FC6">
              <w:rPr>
                <w:rFonts w:ascii="Times New Roman" w:eastAsia="Calibri" w:hAnsi="Times New Roman" w:cs="Times New Roman"/>
                <w:sz w:val="28"/>
                <w:szCs w:val="28"/>
              </w:rPr>
              <w:t>30</w:t>
            </w:r>
            <w:r>
              <w:rPr>
                <w:rFonts w:ascii="Times New Roman" w:eastAsia="Calibri" w:hAnsi="Times New Roman" w:cs="Times New Roman"/>
                <w:sz w:val="28"/>
                <w:szCs w:val="28"/>
              </w:rPr>
              <w:t xml:space="preserve"> </w:t>
            </w:r>
            <w:r w:rsidRPr="00AE7FC6">
              <w:rPr>
                <w:rFonts w:ascii="Times New Roman" w:eastAsia="Calibri" w:hAnsi="Times New Roman" w:cs="Times New Roman"/>
                <w:sz w:val="28"/>
                <w:szCs w:val="28"/>
              </w:rPr>
              <w:t>минут</w:t>
            </w:r>
          </w:p>
        </w:tc>
      </w:tr>
    </w:tbl>
    <w:p w14:paraId="2A4857EB" w14:textId="77777777" w:rsidR="00CD2C61" w:rsidRDefault="00CD2C61" w:rsidP="00CD2C61">
      <w:pPr>
        <w:spacing w:after="0"/>
        <w:jc w:val="both"/>
        <w:rPr>
          <w:rFonts w:ascii="Times New Roman" w:hAnsi="Times New Roman" w:cs="Times New Roman"/>
          <w:bCs/>
          <w:sz w:val="28"/>
          <w:szCs w:val="28"/>
        </w:rPr>
      </w:pPr>
    </w:p>
    <w:p w14:paraId="463294BD" w14:textId="6D9990A3" w:rsidR="00CD2C61" w:rsidRDefault="00CD2C61" w:rsidP="00CD2C61">
      <w:pPr>
        <w:spacing w:after="0"/>
        <w:ind w:left="-142"/>
        <w:jc w:val="both"/>
        <w:rPr>
          <w:rFonts w:ascii="Times New Roman" w:hAnsi="Times New Roman" w:cs="Times New Roman"/>
          <w:sz w:val="28"/>
          <w:szCs w:val="28"/>
        </w:rPr>
      </w:pPr>
      <w:r w:rsidRPr="00AE7FC6">
        <w:rPr>
          <w:rFonts w:ascii="Times New Roman" w:hAnsi="Times New Roman" w:cs="Times New Roman"/>
          <w:bCs/>
          <w:sz w:val="28"/>
          <w:szCs w:val="28"/>
        </w:rPr>
        <w:t>В январе, в связи с каникулами, занятия начинаются со второй недели. Мониторинг проводится 2 раза в год (</w:t>
      </w:r>
      <w:r>
        <w:rPr>
          <w:rFonts w:ascii="Times New Roman" w:hAnsi="Times New Roman" w:cs="Times New Roman"/>
          <w:bCs/>
          <w:sz w:val="28"/>
          <w:szCs w:val="28"/>
        </w:rPr>
        <w:t>октя</w:t>
      </w:r>
      <w:r w:rsidRPr="00AE7FC6">
        <w:rPr>
          <w:rFonts w:ascii="Times New Roman" w:hAnsi="Times New Roman" w:cs="Times New Roman"/>
          <w:bCs/>
          <w:sz w:val="28"/>
          <w:szCs w:val="28"/>
        </w:rPr>
        <w:t xml:space="preserve">брь, </w:t>
      </w:r>
      <w:r>
        <w:rPr>
          <w:rFonts w:ascii="Times New Roman" w:hAnsi="Times New Roman" w:cs="Times New Roman"/>
          <w:bCs/>
          <w:sz w:val="28"/>
          <w:szCs w:val="28"/>
        </w:rPr>
        <w:t>май</w:t>
      </w:r>
      <w:r w:rsidRPr="00AE7FC6">
        <w:rPr>
          <w:rFonts w:ascii="Times New Roman" w:hAnsi="Times New Roman" w:cs="Times New Roman"/>
          <w:bCs/>
          <w:sz w:val="28"/>
          <w:szCs w:val="28"/>
        </w:rPr>
        <w:t>). Отчетное занятие в групповой форме с присутствием родителей проводится</w:t>
      </w:r>
      <w:r>
        <w:rPr>
          <w:rFonts w:ascii="Times New Roman" w:hAnsi="Times New Roman" w:cs="Times New Roman"/>
          <w:bCs/>
          <w:sz w:val="28"/>
          <w:szCs w:val="28"/>
        </w:rPr>
        <w:t xml:space="preserve"> ежегодно</w:t>
      </w:r>
      <w:r w:rsidRPr="00AE7FC6">
        <w:rPr>
          <w:rFonts w:ascii="Times New Roman" w:hAnsi="Times New Roman" w:cs="Times New Roman"/>
          <w:bCs/>
          <w:sz w:val="28"/>
          <w:szCs w:val="28"/>
        </w:rPr>
        <w:t xml:space="preserve"> в </w:t>
      </w:r>
      <w:r>
        <w:rPr>
          <w:rFonts w:ascii="Times New Roman" w:hAnsi="Times New Roman" w:cs="Times New Roman"/>
          <w:bCs/>
          <w:sz w:val="28"/>
          <w:szCs w:val="28"/>
        </w:rPr>
        <w:t>мае</w:t>
      </w:r>
      <w:r w:rsidRPr="00AE7FC6">
        <w:rPr>
          <w:rFonts w:ascii="Times New Roman" w:hAnsi="Times New Roman" w:cs="Times New Roman"/>
          <w:bCs/>
          <w:sz w:val="28"/>
          <w:szCs w:val="28"/>
        </w:rPr>
        <w:t xml:space="preserve">. </w:t>
      </w:r>
      <w:r w:rsidRPr="00AE7FC6">
        <w:rPr>
          <w:rFonts w:ascii="Times New Roman" w:hAnsi="Times New Roman" w:cs="Times New Roman"/>
          <w:sz w:val="28"/>
          <w:szCs w:val="28"/>
        </w:rPr>
        <w:t xml:space="preserve">В начале и в конце обучения </w:t>
      </w:r>
      <w:r>
        <w:rPr>
          <w:rFonts w:ascii="Times New Roman" w:hAnsi="Times New Roman" w:cs="Times New Roman"/>
          <w:sz w:val="28"/>
          <w:szCs w:val="28"/>
        </w:rPr>
        <w:t xml:space="preserve">проводится диагностика </w:t>
      </w:r>
      <w:r w:rsidRPr="00AE7FC6">
        <w:rPr>
          <w:rFonts w:ascii="Times New Roman" w:hAnsi="Times New Roman" w:cs="Times New Roman"/>
          <w:sz w:val="28"/>
          <w:szCs w:val="28"/>
        </w:rPr>
        <w:t>на основании которой строится работа педагога. Она составлена в</w:t>
      </w:r>
      <w:r>
        <w:rPr>
          <w:rFonts w:ascii="Times New Roman" w:hAnsi="Times New Roman" w:cs="Times New Roman"/>
          <w:sz w:val="28"/>
          <w:szCs w:val="28"/>
        </w:rPr>
        <w:t xml:space="preserve"> соответствии с системой работы.</w:t>
      </w:r>
    </w:p>
    <w:p w14:paraId="374EA704" w14:textId="77777777" w:rsidR="00CD2C61" w:rsidRPr="00CD2C61" w:rsidRDefault="00CD2C61" w:rsidP="00CD2C61">
      <w:pPr>
        <w:spacing w:after="0"/>
        <w:ind w:left="-142"/>
        <w:jc w:val="both"/>
        <w:rPr>
          <w:rFonts w:ascii="Times New Roman" w:hAnsi="Times New Roman" w:cs="Times New Roman"/>
          <w:sz w:val="28"/>
          <w:szCs w:val="28"/>
        </w:rPr>
      </w:pPr>
    </w:p>
    <w:tbl>
      <w:tblPr>
        <w:tblStyle w:val="af1"/>
        <w:tblW w:w="0" w:type="auto"/>
        <w:tblInd w:w="-601" w:type="dxa"/>
        <w:tblLook w:val="04A0" w:firstRow="1" w:lastRow="0" w:firstColumn="1" w:lastColumn="0" w:noHBand="0" w:noVBand="1"/>
      </w:tblPr>
      <w:tblGrid>
        <w:gridCol w:w="3109"/>
        <w:gridCol w:w="2055"/>
        <w:gridCol w:w="2055"/>
        <w:gridCol w:w="2811"/>
      </w:tblGrid>
      <w:tr w:rsidR="00CD2C61" w14:paraId="64F12C03" w14:textId="77777777" w:rsidTr="00CD2C61">
        <w:tc>
          <w:tcPr>
            <w:tcW w:w="3109" w:type="dxa"/>
          </w:tcPr>
          <w:p w14:paraId="5AE897C9" w14:textId="77777777" w:rsidR="00CD2C61" w:rsidRPr="001434DA" w:rsidRDefault="00CD2C61" w:rsidP="00CD2C61">
            <w:pPr>
              <w:jc w:val="center"/>
              <w:rPr>
                <w:rFonts w:ascii="Times New Roman" w:eastAsia="Calibri" w:hAnsi="Times New Roman" w:cs="Times New Roman"/>
                <w:b/>
                <w:sz w:val="28"/>
                <w:szCs w:val="28"/>
              </w:rPr>
            </w:pPr>
            <w:r w:rsidRPr="001434DA">
              <w:rPr>
                <w:rFonts w:ascii="Times New Roman" w:eastAsia="Calibri" w:hAnsi="Times New Roman" w:cs="Times New Roman"/>
                <w:b/>
                <w:sz w:val="28"/>
                <w:szCs w:val="28"/>
              </w:rPr>
              <w:t>Группа</w:t>
            </w:r>
          </w:p>
        </w:tc>
        <w:tc>
          <w:tcPr>
            <w:tcW w:w="2055" w:type="dxa"/>
          </w:tcPr>
          <w:p w14:paraId="2813EBC4" w14:textId="77777777" w:rsidR="00CD2C61" w:rsidRPr="001434DA" w:rsidRDefault="00CD2C61" w:rsidP="00CD2C61">
            <w:pPr>
              <w:jc w:val="center"/>
              <w:rPr>
                <w:rFonts w:ascii="Times New Roman" w:eastAsia="Calibri" w:hAnsi="Times New Roman" w:cs="Times New Roman"/>
                <w:b/>
                <w:sz w:val="28"/>
                <w:szCs w:val="28"/>
              </w:rPr>
            </w:pPr>
            <w:r w:rsidRPr="001434DA">
              <w:rPr>
                <w:rFonts w:ascii="Times New Roman" w:eastAsia="Calibri" w:hAnsi="Times New Roman" w:cs="Times New Roman"/>
                <w:b/>
                <w:sz w:val="28"/>
                <w:szCs w:val="28"/>
              </w:rPr>
              <w:t>Количество учебных недель в год</w:t>
            </w:r>
          </w:p>
        </w:tc>
        <w:tc>
          <w:tcPr>
            <w:tcW w:w="2055" w:type="dxa"/>
          </w:tcPr>
          <w:p w14:paraId="1F487E58" w14:textId="77777777" w:rsidR="00CD2C61" w:rsidRPr="001434DA" w:rsidRDefault="00CD2C61" w:rsidP="00CD2C61">
            <w:pPr>
              <w:jc w:val="center"/>
              <w:rPr>
                <w:rFonts w:ascii="Times New Roman" w:eastAsia="Calibri" w:hAnsi="Times New Roman" w:cs="Times New Roman"/>
                <w:b/>
                <w:sz w:val="28"/>
                <w:szCs w:val="28"/>
              </w:rPr>
            </w:pPr>
            <w:r w:rsidRPr="001434DA">
              <w:rPr>
                <w:rFonts w:ascii="Times New Roman" w:eastAsia="Calibri" w:hAnsi="Times New Roman" w:cs="Times New Roman"/>
                <w:b/>
                <w:sz w:val="28"/>
                <w:szCs w:val="28"/>
              </w:rPr>
              <w:t>Количество учебных часов в год</w:t>
            </w:r>
          </w:p>
        </w:tc>
        <w:tc>
          <w:tcPr>
            <w:tcW w:w="2811" w:type="dxa"/>
          </w:tcPr>
          <w:p w14:paraId="3B23BC07" w14:textId="77777777" w:rsidR="00CD2C61" w:rsidRPr="001434DA" w:rsidRDefault="00CD2C61" w:rsidP="00CD2C61">
            <w:pPr>
              <w:jc w:val="center"/>
              <w:rPr>
                <w:rFonts w:ascii="Times New Roman" w:eastAsia="Calibri" w:hAnsi="Times New Roman" w:cs="Times New Roman"/>
                <w:b/>
                <w:sz w:val="28"/>
                <w:szCs w:val="28"/>
              </w:rPr>
            </w:pPr>
            <w:r w:rsidRPr="001434DA">
              <w:rPr>
                <w:rFonts w:ascii="Times New Roman" w:eastAsia="Calibri" w:hAnsi="Times New Roman" w:cs="Times New Roman"/>
                <w:b/>
                <w:sz w:val="28"/>
                <w:szCs w:val="28"/>
              </w:rPr>
              <w:t>Продолжительность каникул в год</w:t>
            </w:r>
          </w:p>
        </w:tc>
      </w:tr>
      <w:tr w:rsidR="00CD2C61" w14:paraId="2A876D83" w14:textId="77777777" w:rsidTr="00CD2C61">
        <w:trPr>
          <w:trHeight w:val="440"/>
        </w:trPr>
        <w:tc>
          <w:tcPr>
            <w:tcW w:w="3109" w:type="dxa"/>
          </w:tcPr>
          <w:p w14:paraId="6756C6AF" w14:textId="6A296AE2" w:rsidR="00CD2C61" w:rsidRPr="001434DA" w:rsidRDefault="00CD2C61" w:rsidP="00E07BC0">
            <w:pPr>
              <w:jc w:val="both"/>
              <w:rPr>
                <w:rFonts w:ascii="Times New Roman" w:eastAsia="Calibri" w:hAnsi="Times New Roman" w:cs="Times New Roman"/>
                <w:sz w:val="28"/>
                <w:szCs w:val="28"/>
              </w:rPr>
            </w:pPr>
            <w:r>
              <w:rPr>
                <w:rFonts w:ascii="Times New Roman" w:eastAsia="Calibri" w:hAnsi="Times New Roman" w:cs="Times New Roman"/>
                <w:sz w:val="28"/>
                <w:szCs w:val="28"/>
              </w:rPr>
              <w:t>Подготовительная группа</w:t>
            </w:r>
            <w:r w:rsidR="001557F7">
              <w:rPr>
                <w:rFonts w:ascii="Times New Roman" w:eastAsia="Calibri" w:hAnsi="Times New Roman" w:cs="Times New Roman"/>
                <w:sz w:val="28"/>
                <w:szCs w:val="28"/>
              </w:rPr>
              <w:t xml:space="preserve"> </w:t>
            </w:r>
          </w:p>
        </w:tc>
        <w:tc>
          <w:tcPr>
            <w:tcW w:w="2055" w:type="dxa"/>
          </w:tcPr>
          <w:p w14:paraId="071122FC" w14:textId="09A77B76" w:rsidR="00CD2C61" w:rsidRPr="001434DA" w:rsidRDefault="00CD2C61" w:rsidP="00CD2C61">
            <w:pPr>
              <w:tabs>
                <w:tab w:val="center" w:pos="1196"/>
                <w:tab w:val="right" w:pos="2392"/>
              </w:tabs>
              <w:jc w:val="center"/>
              <w:rPr>
                <w:rFonts w:ascii="Times New Roman" w:eastAsia="Calibri" w:hAnsi="Times New Roman" w:cs="Times New Roman"/>
                <w:sz w:val="28"/>
                <w:szCs w:val="28"/>
              </w:rPr>
            </w:pPr>
            <w:r>
              <w:rPr>
                <w:rFonts w:ascii="Times New Roman" w:eastAsia="Calibri" w:hAnsi="Times New Roman" w:cs="Times New Roman"/>
                <w:sz w:val="28"/>
                <w:szCs w:val="28"/>
              </w:rPr>
              <w:t>30</w:t>
            </w:r>
          </w:p>
        </w:tc>
        <w:tc>
          <w:tcPr>
            <w:tcW w:w="2055" w:type="dxa"/>
          </w:tcPr>
          <w:p w14:paraId="3777D73E" w14:textId="77777777" w:rsidR="00CD2C61" w:rsidRPr="001434DA" w:rsidRDefault="00CD2C61" w:rsidP="00CD2C61">
            <w:pPr>
              <w:jc w:val="center"/>
              <w:rPr>
                <w:rFonts w:ascii="Times New Roman" w:eastAsia="Calibri" w:hAnsi="Times New Roman" w:cs="Times New Roman"/>
                <w:sz w:val="28"/>
                <w:szCs w:val="28"/>
              </w:rPr>
            </w:pPr>
            <w:r>
              <w:rPr>
                <w:rFonts w:ascii="Times New Roman" w:eastAsia="Calibri" w:hAnsi="Times New Roman" w:cs="Times New Roman"/>
                <w:sz w:val="28"/>
                <w:szCs w:val="28"/>
              </w:rPr>
              <w:t>900</w:t>
            </w:r>
          </w:p>
        </w:tc>
        <w:tc>
          <w:tcPr>
            <w:tcW w:w="2811" w:type="dxa"/>
          </w:tcPr>
          <w:p w14:paraId="0B893A1F" w14:textId="77777777" w:rsidR="00CD2C61" w:rsidRPr="001434DA" w:rsidRDefault="00CD2C61" w:rsidP="00CD2C61">
            <w:pPr>
              <w:jc w:val="center"/>
              <w:rPr>
                <w:rFonts w:ascii="Times New Roman" w:eastAsia="Calibri" w:hAnsi="Times New Roman" w:cs="Times New Roman"/>
                <w:sz w:val="28"/>
                <w:szCs w:val="28"/>
              </w:rPr>
            </w:pPr>
            <w:r>
              <w:rPr>
                <w:rFonts w:ascii="Times New Roman" w:eastAsia="Calibri" w:hAnsi="Times New Roman" w:cs="Times New Roman"/>
                <w:sz w:val="28"/>
                <w:szCs w:val="28"/>
              </w:rPr>
              <w:t>1 неделя</w:t>
            </w:r>
          </w:p>
        </w:tc>
      </w:tr>
    </w:tbl>
    <w:p w14:paraId="2FB6863C" w14:textId="77777777" w:rsidR="00CD2C61" w:rsidRDefault="00CD2C61" w:rsidP="00CD2C61">
      <w:pPr>
        <w:suppressAutoHyphens/>
        <w:spacing w:after="0"/>
        <w:ind w:left="142"/>
        <w:jc w:val="both"/>
        <w:rPr>
          <w:rFonts w:ascii="Times New Roman" w:hAnsi="Times New Roman" w:cs="Times New Roman"/>
          <w:b/>
          <w:sz w:val="28"/>
          <w:szCs w:val="28"/>
        </w:rPr>
      </w:pPr>
    </w:p>
    <w:p w14:paraId="33434ACD" w14:textId="539F9062" w:rsidR="00CD2C61" w:rsidRDefault="00CD2C61" w:rsidP="00CD2C61">
      <w:pPr>
        <w:suppressAutoHyphens/>
        <w:spacing w:after="0"/>
        <w:ind w:left="-284"/>
        <w:jc w:val="both"/>
        <w:rPr>
          <w:rFonts w:ascii="Times New Roman" w:hAnsi="Times New Roman" w:cs="Times New Roman"/>
          <w:b/>
          <w:sz w:val="28"/>
          <w:szCs w:val="28"/>
        </w:rPr>
      </w:pPr>
      <w:r>
        <w:rPr>
          <w:rFonts w:ascii="Times New Roman" w:hAnsi="Times New Roman" w:cs="Times New Roman"/>
          <w:b/>
          <w:sz w:val="28"/>
          <w:szCs w:val="28"/>
        </w:rPr>
        <w:t>4.2 Материально – техническое обеспечение</w:t>
      </w:r>
      <w:r w:rsidR="001557F7">
        <w:rPr>
          <w:rFonts w:ascii="Times New Roman" w:hAnsi="Times New Roman" w:cs="Times New Roman"/>
          <w:b/>
          <w:sz w:val="28"/>
          <w:szCs w:val="28"/>
        </w:rPr>
        <w:t xml:space="preserve"> п</w:t>
      </w:r>
      <w:r w:rsidR="00CB188F">
        <w:rPr>
          <w:rFonts w:ascii="Times New Roman" w:hAnsi="Times New Roman" w:cs="Times New Roman"/>
          <w:b/>
          <w:sz w:val="28"/>
          <w:szCs w:val="28"/>
        </w:rPr>
        <w:t>рограммы</w:t>
      </w:r>
      <w:r>
        <w:rPr>
          <w:rFonts w:ascii="Times New Roman" w:hAnsi="Times New Roman" w:cs="Times New Roman"/>
          <w:b/>
          <w:sz w:val="28"/>
          <w:szCs w:val="28"/>
        </w:rPr>
        <w:t>:</w:t>
      </w:r>
    </w:p>
    <w:p w14:paraId="3799700B" w14:textId="77777777" w:rsidR="00CD2C61" w:rsidRDefault="00CD2C61" w:rsidP="00CD2C61">
      <w:pPr>
        <w:suppressAutoHyphens/>
        <w:spacing w:after="0"/>
        <w:ind w:hanging="142"/>
        <w:jc w:val="both"/>
        <w:rPr>
          <w:rFonts w:ascii="Times New Roman" w:hAnsi="Times New Roman" w:cs="Times New Roman"/>
          <w:sz w:val="28"/>
          <w:szCs w:val="28"/>
        </w:rPr>
      </w:pPr>
      <w:r>
        <w:rPr>
          <w:rFonts w:ascii="Times New Roman" w:hAnsi="Times New Roman" w:cs="Times New Roman"/>
          <w:sz w:val="28"/>
          <w:szCs w:val="28"/>
        </w:rPr>
        <w:t>1. Проектор</w:t>
      </w:r>
    </w:p>
    <w:p w14:paraId="146C1A1C" w14:textId="77777777" w:rsidR="00CD2C61" w:rsidRDefault="00CD2C61" w:rsidP="00CD2C61">
      <w:pPr>
        <w:suppressAutoHyphens/>
        <w:spacing w:after="0"/>
        <w:ind w:hanging="142"/>
        <w:jc w:val="both"/>
        <w:rPr>
          <w:rFonts w:ascii="Times New Roman" w:hAnsi="Times New Roman" w:cs="Times New Roman"/>
          <w:sz w:val="28"/>
          <w:szCs w:val="28"/>
        </w:rPr>
      </w:pPr>
      <w:r>
        <w:rPr>
          <w:rFonts w:ascii="Times New Roman" w:hAnsi="Times New Roman" w:cs="Times New Roman"/>
          <w:sz w:val="28"/>
          <w:szCs w:val="28"/>
        </w:rPr>
        <w:t>2. Телевизор</w:t>
      </w:r>
    </w:p>
    <w:p w14:paraId="12325BEC" w14:textId="77777777" w:rsidR="00CD2C61" w:rsidRDefault="00CD2C61" w:rsidP="00CD2C61">
      <w:pPr>
        <w:suppressAutoHyphens/>
        <w:spacing w:after="0"/>
        <w:ind w:hanging="142"/>
        <w:jc w:val="both"/>
        <w:rPr>
          <w:rFonts w:ascii="Times New Roman" w:hAnsi="Times New Roman" w:cs="Times New Roman"/>
          <w:b/>
          <w:sz w:val="28"/>
          <w:szCs w:val="28"/>
        </w:rPr>
      </w:pPr>
      <w:r>
        <w:rPr>
          <w:rFonts w:ascii="Times New Roman" w:hAnsi="Times New Roman" w:cs="Times New Roman"/>
          <w:sz w:val="28"/>
          <w:szCs w:val="28"/>
        </w:rPr>
        <w:t>3. Музыкальный центр</w:t>
      </w:r>
    </w:p>
    <w:p w14:paraId="30FD259B" w14:textId="77777777" w:rsidR="00CD2C61" w:rsidRDefault="00CD2C61" w:rsidP="00CD2C61">
      <w:pPr>
        <w:suppressAutoHyphens/>
        <w:spacing w:after="0"/>
        <w:ind w:hanging="142"/>
        <w:jc w:val="both"/>
        <w:rPr>
          <w:rFonts w:ascii="Times New Roman" w:hAnsi="Times New Roman" w:cs="Times New Roman"/>
          <w:sz w:val="28"/>
          <w:szCs w:val="28"/>
        </w:rPr>
      </w:pPr>
      <w:r>
        <w:rPr>
          <w:rFonts w:ascii="Times New Roman" w:hAnsi="Times New Roman" w:cs="Times New Roman"/>
          <w:sz w:val="28"/>
          <w:szCs w:val="28"/>
        </w:rPr>
        <w:t>4. Муляжи овощей и фруктов</w:t>
      </w:r>
    </w:p>
    <w:p w14:paraId="7A987FF9" w14:textId="77777777" w:rsidR="00CD2C61" w:rsidRDefault="00CD2C61" w:rsidP="00CD2C61">
      <w:pPr>
        <w:suppressAutoHyphens/>
        <w:spacing w:after="0"/>
        <w:ind w:hanging="142"/>
        <w:jc w:val="both"/>
        <w:rPr>
          <w:rFonts w:ascii="Times New Roman" w:hAnsi="Times New Roman" w:cs="Times New Roman"/>
          <w:sz w:val="28"/>
          <w:szCs w:val="28"/>
        </w:rPr>
      </w:pPr>
      <w:r>
        <w:rPr>
          <w:rFonts w:ascii="Times New Roman" w:hAnsi="Times New Roman" w:cs="Times New Roman"/>
          <w:sz w:val="28"/>
          <w:szCs w:val="28"/>
        </w:rPr>
        <w:t>5. тетради в крупную клетку (15 шт.)</w:t>
      </w:r>
    </w:p>
    <w:p w14:paraId="47727D66" w14:textId="77777777" w:rsidR="00CD2C61" w:rsidRDefault="00CD2C61" w:rsidP="00CD2C61">
      <w:pPr>
        <w:suppressAutoHyphens/>
        <w:spacing w:after="0"/>
        <w:ind w:hanging="142"/>
        <w:jc w:val="both"/>
        <w:rPr>
          <w:rFonts w:ascii="Times New Roman" w:hAnsi="Times New Roman" w:cs="Times New Roman"/>
          <w:sz w:val="28"/>
          <w:szCs w:val="28"/>
        </w:rPr>
      </w:pPr>
      <w:r>
        <w:rPr>
          <w:rFonts w:ascii="Times New Roman" w:hAnsi="Times New Roman" w:cs="Times New Roman"/>
          <w:sz w:val="28"/>
          <w:szCs w:val="28"/>
        </w:rPr>
        <w:lastRenderedPageBreak/>
        <w:t>6. Цветные карандаши (15 шт.)</w:t>
      </w:r>
    </w:p>
    <w:p w14:paraId="0E419B55" w14:textId="77777777" w:rsidR="00CD2C61" w:rsidRDefault="00CD2C61" w:rsidP="00CD2C61">
      <w:pPr>
        <w:suppressAutoHyphens/>
        <w:spacing w:after="0"/>
        <w:ind w:hanging="142"/>
        <w:jc w:val="both"/>
        <w:rPr>
          <w:rFonts w:ascii="Times New Roman" w:hAnsi="Times New Roman" w:cs="Times New Roman"/>
          <w:sz w:val="28"/>
          <w:szCs w:val="28"/>
        </w:rPr>
      </w:pPr>
      <w:r>
        <w:rPr>
          <w:rFonts w:ascii="Times New Roman" w:hAnsi="Times New Roman" w:cs="Times New Roman"/>
          <w:sz w:val="28"/>
          <w:szCs w:val="28"/>
        </w:rPr>
        <w:t xml:space="preserve">7. Простые карандаши (15 </w:t>
      </w:r>
      <w:proofErr w:type="spellStart"/>
      <w:r>
        <w:rPr>
          <w:rFonts w:ascii="Times New Roman" w:hAnsi="Times New Roman" w:cs="Times New Roman"/>
          <w:sz w:val="28"/>
          <w:szCs w:val="28"/>
        </w:rPr>
        <w:t>шт</w:t>
      </w:r>
      <w:proofErr w:type="spellEnd"/>
      <w:r>
        <w:rPr>
          <w:rFonts w:ascii="Times New Roman" w:hAnsi="Times New Roman" w:cs="Times New Roman"/>
          <w:sz w:val="28"/>
          <w:szCs w:val="28"/>
        </w:rPr>
        <w:t>)</w:t>
      </w:r>
    </w:p>
    <w:p w14:paraId="05F0C73A" w14:textId="77777777" w:rsidR="00CD2C61" w:rsidRDefault="00CD2C61" w:rsidP="00CD2C61">
      <w:pPr>
        <w:suppressAutoHyphens/>
        <w:spacing w:after="0"/>
        <w:ind w:hanging="142"/>
        <w:jc w:val="both"/>
        <w:rPr>
          <w:rFonts w:ascii="Times New Roman" w:hAnsi="Times New Roman" w:cs="Times New Roman"/>
          <w:sz w:val="28"/>
          <w:szCs w:val="28"/>
        </w:rPr>
      </w:pPr>
      <w:r>
        <w:rPr>
          <w:rFonts w:ascii="Times New Roman" w:hAnsi="Times New Roman" w:cs="Times New Roman"/>
          <w:sz w:val="28"/>
          <w:szCs w:val="28"/>
        </w:rPr>
        <w:t>8. Корректурная проба</w:t>
      </w:r>
    </w:p>
    <w:p w14:paraId="0117AA28" w14:textId="77777777" w:rsidR="00CD2C61" w:rsidRDefault="00CD2C61" w:rsidP="00CD2C61">
      <w:pPr>
        <w:suppressAutoHyphens/>
        <w:spacing w:after="0"/>
        <w:ind w:hanging="142"/>
        <w:jc w:val="both"/>
        <w:rPr>
          <w:rFonts w:ascii="Times New Roman" w:hAnsi="Times New Roman" w:cs="Times New Roman"/>
          <w:sz w:val="28"/>
          <w:szCs w:val="28"/>
        </w:rPr>
      </w:pPr>
      <w:r>
        <w:rPr>
          <w:rFonts w:ascii="Times New Roman" w:hAnsi="Times New Roman" w:cs="Times New Roman"/>
          <w:sz w:val="28"/>
          <w:szCs w:val="28"/>
        </w:rPr>
        <w:t>9. Набор геометрических фигур</w:t>
      </w:r>
    </w:p>
    <w:p w14:paraId="03E768D9" w14:textId="77777777" w:rsidR="00CD2C61" w:rsidRDefault="00CD2C61" w:rsidP="00CD2C61">
      <w:pPr>
        <w:suppressAutoHyphens/>
        <w:spacing w:after="0"/>
        <w:ind w:hanging="142"/>
        <w:jc w:val="both"/>
        <w:rPr>
          <w:rFonts w:ascii="Times New Roman" w:hAnsi="Times New Roman" w:cs="Times New Roman"/>
          <w:sz w:val="28"/>
          <w:szCs w:val="28"/>
        </w:rPr>
      </w:pPr>
      <w:r>
        <w:rPr>
          <w:rFonts w:ascii="Times New Roman" w:hAnsi="Times New Roman" w:cs="Times New Roman"/>
          <w:sz w:val="28"/>
          <w:szCs w:val="28"/>
        </w:rPr>
        <w:t>10. Картотека пальчиковых игр</w:t>
      </w:r>
    </w:p>
    <w:p w14:paraId="10B6792B" w14:textId="77777777" w:rsidR="00CB188F" w:rsidRDefault="00CB188F" w:rsidP="00CB188F">
      <w:pPr>
        <w:suppressAutoHyphens/>
        <w:spacing w:after="0"/>
        <w:ind w:left="142"/>
        <w:jc w:val="both"/>
        <w:rPr>
          <w:rFonts w:ascii="Times New Roman" w:hAnsi="Times New Roman" w:cs="Times New Roman"/>
          <w:b/>
          <w:sz w:val="28"/>
          <w:szCs w:val="28"/>
        </w:rPr>
      </w:pPr>
    </w:p>
    <w:p w14:paraId="6068200D" w14:textId="29A3CE4E" w:rsidR="00CB188F" w:rsidRDefault="00CB188F" w:rsidP="00CB188F">
      <w:pPr>
        <w:pStyle w:val="a6"/>
        <w:suppressAutoHyphens/>
        <w:spacing w:before="0" w:beforeAutospacing="0" w:after="0" w:afterAutospacing="0"/>
        <w:contextualSpacing/>
        <w:jc w:val="both"/>
        <w:rPr>
          <w:rFonts w:ascii="Times New Roman" w:hAnsi="Times New Roman"/>
          <w:sz w:val="28"/>
          <w:szCs w:val="28"/>
        </w:rPr>
      </w:pPr>
      <w:r>
        <w:rPr>
          <w:rFonts w:ascii="Times New Roman" w:eastAsia="Calibri" w:hAnsi="Times New Roman"/>
          <w:b/>
          <w:color w:val="000000"/>
          <w:sz w:val="28"/>
          <w:szCs w:val="28"/>
        </w:rPr>
        <w:t>4.3 Информационно-методические</w:t>
      </w:r>
      <w:r w:rsidRPr="00AE7FC6">
        <w:rPr>
          <w:rFonts w:ascii="Times New Roman" w:eastAsia="Calibri" w:hAnsi="Times New Roman"/>
          <w:b/>
          <w:color w:val="000000"/>
          <w:sz w:val="28"/>
          <w:szCs w:val="28"/>
        </w:rPr>
        <w:t xml:space="preserve"> </w:t>
      </w:r>
      <w:r>
        <w:rPr>
          <w:rFonts w:ascii="Times New Roman" w:eastAsia="Calibri" w:hAnsi="Times New Roman"/>
          <w:b/>
          <w:color w:val="000000"/>
          <w:sz w:val="28"/>
          <w:szCs w:val="28"/>
        </w:rPr>
        <w:t>условия</w:t>
      </w:r>
      <w:r>
        <w:rPr>
          <w:rFonts w:ascii="Times New Roman" w:hAnsi="Times New Roman"/>
          <w:sz w:val="28"/>
          <w:szCs w:val="28"/>
        </w:rPr>
        <w:t>:</w:t>
      </w:r>
    </w:p>
    <w:p w14:paraId="344D1705" w14:textId="60596442" w:rsidR="00CB188F" w:rsidRDefault="00CB188F" w:rsidP="00CB188F">
      <w:pPr>
        <w:pStyle w:val="a6"/>
        <w:numPr>
          <w:ilvl w:val="1"/>
          <w:numId w:val="2"/>
        </w:numPr>
        <w:tabs>
          <w:tab w:val="num" w:pos="284"/>
        </w:tabs>
        <w:suppressAutoHyphens/>
        <w:spacing w:before="0" w:beforeAutospacing="0" w:after="0" w:afterAutospacing="0"/>
        <w:ind w:left="-142" w:firstLine="426"/>
        <w:contextualSpacing/>
        <w:jc w:val="both"/>
        <w:rPr>
          <w:rFonts w:ascii="Times New Roman" w:hAnsi="Times New Roman"/>
          <w:sz w:val="28"/>
          <w:szCs w:val="28"/>
        </w:rPr>
      </w:pPr>
      <w:r>
        <w:rPr>
          <w:rFonts w:ascii="Times New Roman" w:hAnsi="Times New Roman"/>
          <w:sz w:val="28"/>
          <w:szCs w:val="28"/>
        </w:rPr>
        <w:t>Анисимова Т. Б. «Скоро в школу! Шпаргалка для первоклашек и их родителей», Ростов н/Дону: Феникс, 2005.,314 с.</w:t>
      </w:r>
    </w:p>
    <w:p w14:paraId="0C78DC4F" w14:textId="77777777" w:rsidR="00CB188F" w:rsidRDefault="00CB188F" w:rsidP="00CB188F">
      <w:pPr>
        <w:pStyle w:val="a6"/>
        <w:numPr>
          <w:ilvl w:val="1"/>
          <w:numId w:val="2"/>
        </w:numPr>
        <w:suppressAutoHyphens/>
        <w:spacing w:before="0" w:beforeAutospacing="0" w:after="0" w:afterAutospacing="0"/>
        <w:ind w:left="-142" w:firstLine="426"/>
        <w:contextualSpacing/>
        <w:jc w:val="both"/>
        <w:rPr>
          <w:rFonts w:ascii="Times New Roman" w:hAnsi="Times New Roman"/>
          <w:sz w:val="28"/>
          <w:szCs w:val="28"/>
        </w:rPr>
      </w:pPr>
      <w:proofErr w:type="spellStart"/>
      <w:r>
        <w:rPr>
          <w:rFonts w:ascii="Times New Roman" w:hAnsi="Times New Roman"/>
          <w:sz w:val="28"/>
          <w:szCs w:val="28"/>
        </w:rPr>
        <w:t>Бушинская</w:t>
      </w:r>
      <w:proofErr w:type="spellEnd"/>
      <w:r>
        <w:rPr>
          <w:rFonts w:ascii="Times New Roman" w:hAnsi="Times New Roman"/>
          <w:sz w:val="28"/>
          <w:szCs w:val="28"/>
        </w:rPr>
        <w:t xml:space="preserve"> Е. А. «Комплексная речевая гимнастика для детей 3-7 лет», Екатеринбург, 2013, 64 с.</w:t>
      </w:r>
    </w:p>
    <w:p w14:paraId="13A86CBD" w14:textId="77777777" w:rsidR="00CB188F" w:rsidRDefault="00CB188F" w:rsidP="00CB188F">
      <w:pPr>
        <w:pStyle w:val="a6"/>
        <w:numPr>
          <w:ilvl w:val="1"/>
          <w:numId w:val="2"/>
        </w:numPr>
        <w:tabs>
          <w:tab w:val="num" w:pos="284"/>
        </w:tabs>
        <w:suppressAutoHyphens/>
        <w:spacing w:before="0" w:beforeAutospacing="0" w:after="0" w:afterAutospacing="0"/>
        <w:ind w:left="-142" w:firstLine="426"/>
        <w:contextualSpacing/>
        <w:jc w:val="both"/>
        <w:rPr>
          <w:rFonts w:ascii="Times New Roman" w:hAnsi="Times New Roman"/>
          <w:sz w:val="28"/>
          <w:szCs w:val="28"/>
        </w:rPr>
      </w:pPr>
      <w:r>
        <w:rPr>
          <w:rFonts w:ascii="Times New Roman" w:hAnsi="Times New Roman"/>
          <w:sz w:val="28"/>
          <w:szCs w:val="28"/>
        </w:rPr>
        <w:t>Ильина М.Н. «Подготовка к школе развивающие тесты и упражнения», СПб, Питер, 2008, 208 с.</w:t>
      </w:r>
    </w:p>
    <w:p w14:paraId="3F603E51" w14:textId="77777777" w:rsidR="00CB188F" w:rsidRDefault="00CB188F" w:rsidP="00CB188F">
      <w:pPr>
        <w:pStyle w:val="a6"/>
        <w:numPr>
          <w:ilvl w:val="1"/>
          <w:numId w:val="2"/>
        </w:numPr>
        <w:tabs>
          <w:tab w:val="num" w:pos="426"/>
        </w:tabs>
        <w:suppressAutoHyphens/>
        <w:spacing w:before="0" w:beforeAutospacing="0" w:after="0" w:afterAutospacing="0"/>
        <w:ind w:left="-142" w:firstLine="426"/>
        <w:contextualSpacing/>
        <w:jc w:val="both"/>
        <w:rPr>
          <w:rFonts w:ascii="Times New Roman" w:hAnsi="Times New Roman"/>
          <w:sz w:val="28"/>
          <w:szCs w:val="28"/>
        </w:rPr>
      </w:pPr>
      <w:proofErr w:type="spellStart"/>
      <w:r>
        <w:rPr>
          <w:rFonts w:ascii="Times New Roman" w:hAnsi="Times New Roman"/>
          <w:sz w:val="28"/>
          <w:szCs w:val="28"/>
        </w:rPr>
        <w:t>Максмук</w:t>
      </w:r>
      <w:proofErr w:type="spellEnd"/>
      <w:r>
        <w:rPr>
          <w:rFonts w:ascii="Times New Roman" w:hAnsi="Times New Roman"/>
          <w:sz w:val="28"/>
          <w:szCs w:val="28"/>
        </w:rPr>
        <w:t xml:space="preserve"> Н. Н. «Игры по обучению грамоте и чтению», М. ВАКО, 2004, 128 с.</w:t>
      </w:r>
    </w:p>
    <w:p w14:paraId="6A4370FB" w14:textId="0C2E56F6" w:rsidR="00CB188F" w:rsidRDefault="00CB188F" w:rsidP="00CB188F">
      <w:pPr>
        <w:suppressAutoHyphens/>
        <w:spacing w:after="0"/>
        <w:ind w:left="-142" w:firstLine="426"/>
        <w:jc w:val="both"/>
        <w:rPr>
          <w:rFonts w:ascii="Times New Roman" w:hAnsi="Times New Roman" w:cs="Times New Roman"/>
          <w:sz w:val="28"/>
          <w:szCs w:val="28"/>
        </w:rPr>
      </w:pPr>
      <w:r>
        <w:rPr>
          <w:rFonts w:ascii="Times New Roman" w:hAnsi="Times New Roman" w:cs="Times New Roman"/>
          <w:sz w:val="28"/>
          <w:szCs w:val="28"/>
        </w:rPr>
        <w:t xml:space="preserve">  5. Тетради с заданиями для развития детей.</w:t>
      </w:r>
    </w:p>
    <w:p w14:paraId="68CADFED" w14:textId="49FD68A7" w:rsidR="00CB188F" w:rsidRDefault="00CB188F" w:rsidP="00CB188F">
      <w:pPr>
        <w:suppressAutoHyphens/>
        <w:spacing w:after="0"/>
        <w:ind w:left="-142" w:firstLine="426"/>
        <w:jc w:val="both"/>
        <w:rPr>
          <w:rFonts w:ascii="Times New Roman" w:hAnsi="Times New Roman" w:cs="Times New Roman"/>
          <w:sz w:val="28"/>
          <w:szCs w:val="28"/>
        </w:rPr>
      </w:pPr>
    </w:p>
    <w:p w14:paraId="20EDE3C3" w14:textId="50DEE5AC" w:rsidR="00CB188F" w:rsidRDefault="001557F7" w:rsidP="001557F7">
      <w:pPr>
        <w:suppressAutoHyphens/>
        <w:spacing w:after="0"/>
        <w:ind w:left="-142" w:firstLine="426"/>
        <w:jc w:val="both"/>
        <w:rPr>
          <w:rFonts w:ascii="Times New Roman" w:hAnsi="Times New Roman" w:cs="Times New Roman"/>
          <w:b/>
          <w:sz w:val="28"/>
          <w:szCs w:val="28"/>
        </w:rPr>
      </w:pPr>
      <w:r>
        <w:rPr>
          <w:rFonts w:ascii="Times New Roman" w:hAnsi="Times New Roman" w:cs="Times New Roman"/>
          <w:b/>
          <w:sz w:val="28"/>
          <w:szCs w:val="28"/>
        </w:rPr>
        <w:t>4.4 Оценочный материал п</w:t>
      </w:r>
      <w:r w:rsidR="00CB188F" w:rsidRPr="00CB188F">
        <w:rPr>
          <w:rFonts w:ascii="Times New Roman" w:hAnsi="Times New Roman" w:cs="Times New Roman"/>
          <w:b/>
          <w:sz w:val="28"/>
          <w:szCs w:val="28"/>
        </w:rPr>
        <w:t>рограммы.</w:t>
      </w:r>
    </w:p>
    <w:p w14:paraId="6778783A" w14:textId="77777777" w:rsidR="001557F7" w:rsidRPr="00CB188F" w:rsidRDefault="001557F7" w:rsidP="001557F7">
      <w:pPr>
        <w:suppressAutoHyphens/>
        <w:spacing w:after="0"/>
        <w:ind w:left="-142" w:firstLine="426"/>
        <w:jc w:val="both"/>
        <w:rPr>
          <w:rFonts w:ascii="Times New Roman" w:hAnsi="Times New Roman" w:cs="Times New Roman"/>
          <w:b/>
          <w:sz w:val="28"/>
          <w:szCs w:val="28"/>
        </w:rPr>
      </w:pPr>
    </w:p>
    <w:p w14:paraId="7948D0C2" w14:textId="2962316C" w:rsidR="001557F7" w:rsidRPr="00AE7FC6" w:rsidRDefault="001557F7" w:rsidP="001557F7">
      <w:pPr>
        <w:spacing w:after="0"/>
        <w:ind w:firstLine="709"/>
        <w:jc w:val="both"/>
        <w:rPr>
          <w:rFonts w:ascii="Times New Roman" w:eastAsia="Calibri" w:hAnsi="Times New Roman" w:cs="Times New Roman"/>
          <w:sz w:val="28"/>
          <w:szCs w:val="28"/>
        </w:rPr>
      </w:pPr>
      <w:r w:rsidRPr="00AE7FC6">
        <w:rPr>
          <w:rFonts w:ascii="Times New Roman" w:eastAsia="Calibri" w:hAnsi="Times New Roman" w:cs="Times New Roman"/>
          <w:sz w:val="28"/>
          <w:szCs w:val="28"/>
        </w:rPr>
        <w:t xml:space="preserve">Итогами проверки знаний, умений, навыков по усвоению программы является педагогическая комплексная диагностика уровня практического осознания. Оценка результативности программы проводится </w:t>
      </w:r>
      <w:r>
        <w:rPr>
          <w:rFonts w:ascii="Times New Roman" w:eastAsia="Calibri" w:hAnsi="Times New Roman" w:cs="Times New Roman"/>
          <w:sz w:val="28"/>
          <w:szCs w:val="28"/>
        </w:rPr>
        <w:t>в конце года</w:t>
      </w:r>
      <w:r w:rsidRPr="00AE7FC6">
        <w:rPr>
          <w:rFonts w:ascii="Times New Roman" w:eastAsia="Calibri" w:hAnsi="Times New Roman" w:cs="Times New Roman"/>
          <w:sz w:val="28"/>
          <w:szCs w:val="28"/>
        </w:rPr>
        <w:t xml:space="preserve"> (</w:t>
      </w:r>
      <w:r>
        <w:rPr>
          <w:rFonts w:ascii="Times New Roman" w:eastAsia="Calibri" w:hAnsi="Times New Roman" w:cs="Times New Roman"/>
          <w:sz w:val="28"/>
          <w:szCs w:val="28"/>
        </w:rPr>
        <w:t>май</w:t>
      </w:r>
      <w:r w:rsidRPr="00AE7FC6">
        <w:rPr>
          <w:rFonts w:ascii="Times New Roman" w:eastAsia="Calibri" w:hAnsi="Times New Roman" w:cs="Times New Roman"/>
          <w:sz w:val="28"/>
          <w:szCs w:val="28"/>
        </w:rPr>
        <w:t>).</w:t>
      </w:r>
    </w:p>
    <w:p w14:paraId="797D975D" w14:textId="77777777" w:rsidR="001557F7" w:rsidRPr="00AE7FC6" w:rsidRDefault="001557F7" w:rsidP="001557F7">
      <w:pPr>
        <w:spacing w:after="0"/>
        <w:ind w:firstLine="709"/>
        <w:jc w:val="both"/>
        <w:rPr>
          <w:rFonts w:ascii="Times New Roman" w:hAnsi="Times New Roman"/>
          <w:sz w:val="28"/>
          <w:szCs w:val="28"/>
        </w:rPr>
      </w:pPr>
      <w:r w:rsidRPr="00AE7FC6">
        <w:rPr>
          <w:rFonts w:ascii="Times New Roman" w:hAnsi="Times New Roman"/>
          <w:sz w:val="28"/>
          <w:szCs w:val="28"/>
        </w:rPr>
        <w:t>Одной из форм подведения итогов реализации данной Программы является проведение подгруппового занятия «Наши успехи» с присутствием родителей (</w:t>
      </w:r>
      <w:r>
        <w:rPr>
          <w:rFonts w:ascii="Times New Roman" w:hAnsi="Times New Roman"/>
          <w:sz w:val="28"/>
          <w:szCs w:val="28"/>
        </w:rPr>
        <w:t>в мае</w:t>
      </w:r>
      <w:r w:rsidRPr="00AE7FC6">
        <w:rPr>
          <w:rFonts w:ascii="Times New Roman" w:hAnsi="Times New Roman"/>
          <w:sz w:val="28"/>
          <w:szCs w:val="28"/>
        </w:rPr>
        <w:t xml:space="preserve">). </w:t>
      </w:r>
    </w:p>
    <w:p w14:paraId="6224B269" w14:textId="1BA57BB1" w:rsidR="001557F7" w:rsidRPr="00AE7FC6" w:rsidRDefault="001557F7" w:rsidP="001557F7">
      <w:pPr>
        <w:spacing w:after="0"/>
        <w:ind w:firstLine="709"/>
        <w:jc w:val="both"/>
        <w:rPr>
          <w:rFonts w:ascii="Times New Roman" w:hAnsi="Times New Roman"/>
          <w:sz w:val="28"/>
          <w:szCs w:val="28"/>
        </w:rPr>
      </w:pPr>
      <w:r w:rsidRPr="00AE7FC6">
        <w:rPr>
          <w:rFonts w:ascii="Times New Roman" w:hAnsi="Times New Roman"/>
          <w:sz w:val="28"/>
          <w:szCs w:val="28"/>
        </w:rPr>
        <w:t>Своеобразным показателем эффективности проводимых занятий также могут быть отзывы родителей о повышении интереса к обучению.</w:t>
      </w:r>
    </w:p>
    <w:p w14:paraId="34DD4814" w14:textId="7F89C11B" w:rsidR="001557F7" w:rsidRPr="00075460" w:rsidRDefault="001557F7" w:rsidP="001557F7">
      <w:pPr>
        <w:pStyle w:val="a6"/>
        <w:spacing w:before="0" w:beforeAutospacing="0" w:after="0" w:afterAutospacing="0"/>
        <w:ind w:firstLine="709"/>
        <w:jc w:val="both"/>
        <w:rPr>
          <w:rFonts w:ascii="Times New Roman" w:hAnsi="Times New Roman"/>
          <w:sz w:val="28"/>
          <w:szCs w:val="28"/>
        </w:rPr>
      </w:pPr>
      <w:r w:rsidRPr="00075460">
        <w:rPr>
          <w:rFonts w:ascii="Times New Roman" w:hAnsi="Times New Roman"/>
          <w:color w:val="000000"/>
          <w:sz w:val="28"/>
          <w:szCs w:val="28"/>
        </w:rPr>
        <w:t xml:space="preserve">Осуществление полноценного образовательного процесса обучения невозможно без включения и активного участия родителей дошкольников.  </w:t>
      </w:r>
      <w:r w:rsidRPr="00075460">
        <w:rPr>
          <w:rFonts w:ascii="Times New Roman" w:hAnsi="Times New Roman"/>
          <w:sz w:val="28"/>
          <w:szCs w:val="28"/>
        </w:rPr>
        <w:t xml:space="preserve">Овладение навыками, особенно в дошкольном возрасте, требует ежедневной актуализации и закрепления знаний, полученных на занятиях. Без поддержки и систематических упражнений в домашних условиях, без заинтересованности родителей дошкольников в успехе процесса обучения невозможно полноценное овладение навыками. При необходимости, </w:t>
      </w:r>
      <w:r>
        <w:rPr>
          <w:rFonts w:ascii="Times New Roman" w:hAnsi="Times New Roman"/>
          <w:sz w:val="28"/>
          <w:szCs w:val="28"/>
        </w:rPr>
        <w:t>педагог-психолог</w:t>
      </w:r>
      <w:r w:rsidRPr="00075460">
        <w:rPr>
          <w:rFonts w:ascii="Times New Roman" w:hAnsi="Times New Roman"/>
          <w:sz w:val="28"/>
          <w:szCs w:val="28"/>
        </w:rPr>
        <w:t>, реализующий данную программу, проводит индивидуальные беседы и консультации в течение года, а также выступает на родительских собраниях (о перспективе и особенностях обучению детей дошкольного возраста).</w:t>
      </w:r>
    </w:p>
    <w:p w14:paraId="2822EA41" w14:textId="62C22DA8" w:rsidR="001557F7" w:rsidRDefault="001557F7" w:rsidP="001557F7">
      <w:pPr>
        <w:pStyle w:val="a6"/>
        <w:spacing w:before="0" w:beforeAutospacing="0" w:after="0" w:afterAutospacing="0"/>
        <w:ind w:firstLine="709"/>
        <w:jc w:val="both"/>
        <w:rPr>
          <w:rFonts w:ascii="Times New Roman" w:hAnsi="Times New Roman"/>
          <w:sz w:val="28"/>
          <w:szCs w:val="28"/>
        </w:rPr>
      </w:pPr>
      <w:r w:rsidRPr="00075460">
        <w:rPr>
          <w:rFonts w:ascii="Times New Roman" w:hAnsi="Times New Roman"/>
          <w:sz w:val="28"/>
          <w:szCs w:val="28"/>
        </w:rPr>
        <w:lastRenderedPageBreak/>
        <w:t>По окончании подготовительной группы в ходе выпускного вечера дети, посещавшие кружок, участвуют в конкурсах, где необходимо проявить усвоенные навыки.</w:t>
      </w:r>
    </w:p>
    <w:p w14:paraId="684AA9AA" w14:textId="135BBE4B" w:rsidR="00CB188F" w:rsidRDefault="00CB188F" w:rsidP="00CB188F">
      <w:pPr>
        <w:suppressAutoHyphens/>
        <w:spacing w:after="0"/>
        <w:ind w:left="-142" w:firstLine="426"/>
        <w:jc w:val="both"/>
        <w:rPr>
          <w:rFonts w:ascii="Times New Roman" w:hAnsi="Times New Roman" w:cs="Times New Roman"/>
          <w:sz w:val="28"/>
          <w:szCs w:val="28"/>
        </w:rPr>
      </w:pPr>
    </w:p>
    <w:p w14:paraId="41A00D6D" w14:textId="77777777" w:rsidR="00CB188F" w:rsidRDefault="00CB188F" w:rsidP="00CB188F">
      <w:pPr>
        <w:suppressAutoHyphens/>
        <w:spacing w:after="0"/>
        <w:ind w:left="-142" w:firstLine="426"/>
        <w:jc w:val="both"/>
        <w:rPr>
          <w:rFonts w:ascii="Times New Roman" w:hAnsi="Times New Roman" w:cs="Times New Roman"/>
          <w:sz w:val="28"/>
          <w:szCs w:val="28"/>
        </w:rPr>
      </w:pPr>
    </w:p>
    <w:p w14:paraId="1D240BB4" w14:textId="77777777" w:rsidR="00CD2C61" w:rsidRDefault="00CD2C61" w:rsidP="00CD2C61">
      <w:pPr>
        <w:pStyle w:val="a6"/>
        <w:suppressAutoHyphens/>
        <w:spacing w:after="0"/>
        <w:ind w:left="-284" w:firstLine="720"/>
        <w:rPr>
          <w:rFonts w:ascii="Times New Roman" w:hAnsi="Times New Roman"/>
          <w:b/>
          <w:sz w:val="28"/>
          <w:szCs w:val="28"/>
        </w:rPr>
      </w:pPr>
    </w:p>
    <w:p w14:paraId="33FF4E60" w14:textId="646E93E9" w:rsidR="00DF054A" w:rsidRDefault="00DF054A" w:rsidP="0071625A">
      <w:pPr>
        <w:shd w:val="clear" w:color="auto" w:fill="FFFFFF"/>
        <w:jc w:val="both"/>
        <w:rPr>
          <w:rFonts w:ascii="Times New Roman" w:hAnsi="Times New Roman" w:cs="Times New Roman"/>
          <w:sz w:val="28"/>
          <w:szCs w:val="28"/>
        </w:rPr>
      </w:pPr>
    </w:p>
    <w:p w14:paraId="012D4616" w14:textId="4E9DB6FD" w:rsidR="00DF054A" w:rsidRDefault="00DF054A" w:rsidP="0071625A">
      <w:pPr>
        <w:shd w:val="clear" w:color="auto" w:fill="FFFFFF"/>
        <w:jc w:val="both"/>
        <w:rPr>
          <w:rFonts w:ascii="Times New Roman" w:hAnsi="Times New Roman" w:cs="Times New Roman"/>
          <w:sz w:val="28"/>
          <w:szCs w:val="28"/>
        </w:rPr>
      </w:pPr>
    </w:p>
    <w:p w14:paraId="1381FA54" w14:textId="7C6D2A00" w:rsidR="00CB188F" w:rsidRDefault="00CB188F" w:rsidP="0071625A">
      <w:pPr>
        <w:shd w:val="clear" w:color="auto" w:fill="FFFFFF"/>
        <w:jc w:val="both"/>
        <w:rPr>
          <w:rFonts w:ascii="Times New Roman" w:hAnsi="Times New Roman" w:cs="Times New Roman"/>
          <w:sz w:val="28"/>
          <w:szCs w:val="28"/>
        </w:rPr>
      </w:pPr>
    </w:p>
    <w:p w14:paraId="02F138C4" w14:textId="7B1B66EE" w:rsidR="00CB188F" w:rsidRDefault="00CB188F" w:rsidP="0071625A">
      <w:pPr>
        <w:shd w:val="clear" w:color="auto" w:fill="FFFFFF"/>
        <w:jc w:val="both"/>
        <w:rPr>
          <w:rFonts w:ascii="Times New Roman" w:hAnsi="Times New Roman" w:cs="Times New Roman"/>
          <w:sz w:val="28"/>
          <w:szCs w:val="28"/>
        </w:rPr>
      </w:pPr>
    </w:p>
    <w:p w14:paraId="6548AD59" w14:textId="302F2E09" w:rsidR="00CB188F" w:rsidRDefault="00CB188F" w:rsidP="0071625A">
      <w:pPr>
        <w:shd w:val="clear" w:color="auto" w:fill="FFFFFF"/>
        <w:jc w:val="both"/>
        <w:rPr>
          <w:rFonts w:ascii="Times New Roman" w:hAnsi="Times New Roman" w:cs="Times New Roman"/>
          <w:sz w:val="28"/>
          <w:szCs w:val="28"/>
        </w:rPr>
      </w:pPr>
    </w:p>
    <w:p w14:paraId="1D05EF08" w14:textId="07AFBEA1" w:rsidR="00CB188F" w:rsidRDefault="00CB188F" w:rsidP="0071625A">
      <w:pPr>
        <w:shd w:val="clear" w:color="auto" w:fill="FFFFFF"/>
        <w:jc w:val="both"/>
        <w:rPr>
          <w:rFonts w:ascii="Times New Roman" w:hAnsi="Times New Roman" w:cs="Times New Roman"/>
          <w:sz w:val="28"/>
          <w:szCs w:val="28"/>
        </w:rPr>
      </w:pPr>
    </w:p>
    <w:p w14:paraId="7C30ED38" w14:textId="7C09692A" w:rsidR="00CB188F" w:rsidRDefault="00CB188F" w:rsidP="0071625A">
      <w:pPr>
        <w:shd w:val="clear" w:color="auto" w:fill="FFFFFF"/>
        <w:jc w:val="both"/>
        <w:rPr>
          <w:rFonts w:ascii="Times New Roman" w:hAnsi="Times New Roman" w:cs="Times New Roman"/>
          <w:sz w:val="28"/>
          <w:szCs w:val="28"/>
        </w:rPr>
      </w:pPr>
    </w:p>
    <w:p w14:paraId="101458C9" w14:textId="779ED97A" w:rsidR="00CB188F" w:rsidRDefault="00CB188F" w:rsidP="0071625A">
      <w:pPr>
        <w:shd w:val="clear" w:color="auto" w:fill="FFFFFF"/>
        <w:jc w:val="both"/>
        <w:rPr>
          <w:rFonts w:ascii="Times New Roman" w:hAnsi="Times New Roman" w:cs="Times New Roman"/>
          <w:sz w:val="28"/>
          <w:szCs w:val="28"/>
        </w:rPr>
      </w:pPr>
    </w:p>
    <w:p w14:paraId="32B26F7C" w14:textId="67883555" w:rsidR="00E107FA" w:rsidRDefault="00E107FA" w:rsidP="00E107FA">
      <w:pPr>
        <w:rPr>
          <w:rFonts w:ascii="Times New Roman" w:hAnsi="Times New Roman" w:cs="Times New Roman"/>
          <w:sz w:val="28"/>
          <w:szCs w:val="28"/>
        </w:rPr>
      </w:pPr>
    </w:p>
    <w:p w14:paraId="6F72E966" w14:textId="121DE089" w:rsidR="001557F7" w:rsidRDefault="001557F7" w:rsidP="00E107FA"/>
    <w:p w14:paraId="1F3BB493" w14:textId="508B25D9" w:rsidR="001557F7" w:rsidRDefault="001557F7" w:rsidP="00E107FA"/>
    <w:p w14:paraId="0537C363" w14:textId="474F605E" w:rsidR="001557F7" w:rsidRDefault="001557F7" w:rsidP="00E107FA"/>
    <w:p w14:paraId="4B30C0DA" w14:textId="286348B5" w:rsidR="001557F7" w:rsidRDefault="001557F7" w:rsidP="00E107FA"/>
    <w:p w14:paraId="03E9159C" w14:textId="1FEEAA96" w:rsidR="001557F7" w:rsidRDefault="001557F7" w:rsidP="00E107FA"/>
    <w:p w14:paraId="2212F6B7" w14:textId="4C8F8320" w:rsidR="001557F7" w:rsidRDefault="001557F7" w:rsidP="00E107FA"/>
    <w:p w14:paraId="38A648C1" w14:textId="5E41DDB1" w:rsidR="001557F7" w:rsidRDefault="001557F7" w:rsidP="00E107FA"/>
    <w:p w14:paraId="1FE2B761" w14:textId="57A1C32D" w:rsidR="001557F7" w:rsidRDefault="001557F7" w:rsidP="00E107FA"/>
    <w:p w14:paraId="73C9855D" w14:textId="150E2FD5" w:rsidR="001557F7" w:rsidRDefault="001557F7" w:rsidP="00E107FA"/>
    <w:p w14:paraId="5C4DB959" w14:textId="1D3BF526" w:rsidR="001557F7" w:rsidRDefault="001557F7" w:rsidP="00E107FA"/>
    <w:p w14:paraId="203876C4" w14:textId="31310D61" w:rsidR="008A696A" w:rsidRDefault="008A696A" w:rsidP="00E107FA"/>
    <w:p w14:paraId="41DB035A" w14:textId="0A1C679E" w:rsidR="008A696A" w:rsidRDefault="008A696A" w:rsidP="00E107FA"/>
    <w:p w14:paraId="7EBFDCA8" w14:textId="77777777" w:rsidR="008A696A" w:rsidRPr="0071625A" w:rsidRDefault="008A696A" w:rsidP="00E107FA"/>
    <w:p w14:paraId="026BAE1C" w14:textId="3F5D6E59" w:rsidR="00E107FA" w:rsidRDefault="00E107FA" w:rsidP="00E107FA">
      <w:pPr>
        <w:jc w:val="center"/>
        <w:rPr>
          <w:rFonts w:ascii="Times New Roman" w:hAnsi="Times New Roman" w:cs="Times New Roman"/>
          <w:b/>
          <w:bCs/>
          <w:sz w:val="28"/>
          <w:szCs w:val="28"/>
        </w:rPr>
      </w:pPr>
      <w:r w:rsidRPr="001B64EF">
        <w:rPr>
          <w:rFonts w:ascii="Times New Roman" w:hAnsi="Times New Roman" w:cs="Times New Roman"/>
          <w:b/>
          <w:bCs/>
          <w:sz w:val="28"/>
          <w:szCs w:val="28"/>
          <w:lang w:val="en-US"/>
        </w:rPr>
        <w:lastRenderedPageBreak/>
        <w:t xml:space="preserve">V </w:t>
      </w:r>
      <w:r w:rsidRPr="001B64EF">
        <w:rPr>
          <w:rFonts w:ascii="Times New Roman" w:hAnsi="Times New Roman" w:cs="Times New Roman"/>
          <w:b/>
          <w:bCs/>
          <w:sz w:val="28"/>
          <w:szCs w:val="28"/>
        </w:rPr>
        <w:t>РАЗДЕЛ СПИСОК ЛИТЕРТУРЫ</w:t>
      </w:r>
    </w:p>
    <w:p w14:paraId="7E5F209F" w14:textId="2C47B9D9" w:rsidR="008A696A" w:rsidRDefault="008A696A" w:rsidP="008A696A">
      <w:pPr>
        <w:spacing w:after="0"/>
        <w:ind w:firstLine="709"/>
        <w:jc w:val="both"/>
        <w:rPr>
          <w:rFonts w:ascii="Times New Roman" w:hAnsi="Times New Roman" w:cs="Times New Roman"/>
          <w:b/>
          <w:bCs/>
          <w:sz w:val="28"/>
          <w:szCs w:val="28"/>
        </w:rPr>
      </w:pPr>
      <w:r>
        <w:rPr>
          <w:rFonts w:ascii="Times New Roman" w:hAnsi="Times New Roman" w:cs="Times New Roman"/>
          <w:b/>
          <w:bCs/>
          <w:sz w:val="28"/>
          <w:szCs w:val="28"/>
        </w:rPr>
        <w:t>Для педагогов:</w:t>
      </w:r>
    </w:p>
    <w:p w14:paraId="75C838E7" w14:textId="77777777" w:rsidR="008A696A" w:rsidRDefault="008A696A" w:rsidP="008A696A">
      <w:pPr>
        <w:pStyle w:val="a6"/>
        <w:numPr>
          <w:ilvl w:val="0"/>
          <w:numId w:val="25"/>
        </w:numPr>
        <w:suppressAutoHyphens/>
        <w:spacing w:before="0" w:beforeAutospacing="0" w:after="0" w:afterAutospacing="0"/>
        <w:ind w:left="0" w:firstLine="709"/>
        <w:contextualSpacing/>
        <w:jc w:val="both"/>
        <w:rPr>
          <w:rFonts w:ascii="Times New Roman" w:hAnsi="Times New Roman"/>
          <w:sz w:val="28"/>
          <w:szCs w:val="28"/>
        </w:rPr>
      </w:pPr>
      <w:proofErr w:type="spellStart"/>
      <w:r>
        <w:rPr>
          <w:rFonts w:ascii="Times New Roman" w:hAnsi="Times New Roman"/>
          <w:sz w:val="28"/>
          <w:szCs w:val="28"/>
        </w:rPr>
        <w:t>Бушинская</w:t>
      </w:r>
      <w:proofErr w:type="spellEnd"/>
      <w:r>
        <w:rPr>
          <w:rFonts w:ascii="Times New Roman" w:hAnsi="Times New Roman"/>
          <w:sz w:val="28"/>
          <w:szCs w:val="28"/>
        </w:rPr>
        <w:t xml:space="preserve"> Е. А. «Комплексная речевая гимнастика для детей 3-7 лет», Екатеринбург, 2013, 64 с.</w:t>
      </w:r>
    </w:p>
    <w:p w14:paraId="5CDF11B0" w14:textId="77777777" w:rsidR="008A696A" w:rsidRDefault="008A696A" w:rsidP="008A696A">
      <w:pPr>
        <w:pStyle w:val="a6"/>
        <w:numPr>
          <w:ilvl w:val="0"/>
          <w:numId w:val="25"/>
        </w:numPr>
        <w:suppressAutoHyphens/>
        <w:spacing w:before="0" w:beforeAutospacing="0" w:after="0" w:afterAutospacing="0"/>
        <w:ind w:left="0" w:firstLine="709"/>
        <w:contextualSpacing/>
        <w:jc w:val="both"/>
        <w:rPr>
          <w:rFonts w:ascii="Times New Roman" w:hAnsi="Times New Roman"/>
          <w:sz w:val="28"/>
          <w:szCs w:val="28"/>
        </w:rPr>
      </w:pPr>
      <w:proofErr w:type="spellStart"/>
      <w:r>
        <w:rPr>
          <w:rFonts w:ascii="Times New Roman" w:hAnsi="Times New Roman"/>
          <w:sz w:val="28"/>
          <w:szCs w:val="28"/>
        </w:rPr>
        <w:t>Максмук</w:t>
      </w:r>
      <w:proofErr w:type="spellEnd"/>
      <w:r>
        <w:rPr>
          <w:rFonts w:ascii="Times New Roman" w:hAnsi="Times New Roman"/>
          <w:sz w:val="28"/>
          <w:szCs w:val="28"/>
        </w:rPr>
        <w:t xml:space="preserve"> Н. Н. «Игры по обучению грамоте и чтению», М. ВАКО, 2004, 128 с.</w:t>
      </w:r>
    </w:p>
    <w:p w14:paraId="2D4C4F21" w14:textId="77777777" w:rsidR="008A696A" w:rsidRPr="001557F7" w:rsidRDefault="008A696A" w:rsidP="008A696A">
      <w:pPr>
        <w:pStyle w:val="a6"/>
        <w:numPr>
          <w:ilvl w:val="0"/>
          <w:numId w:val="25"/>
        </w:numPr>
        <w:suppressAutoHyphens/>
        <w:spacing w:before="0" w:beforeAutospacing="0" w:after="0" w:afterAutospacing="0"/>
        <w:ind w:left="0" w:firstLine="709"/>
        <w:contextualSpacing/>
        <w:jc w:val="both"/>
        <w:rPr>
          <w:rFonts w:ascii="Times New Roman" w:hAnsi="Times New Roman"/>
          <w:sz w:val="28"/>
          <w:szCs w:val="28"/>
        </w:rPr>
      </w:pPr>
      <w:r>
        <w:rPr>
          <w:rFonts w:ascii="Times New Roman" w:hAnsi="Times New Roman"/>
          <w:sz w:val="28"/>
          <w:szCs w:val="28"/>
        </w:rPr>
        <w:t>Преемственность: программа по подготовке к школе детей 5-7</w:t>
      </w:r>
      <w:r w:rsidRPr="001557F7">
        <w:rPr>
          <w:rFonts w:ascii="Times New Roman" w:hAnsi="Times New Roman"/>
          <w:sz w:val="28"/>
          <w:szCs w:val="28"/>
        </w:rPr>
        <w:t xml:space="preserve"> л</w:t>
      </w:r>
      <w:r>
        <w:rPr>
          <w:rFonts w:ascii="Times New Roman" w:hAnsi="Times New Roman"/>
          <w:sz w:val="28"/>
          <w:szCs w:val="28"/>
        </w:rPr>
        <w:t>ет /</w:t>
      </w:r>
      <w:r w:rsidRPr="001557F7">
        <w:rPr>
          <w:rFonts w:ascii="Times New Roman" w:hAnsi="Times New Roman"/>
          <w:sz w:val="28"/>
          <w:szCs w:val="28"/>
        </w:rPr>
        <w:t xml:space="preserve"> [Н.  </w:t>
      </w:r>
      <w:proofErr w:type="spellStart"/>
      <w:r w:rsidRPr="001557F7">
        <w:rPr>
          <w:rFonts w:ascii="Times New Roman" w:hAnsi="Times New Roman"/>
          <w:sz w:val="28"/>
          <w:szCs w:val="28"/>
        </w:rPr>
        <w:t>А.Федосова</w:t>
      </w:r>
      <w:proofErr w:type="spellEnd"/>
      <w:r w:rsidRPr="001557F7">
        <w:rPr>
          <w:rFonts w:ascii="Times New Roman" w:hAnsi="Times New Roman"/>
          <w:sz w:val="28"/>
          <w:szCs w:val="28"/>
        </w:rPr>
        <w:t xml:space="preserve">, Е. В. Коваленко, И. А. </w:t>
      </w:r>
      <w:proofErr w:type="spellStart"/>
      <w:r w:rsidRPr="001557F7">
        <w:rPr>
          <w:rFonts w:ascii="Times New Roman" w:hAnsi="Times New Roman"/>
          <w:sz w:val="28"/>
          <w:szCs w:val="28"/>
        </w:rPr>
        <w:t>Дедюшкина</w:t>
      </w:r>
      <w:proofErr w:type="spellEnd"/>
      <w:r w:rsidRPr="001557F7">
        <w:rPr>
          <w:rFonts w:ascii="Times New Roman" w:hAnsi="Times New Roman"/>
          <w:sz w:val="28"/>
          <w:szCs w:val="28"/>
        </w:rPr>
        <w:t xml:space="preserve"> и </w:t>
      </w:r>
      <w:proofErr w:type="gramStart"/>
      <w:r w:rsidRPr="001557F7">
        <w:rPr>
          <w:rFonts w:ascii="Times New Roman" w:hAnsi="Times New Roman"/>
          <w:sz w:val="28"/>
          <w:szCs w:val="28"/>
        </w:rPr>
        <w:t>др. ;</w:t>
      </w:r>
      <w:proofErr w:type="gramEnd"/>
      <w:r w:rsidRPr="001557F7">
        <w:rPr>
          <w:rFonts w:ascii="Times New Roman" w:hAnsi="Times New Roman"/>
          <w:sz w:val="28"/>
          <w:szCs w:val="28"/>
        </w:rPr>
        <w:t xml:space="preserve"> науч. рук. Н. А. Федосова.]–</w:t>
      </w:r>
      <w:proofErr w:type="gramStart"/>
      <w:r w:rsidRPr="001557F7">
        <w:rPr>
          <w:rFonts w:ascii="Times New Roman" w:hAnsi="Times New Roman"/>
          <w:sz w:val="28"/>
          <w:szCs w:val="28"/>
        </w:rPr>
        <w:t>М. :</w:t>
      </w:r>
      <w:proofErr w:type="gramEnd"/>
      <w:r w:rsidRPr="001557F7">
        <w:rPr>
          <w:rFonts w:ascii="Times New Roman" w:hAnsi="Times New Roman"/>
          <w:sz w:val="28"/>
          <w:szCs w:val="28"/>
        </w:rPr>
        <w:t xml:space="preserve"> Просвещение, 2012.</w:t>
      </w:r>
    </w:p>
    <w:p w14:paraId="04A04CB2" w14:textId="77777777" w:rsidR="008A696A" w:rsidRPr="001557F7" w:rsidRDefault="008A696A" w:rsidP="008A696A">
      <w:pPr>
        <w:pStyle w:val="a6"/>
        <w:numPr>
          <w:ilvl w:val="0"/>
          <w:numId w:val="25"/>
        </w:numPr>
        <w:suppressAutoHyphens/>
        <w:spacing w:before="0" w:beforeAutospacing="0" w:after="0" w:afterAutospacing="0"/>
        <w:ind w:left="0" w:firstLine="709"/>
        <w:contextualSpacing/>
        <w:jc w:val="both"/>
        <w:rPr>
          <w:rFonts w:ascii="Times New Roman" w:hAnsi="Times New Roman"/>
          <w:sz w:val="28"/>
          <w:szCs w:val="28"/>
        </w:rPr>
      </w:pPr>
      <w:r w:rsidRPr="001557F7">
        <w:rPr>
          <w:rFonts w:ascii="Times New Roman" w:hAnsi="Times New Roman"/>
          <w:sz w:val="28"/>
          <w:szCs w:val="28"/>
        </w:rPr>
        <w:t>Бугрименко</w:t>
      </w:r>
      <w:r>
        <w:rPr>
          <w:rFonts w:ascii="Times New Roman" w:hAnsi="Times New Roman"/>
          <w:sz w:val="28"/>
          <w:szCs w:val="28"/>
        </w:rPr>
        <w:t xml:space="preserve"> </w:t>
      </w:r>
      <w:r w:rsidRPr="001557F7">
        <w:rPr>
          <w:rFonts w:ascii="Times New Roman" w:hAnsi="Times New Roman"/>
          <w:sz w:val="28"/>
          <w:szCs w:val="28"/>
        </w:rPr>
        <w:t xml:space="preserve">Е. А., </w:t>
      </w:r>
      <w:proofErr w:type="spellStart"/>
      <w:r w:rsidRPr="001557F7">
        <w:rPr>
          <w:rFonts w:ascii="Times New Roman" w:hAnsi="Times New Roman"/>
          <w:sz w:val="28"/>
          <w:szCs w:val="28"/>
        </w:rPr>
        <w:t>ВенгерА</w:t>
      </w:r>
      <w:proofErr w:type="spellEnd"/>
      <w:r w:rsidRPr="001557F7">
        <w:rPr>
          <w:rFonts w:ascii="Times New Roman" w:hAnsi="Times New Roman"/>
          <w:sz w:val="28"/>
          <w:szCs w:val="28"/>
        </w:rPr>
        <w:t xml:space="preserve">. Л. </w:t>
      </w:r>
      <w:r>
        <w:rPr>
          <w:rFonts w:ascii="Times New Roman" w:hAnsi="Times New Roman"/>
          <w:sz w:val="28"/>
          <w:szCs w:val="28"/>
        </w:rPr>
        <w:t>и др. Готовность детей к школе.</w:t>
      </w:r>
      <w:r w:rsidRPr="001557F7">
        <w:rPr>
          <w:rFonts w:ascii="Times New Roman" w:hAnsi="Times New Roman"/>
          <w:sz w:val="28"/>
          <w:szCs w:val="28"/>
        </w:rPr>
        <w:t>М.,1992.</w:t>
      </w:r>
    </w:p>
    <w:p w14:paraId="3708CF68" w14:textId="77777777" w:rsidR="008A696A" w:rsidRPr="001557F7" w:rsidRDefault="008A696A" w:rsidP="008A696A">
      <w:pPr>
        <w:pStyle w:val="a6"/>
        <w:numPr>
          <w:ilvl w:val="0"/>
          <w:numId w:val="25"/>
        </w:numPr>
        <w:suppressAutoHyphens/>
        <w:spacing w:before="0" w:beforeAutospacing="0" w:after="0" w:afterAutospacing="0"/>
        <w:ind w:left="0" w:firstLine="709"/>
        <w:contextualSpacing/>
        <w:jc w:val="both"/>
        <w:rPr>
          <w:rFonts w:ascii="Times New Roman" w:hAnsi="Times New Roman"/>
          <w:sz w:val="28"/>
          <w:szCs w:val="28"/>
        </w:rPr>
      </w:pPr>
      <w:r w:rsidRPr="001557F7">
        <w:rPr>
          <w:rFonts w:ascii="Times New Roman" w:hAnsi="Times New Roman"/>
          <w:sz w:val="28"/>
          <w:szCs w:val="28"/>
        </w:rPr>
        <w:t>Давыдов В.  В.  Проблемы развивающего обучения: Опыт теоретического и</w:t>
      </w:r>
      <w:r>
        <w:rPr>
          <w:rFonts w:ascii="Times New Roman" w:hAnsi="Times New Roman"/>
          <w:sz w:val="28"/>
          <w:szCs w:val="28"/>
        </w:rPr>
        <w:t xml:space="preserve"> </w:t>
      </w:r>
      <w:r w:rsidRPr="001557F7">
        <w:rPr>
          <w:rFonts w:ascii="Times New Roman" w:hAnsi="Times New Roman"/>
          <w:sz w:val="28"/>
          <w:szCs w:val="28"/>
        </w:rPr>
        <w:t>экспериментального психологического исследования. —М.: Педагогика,1986.</w:t>
      </w:r>
    </w:p>
    <w:p w14:paraId="72E2C345" w14:textId="77777777" w:rsidR="008A696A" w:rsidRPr="001557F7" w:rsidRDefault="008A696A" w:rsidP="008A696A">
      <w:pPr>
        <w:pStyle w:val="a6"/>
        <w:numPr>
          <w:ilvl w:val="0"/>
          <w:numId w:val="25"/>
        </w:numPr>
        <w:suppressAutoHyphens/>
        <w:spacing w:before="0" w:beforeAutospacing="0" w:after="0" w:afterAutospacing="0"/>
        <w:ind w:left="0" w:firstLine="709"/>
        <w:contextualSpacing/>
        <w:jc w:val="both"/>
        <w:rPr>
          <w:rFonts w:ascii="Times New Roman" w:hAnsi="Times New Roman"/>
          <w:sz w:val="28"/>
          <w:szCs w:val="28"/>
        </w:rPr>
      </w:pPr>
      <w:r w:rsidRPr="001557F7">
        <w:rPr>
          <w:rFonts w:ascii="Times New Roman" w:hAnsi="Times New Roman"/>
          <w:sz w:val="28"/>
          <w:szCs w:val="28"/>
        </w:rPr>
        <w:t>Никольская И. М. Психологическая защита у детей. —СПб.: Речь, 2001.</w:t>
      </w:r>
    </w:p>
    <w:p w14:paraId="4504536D" w14:textId="77777777" w:rsidR="008A696A" w:rsidRPr="001557F7" w:rsidRDefault="008A696A" w:rsidP="008A696A">
      <w:pPr>
        <w:pStyle w:val="a6"/>
        <w:numPr>
          <w:ilvl w:val="0"/>
          <w:numId w:val="25"/>
        </w:numPr>
        <w:suppressAutoHyphens/>
        <w:spacing w:before="0" w:beforeAutospacing="0" w:after="0" w:afterAutospacing="0"/>
        <w:ind w:left="0" w:firstLine="709"/>
        <w:contextualSpacing/>
        <w:jc w:val="both"/>
        <w:rPr>
          <w:rFonts w:ascii="Times New Roman" w:hAnsi="Times New Roman"/>
          <w:sz w:val="28"/>
          <w:szCs w:val="28"/>
        </w:rPr>
      </w:pPr>
      <w:proofErr w:type="spellStart"/>
      <w:r w:rsidRPr="001557F7">
        <w:rPr>
          <w:rFonts w:ascii="Times New Roman" w:hAnsi="Times New Roman"/>
          <w:sz w:val="28"/>
          <w:szCs w:val="28"/>
        </w:rPr>
        <w:t>Чуракова</w:t>
      </w:r>
      <w:proofErr w:type="spellEnd"/>
      <w:r w:rsidRPr="001557F7">
        <w:rPr>
          <w:rFonts w:ascii="Times New Roman" w:hAnsi="Times New Roman"/>
          <w:sz w:val="28"/>
          <w:szCs w:val="28"/>
        </w:rPr>
        <w:t xml:space="preserve">   Н.А.   </w:t>
      </w:r>
      <w:proofErr w:type="spellStart"/>
      <w:r w:rsidRPr="001557F7">
        <w:rPr>
          <w:rFonts w:ascii="Times New Roman" w:hAnsi="Times New Roman"/>
          <w:sz w:val="28"/>
          <w:szCs w:val="28"/>
        </w:rPr>
        <w:t>Предшкола</w:t>
      </w:r>
      <w:proofErr w:type="spellEnd"/>
      <w:r w:rsidRPr="001557F7">
        <w:rPr>
          <w:rFonts w:ascii="Times New Roman" w:hAnsi="Times New Roman"/>
          <w:sz w:val="28"/>
          <w:szCs w:val="28"/>
        </w:rPr>
        <w:t xml:space="preserve">   нового   поколения.   Концептуальные   основы   и</w:t>
      </w:r>
      <w:r>
        <w:rPr>
          <w:rFonts w:ascii="Times New Roman" w:hAnsi="Times New Roman"/>
          <w:sz w:val="28"/>
          <w:szCs w:val="28"/>
        </w:rPr>
        <w:t xml:space="preserve"> </w:t>
      </w:r>
      <w:r w:rsidRPr="001557F7">
        <w:rPr>
          <w:rFonts w:ascii="Times New Roman" w:hAnsi="Times New Roman"/>
          <w:sz w:val="28"/>
          <w:szCs w:val="28"/>
        </w:rPr>
        <w:t>программы. -М.: Академкнига,2010.</w:t>
      </w:r>
    </w:p>
    <w:p w14:paraId="56B1952B" w14:textId="49CBC55F" w:rsidR="008A696A" w:rsidRPr="008A696A" w:rsidRDefault="008A696A" w:rsidP="008A696A">
      <w:pPr>
        <w:pStyle w:val="a8"/>
        <w:jc w:val="left"/>
        <w:rPr>
          <w:rFonts w:ascii="Times New Roman" w:hAnsi="Times New Roman" w:cs="Times New Roman"/>
          <w:b/>
          <w:bCs/>
          <w:sz w:val="28"/>
          <w:szCs w:val="28"/>
        </w:rPr>
      </w:pPr>
    </w:p>
    <w:p w14:paraId="07719D99" w14:textId="0BC13E31" w:rsidR="008A696A" w:rsidRDefault="008A696A" w:rsidP="008A696A">
      <w:pPr>
        <w:rPr>
          <w:rFonts w:ascii="Times New Roman" w:hAnsi="Times New Roman" w:cs="Times New Roman"/>
          <w:b/>
          <w:bCs/>
          <w:sz w:val="28"/>
          <w:szCs w:val="28"/>
        </w:rPr>
      </w:pPr>
      <w:r>
        <w:rPr>
          <w:rFonts w:ascii="Times New Roman" w:hAnsi="Times New Roman" w:cs="Times New Roman"/>
          <w:b/>
          <w:bCs/>
          <w:sz w:val="28"/>
          <w:szCs w:val="28"/>
        </w:rPr>
        <w:t>Для дошкольников:</w:t>
      </w:r>
    </w:p>
    <w:p w14:paraId="0F7B9759" w14:textId="7D273F6F" w:rsidR="008A696A" w:rsidRPr="008A696A" w:rsidRDefault="008A696A" w:rsidP="008A696A">
      <w:pPr>
        <w:pStyle w:val="a8"/>
        <w:numPr>
          <w:ilvl w:val="0"/>
          <w:numId w:val="26"/>
        </w:numPr>
        <w:ind w:left="0" w:firstLine="709"/>
        <w:rPr>
          <w:rFonts w:ascii="Times New Roman" w:hAnsi="Times New Roman" w:cs="Times New Roman"/>
          <w:b/>
          <w:bCs/>
          <w:sz w:val="28"/>
          <w:szCs w:val="28"/>
        </w:rPr>
      </w:pPr>
      <w:r>
        <w:rPr>
          <w:rFonts w:ascii="Times New Roman" w:hAnsi="Times New Roman"/>
          <w:sz w:val="28"/>
          <w:szCs w:val="28"/>
        </w:rPr>
        <w:t>Анисимова Т. Б. «Скоро в школу! Шпаргалка для первоклашек и их родителей», Ростов на Дону: Феникс, 2005.,314 с.</w:t>
      </w:r>
    </w:p>
    <w:p w14:paraId="65B98932" w14:textId="77777777" w:rsidR="008A696A" w:rsidRPr="008A696A" w:rsidRDefault="008A696A" w:rsidP="008A696A">
      <w:pPr>
        <w:pStyle w:val="a8"/>
        <w:jc w:val="left"/>
        <w:rPr>
          <w:rFonts w:ascii="Times New Roman" w:hAnsi="Times New Roman" w:cs="Times New Roman"/>
          <w:b/>
          <w:bCs/>
          <w:sz w:val="28"/>
          <w:szCs w:val="28"/>
        </w:rPr>
      </w:pPr>
    </w:p>
    <w:p w14:paraId="22D48720" w14:textId="78BE8FE0" w:rsidR="008A696A" w:rsidRDefault="008A696A" w:rsidP="008A696A">
      <w:pPr>
        <w:spacing w:after="0"/>
        <w:ind w:firstLine="709"/>
        <w:jc w:val="both"/>
        <w:rPr>
          <w:rFonts w:ascii="Times New Roman" w:hAnsi="Times New Roman" w:cs="Times New Roman"/>
          <w:b/>
          <w:bCs/>
          <w:sz w:val="28"/>
          <w:szCs w:val="28"/>
        </w:rPr>
      </w:pPr>
      <w:r>
        <w:rPr>
          <w:rFonts w:ascii="Times New Roman" w:hAnsi="Times New Roman" w:cs="Times New Roman"/>
          <w:b/>
          <w:bCs/>
          <w:sz w:val="28"/>
          <w:szCs w:val="28"/>
        </w:rPr>
        <w:t>Для родителей:</w:t>
      </w:r>
    </w:p>
    <w:p w14:paraId="320D0498" w14:textId="77777777" w:rsidR="008A696A" w:rsidRDefault="008A696A" w:rsidP="008A696A">
      <w:pPr>
        <w:pStyle w:val="a6"/>
        <w:numPr>
          <w:ilvl w:val="0"/>
          <w:numId w:val="24"/>
        </w:numPr>
        <w:suppressAutoHyphens/>
        <w:spacing w:before="0" w:beforeAutospacing="0" w:after="0" w:afterAutospacing="0"/>
        <w:ind w:left="0" w:firstLine="709"/>
        <w:contextualSpacing/>
        <w:jc w:val="both"/>
        <w:rPr>
          <w:rFonts w:ascii="Times New Roman" w:hAnsi="Times New Roman"/>
          <w:sz w:val="28"/>
          <w:szCs w:val="28"/>
        </w:rPr>
      </w:pPr>
      <w:r w:rsidRPr="008A696A">
        <w:rPr>
          <w:rFonts w:ascii="Times New Roman" w:hAnsi="Times New Roman"/>
          <w:sz w:val="28"/>
          <w:szCs w:val="28"/>
        </w:rPr>
        <w:t xml:space="preserve"> </w:t>
      </w:r>
      <w:r>
        <w:rPr>
          <w:rFonts w:ascii="Times New Roman" w:hAnsi="Times New Roman"/>
          <w:sz w:val="28"/>
          <w:szCs w:val="28"/>
        </w:rPr>
        <w:t>Ильина М.Н. «Подготовка к школе развивающие тесты и упражнения», СПб, Питер, 2008, 208 с.</w:t>
      </w:r>
    </w:p>
    <w:p w14:paraId="74555EEF" w14:textId="77777777" w:rsidR="008A696A" w:rsidRPr="001557F7" w:rsidRDefault="008A696A" w:rsidP="008A696A">
      <w:pPr>
        <w:pStyle w:val="a6"/>
        <w:numPr>
          <w:ilvl w:val="0"/>
          <w:numId w:val="24"/>
        </w:numPr>
        <w:suppressAutoHyphens/>
        <w:spacing w:before="0" w:beforeAutospacing="0" w:after="0" w:afterAutospacing="0"/>
        <w:ind w:left="0" w:firstLine="709"/>
        <w:contextualSpacing/>
        <w:jc w:val="both"/>
        <w:rPr>
          <w:rFonts w:ascii="Times New Roman" w:hAnsi="Times New Roman"/>
          <w:sz w:val="28"/>
          <w:szCs w:val="28"/>
        </w:rPr>
      </w:pPr>
      <w:r w:rsidRPr="001557F7">
        <w:rPr>
          <w:rFonts w:ascii="Times New Roman" w:hAnsi="Times New Roman"/>
          <w:sz w:val="28"/>
          <w:szCs w:val="28"/>
        </w:rPr>
        <w:t>Белова Т. В., Солнцева В. А. Готов ли ребенок к обучению в первом классе? —М.: Ювента, 2005.</w:t>
      </w:r>
    </w:p>
    <w:p w14:paraId="055F0F34" w14:textId="3875F849" w:rsidR="008A696A" w:rsidRDefault="008A696A" w:rsidP="008A696A">
      <w:pPr>
        <w:pStyle w:val="a6"/>
        <w:suppressAutoHyphens/>
        <w:spacing w:before="0" w:beforeAutospacing="0" w:after="0" w:afterAutospacing="0"/>
        <w:ind w:left="360"/>
        <w:contextualSpacing/>
        <w:jc w:val="both"/>
        <w:rPr>
          <w:rFonts w:ascii="Times New Roman" w:hAnsi="Times New Roman"/>
          <w:sz w:val="28"/>
          <w:szCs w:val="28"/>
        </w:rPr>
      </w:pPr>
    </w:p>
    <w:p w14:paraId="41A27957" w14:textId="2AD6F4D1" w:rsidR="008A696A" w:rsidRPr="008A696A" w:rsidRDefault="008A696A" w:rsidP="008A696A">
      <w:pPr>
        <w:rPr>
          <w:rFonts w:ascii="Times New Roman" w:hAnsi="Times New Roman" w:cs="Times New Roman"/>
          <w:sz w:val="28"/>
          <w:szCs w:val="28"/>
        </w:rPr>
      </w:pPr>
    </w:p>
    <w:p w14:paraId="366DE905" w14:textId="3BEE9DB9" w:rsidR="001557F7" w:rsidRPr="001557F7" w:rsidRDefault="001557F7" w:rsidP="001557F7">
      <w:pPr>
        <w:pStyle w:val="a6"/>
        <w:suppressAutoHyphens/>
        <w:spacing w:after="0"/>
        <w:ind w:left="360"/>
        <w:contextualSpacing/>
        <w:jc w:val="both"/>
        <w:rPr>
          <w:rFonts w:ascii="Times New Roman" w:hAnsi="Times New Roman"/>
          <w:sz w:val="28"/>
          <w:szCs w:val="28"/>
        </w:rPr>
      </w:pPr>
    </w:p>
    <w:p w14:paraId="2FE19646" w14:textId="7C4ECC46" w:rsidR="00CB188F" w:rsidRDefault="00CB188F" w:rsidP="0071625A">
      <w:pPr>
        <w:shd w:val="clear" w:color="auto" w:fill="FFFFFF"/>
        <w:jc w:val="both"/>
        <w:rPr>
          <w:rFonts w:ascii="Times New Roman" w:hAnsi="Times New Roman" w:cs="Times New Roman"/>
          <w:sz w:val="28"/>
          <w:szCs w:val="28"/>
        </w:rPr>
      </w:pPr>
    </w:p>
    <w:p w14:paraId="185AE636" w14:textId="3292AD8B" w:rsidR="00CB188F" w:rsidRDefault="00CB188F" w:rsidP="0071625A">
      <w:pPr>
        <w:shd w:val="clear" w:color="auto" w:fill="FFFFFF"/>
        <w:jc w:val="both"/>
        <w:rPr>
          <w:rFonts w:ascii="Times New Roman" w:hAnsi="Times New Roman" w:cs="Times New Roman"/>
          <w:sz w:val="28"/>
          <w:szCs w:val="28"/>
        </w:rPr>
      </w:pPr>
    </w:p>
    <w:p w14:paraId="062D973E" w14:textId="77777777" w:rsidR="001557F7" w:rsidRPr="0051265E" w:rsidRDefault="001557F7" w:rsidP="0071625A">
      <w:pPr>
        <w:shd w:val="clear" w:color="auto" w:fill="FFFFFF"/>
        <w:jc w:val="both"/>
        <w:rPr>
          <w:rFonts w:ascii="Times New Roman" w:hAnsi="Times New Roman" w:cs="Times New Roman"/>
          <w:sz w:val="28"/>
          <w:szCs w:val="28"/>
        </w:rPr>
      </w:pPr>
    </w:p>
    <w:p w14:paraId="722D97E6" w14:textId="7A5E3833" w:rsidR="001B64EF" w:rsidRDefault="00400CBB" w:rsidP="00400CBB">
      <w:pPr>
        <w:overflowPunct w:val="0"/>
        <w:autoSpaceDE w:val="0"/>
        <w:autoSpaceDN w:val="0"/>
        <w:adjustRightInd w:val="0"/>
        <w:spacing w:after="0"/>
        <w:ind w:left="-284" w:firstLine="284"/>
        <w:jc w:val="right"/>
        <w:textAlignment w:val="baseline"/>
        <w:rPr>
          <w:rFonts w:ascii="Times New Roman" w:hAnsi="Times New Roman" w:cs="Times New Roman"/>
          <w:b/>
          <w:bCs/>
          <w:sz w:val="23"/>
          <w:szCs w:val="23"/>
        </w:rPr>
      </w:pPr>
      <w:r>
        <w:rPr>
          <w:rFonts w:ascii="Times New Roman" w:hAnsi="Times New Roman" w:cs="Times New Roman"/>
          <w:sz w:val="28"/>
          <w:szCs w:val="28"/>
        </w:rPr>
        <w:lastRenderedPageBreak/>
        <w:t>ПРИЛОЖЕНИЕ</w:t>
      </w:r>
    </w:p>
    <w:p w14:paraId="7E197111" w14:textId="77777777" w:rsidR="001B64EF" w:rsidRDefault="001B64EF" w:rsidP="001B64EF">
      <w:pPr>
        <w:spacing w:after="0"/>
        <w:rPr>
          <w:rFonts w:ascii="Times New Roman" w:hAnsi="Times New Roman" w:cs="Times New Roman"/>
          <w:b/>
          <w:bCs/>
          <w:sz w:val="23"/>
          <w:szCs w:val="23"/>
        </w:rPr>
      </w:pPr>
    </w:p>
    <w:p w14:paraId="3C2E7ABA" w14:textId="31138779" w:rsidR="000D0B80" w:rsidRPr="00C552B9" w:rsidRDefault="000D0B80" w:rsidP="001B64EF">
      <w:pPr>
        <w:spacing w:after="0"/>
        <w:jc w:val="center"/>
        <w:rPr>
          <w:rFonts w:ascii="Times New Roman" w:hAnsi="Times New Roman" w:cs="Times New Roman"/>
          <w:b/>
          <w:bCs/>
          <w:sz w:val="28"/>
          <w:szCs w:val="28"/>
        </w:rPr>
      </w:pPr>
      <w:r w:rsidRPr="00C552B9">
        <w:rPr>
          <w:rFonts w:ascii="Times New Roman" w:hAnsi="Times New Roman" w:cs="Times New Roman"/>
          <w:b/>
          <w:bCs/>
          <w:sz w:val="28"/>
          <w:szCs w:val="28"/>
        </w:rPr>
        <w:t>РАСПИСАНИЕ ПЛАТНЫХ ОБРАЗОВАТЕЛЬНЫХ УСЛУГ</w:t>
      </w:r>
    </w:p>
    <w:p w14:paraId="5E2704D0" w14:textId="0D2F3A43" w:rsidR="000D0B80" w:rsidRPr="00C552B9" w:rsidRDefault="006671BA" w:rsidP="00C552B9">
      <w:pPr>
        <w:spacing w:after="0"/>
        <w:jc w:val="center"/>
        <w:rPr>
          <w:rFonts w:ascii="Times New Roman" w:hAnsi="Times New Roman" w:cs="Times New Roman"/>
          <w:sz w:val="28"/>
          <w:szCs w:val="28"/>
        </w:rPr>
      </w:pPr>
      <w:r>
        <w:rPr>
          <w:rFonts w:ascii="Times New Roman" w:hAnsi="Times New Roman" w:cs="Times New Roman"/>
          <w:b/>
          <w:bCs/>
          <w:sz w:val="28"/>
          <w:szCs w:val="28"/>
        </w:rPr>
        <w:t>на 2023-20</w:t>
      </w:r>
      <w:r w:rsidR="000D0B80" w:rsidRPr="00C552B9">
        <w:rPr>
          <w:rFonts w:ascii="Times New Roman" w:hAnsi="Times New Roman" w:cs="Times New Roman"/>
          <w:b/>
          <w:bCs/>
          <w:sz w:val="28"/>
          <w:szCs w:val="28"/>
        </w:rPr>
        <w:t>2</w:t>
      </w:r>
      <w:r>
        <w:rPr>
          <w:rFonts w:ascii="Times New Roman" w:hAnsi="Times New Roman" w:cs="Times New Roman"/>
          <w:b/>
          <w:bCs/>
          <w:sz w:val="28"/>
          <w:szCs w:val="28"/>
        </w:rPr>
        <w:t>4</w:t>
      </w:r>
      <w:r w:rsidR="000D0B80" w:rsidRPr="00C552B9">
        <w:rPr>
          <w:rFonts w:ascii="Times New Roman" w:hAnsi="Times New Roman" w:cs="Times New Roman"/>
          <w:b/>
          <w:bCs/>
          <w:sz w:val="28"/>
          <w:szCs w:val="28"/>
        </w:rPr>
        <w:t xml:space="preserve"> </w:t>
      </w:r>
      <w:r w:rsidRPr="00C552B9">
        <w:rPr>
          <w:rFonts w:ascii="Times New Roman" w:hAnsi="Times New Roman" w:cs="Times New Roman"/>
          <w:b/>
          <w:bCs/>
          <w:sz w:val="28"/>
          <w:szCs w:val="28"/>
        </w:rPr>
        <w:t>учебный год</w:t>
      </w:r>
    </w:p>
    <w:tbl>
      <w:tblPr>
        <w:tblW w:w="4394" w:type="dxa"/>
        <w:tblInd w:w="-1168" w:type="dxa"/>
        <w:tblLook w:val="04A0" w:firstRow="1" w:lastRow="0" w:firstColumn="1" w:lastColumn="0" w:noHBand="0" w:noVBand="1"/>
      </w:tblPr>
      <w:tblGrid>
        <w:gridCol w:w="4394"/>
      </w:tblGrid>
      <w:tr w:rsidR="006671BA" w14:paraId="73804C35" w14:textId="77777777" w:rsidTr="006671BA">
        <w:trPr>
          <w:trHeight w:val="1000"/>
        </w:trPr>
        <w:tc>
          <w:tcPr>
            <w:tcW w:w="4394" w:type="dxa"/>
          </w:tcPr>
          <w:p w14:paraId="6FA9F51B" w14:textId="77777777" w:rsidR="006671BA" w:rsidRPr="006671BA" w:rsidRDefault="006671BA" w:rsidP="006671BA">
            <w:pPr>
              <w:spacing w:after="0"/>
              <w:jc w:val="center"/>
              <w:rPr>
                <w:rFonts w:ascii="Times New Roman" w:hAnsi="Times New Roman" w:cs="Times New Roman"/>
                <w:b/>
              </w:rPr>
            </w:pPr>
          </w:p>
          <w:p w14:paraId="662D0B5C" w14:textId="6A095E9F" w:rsidR="006671BA" w:rsidRPr="006671BA" w:rsidRDefault="006671BA" w:rsidP="008A696A">
            <w:pPr>
              <w:spacing w:after="0"/>
              <w:jc w:val="both"/>
              <w:rPr>
                <w:rFonts w:ascii="Times New Roman" w:hAnsi="Times New Roman" w:cs="Times New Roman"/>
                <w:b/>
                <w:sz w:val="28"/>
                <w:szCs w:val="28"/>
              </w:rPr>
            </w:pPr>
            <w:r w:rsidRPr="006671BA">
              <w:rPr>
                <w:rFonts w:ascii="Times New Roman" w:hAnsi="Times New Roman" w:cs="Times New Roman"/>
                <w:b/>
                <w:sz w:val="28"/>
                <w:szCs w:val="28"/>
              </w:rPr>
              <w:t>Кружок «Ступеньки к школе»</w:t>
            </w:r>
          </w:p>
          <w:p w14:paraId="6919C0AE" w14:textId="77777777" w:rsidR="006671BA" w:rsidRPr="006671BA" w:rsidRDefault="006671BA" w:rsidP="008A696A">
            <w:pPr>
              <w:spacing w:after="0"/>
              <w:jc w:val="both"/>
              <w:rPr>
                <w:rFonts w:ascii="Times New Roman" w:hAnsi="Times New Roman" w:cs="Times New Roman"/>
                <w:sz w:val="28"/>
                <w:szCs w:val="28"/>
              </w:rPr>
            </w:pPr>
            <w:r w:rsidRPr="006671BA">
              <w:rPr>
                <w:rFonts w:ascii="Times New Roman" w:hAnsi="Times New Roman" w:cs="Times New Roman"/>
                <w:sz w:val="28"/>
                <w:szCs w:val="28"/>
              </w:rPr>
              <w:t>1 подготовительная группа</w:t>
            </w:r>
          </w:p>
          <w:p w14:paraId="55E794C0" w14:textId="77777777" w:rsidR="006671BA" w:rsidRDefault="006671BA" w:rsidP="006671BA">
            <w:pPr>
              <w:spacing w:after="0"/>
              <w:jc w:val="both"/>
              <w:rPr>
                <w:rFonts w:ascii="Times New Roman" w:hAnsi="Times New Roman" w:cs="Times New Roman"/>
                <w:sz w:val="28"/>
                <w:szCs w:val="28"/>
              </w:rPr>
            </w:pPr>
            <w:r>
              <w:rPr>
                <w:rFonts w:ascii="Times New Roman" w:hAnsi="Times New Roman" w:cs="Times New Roman"/>
                <w:sz w:val="28"/>
                <w:szCs w:val="28"/>
              </w:rPr>
              <w:t>16.00-16.30</w:t>
            </w:r>
          </w:p>
          <w:p w14:paraId="06B1F13C" w14:textId="40187DE5" w:rsidR="006671BA" w:rsidRPr="006671BA" w:rsidRDefault="006671BA" w:rsidP="00C552B9">
            <w:pPr>
              <w:tabs>
                <w:tab w:val="left" w:pos="3255"/>
              </w:tabs>
              <w:spacing w:after="0"/>
              <w:jc w:val="both"/>
              <w:rPr>
                <w:rFonts w:ascii="Times New Roman" w:hAnsi="Times New Roman" w:cs="Times New Roman"/>
                <w:b/>
              </w:rPr>
            </w:pPr>
            <w:r w:rsidRPr="006671BA">
              <w:rPr>
                <w:rFonts w:ascii="Times New Roman" w:hAnsi="Times New Roman" w:cs="Times New Roman"/>
                <w:sz w:val="24"/>
                <w:szCs w:val="24"/>
              </w:rPr>
              <w:tab/>
            </w:r>
          </w:p>
        </w:tc>
      </w:tr>
    </w:tbl>
    <w:p w14:paraId="497968AE" w14:textId="0129848B" w:rsidR="000D0B80" w:rsidRDefault="000D0B80" w:rsidP="000D0B80">
      <w:pPr>
        <w:spacing w:after="0" w:line="240" w:lineRule="auto"/>
        <w:jc w:val="both"/>
        <w:rPr>
          <w:rFonts w:ascii="Times New Roman" w:hAnsi="Times New Roman" w:cs="Times New Roman"/>
          <w:b/>
          <w:sz w:val="28"/>
          <w:szCs w:val="28"/>
        </w:rPr>
      </w:pPr>
    </w:p>
    <w:p w14:paraId="51B1CA7B" w14:textId="77777777" w:rsidR="000D0B80" w:rsidRDefault="000D0B80" w:rsidP="000D0B8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Тематическое планирование</w:t>
      </w:r>
    </w:p>
    <w:p w14:paraId="2CB1A069" w14:textId="77777777" w:rsidR="000D0B80" w:rsidRDefault="000D0B80" w:rsidP="000D0B80">
      <w:pPr>
        <w:spacing w:after="0" w:line="240" w:lineRule="auto"/>
        <w:jc w:val="both"/>
        <w:rPr>
          <w:rFonts w:ascii="Times New Roman" w:hAnsi="Times New Roman" w:cs="Times New Roman"/>
          <w:b/>
          <w:sz w:val="28"/>
          <w:szCs w:val="28"/>
        </w:rPr>
      </w:pPr>
    </w:p>
    <w:tbl>
      <w:tblPr>
        <w:tblW w:w="5638"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7281"/>
      </w:tblGrid>
      <w:tr w:rsidR="000D0B80" w:rsidRPr="006671BA" w14:paraId="1A11F4D9" w14:textId="77777777" w:rsidTr="006671BA">
        <w:tc>
          <w:tcPr>
            <w:tcW w:w="1576" w:type="pct"/>
            <w:hideMark/>
          </w:tcPr>
          <w:p w14:paraId="356399D0" w14:textId="77777777" w:rsidR="000D0B80" w:rsidRPr="006671BA" w:rsidRDefault="000D0B80" w:rsidP="006671BA">
            <w:pPr>
              <w:spacing w:after="0" w:line="240" w:lineRule="auto"/>
              <w:jc w:val="center"/>
              <w:rPr>
                <w:rFonts w:ascii="Times New Roman" w:hAnsi="Times New Roman" w:cs="Times New Roman"/>
                <w:b/>
                <w:sz w:val="24"/>
                <w:szCs w:val="24"/>
              </w:rPr>
            </w:pPr>
            <w:r w:rsidRPr="006671BA">
              <w:rPr>
                <w:rFonts w:ascii="Times New Roman" w:hAnsi="Times New Roman" w:cs="Times New Roman"/>
                <w:b/>
                <w:sz w:val="24"/>
                <w:szCs w:val="24"/>
              </w:rPr>
              <w:t>№ п/п</w:t>
            </w:r>
          </w:p>
        </w:tc>
        <w:tc>
          <w:tcPr>
            <w:tcW w:w="3424" w:type="pct"/>
            <w:hideMark/>
          </w:tcPr>
          <w:p w14:paraId="491086D8" w14:textId="77777777" w:rsidR="000D0B80" w:rsidRPr="006671BA" w:rsidRDefault="000D0B80" w:rsidP="006671BA">
            <w:pPr>
              <w:spacing w:after="0" w:line="240" w:lineRule="auto"/>
              <w:jc w:val="center"/>
              <w:rPr>
                <w:rFonts w:ascii="Times New Roman" w:hAnsi="Times New Roman" w:cs="Times New Roman"/>
                <w:b/>
                <w:sz w:val="24"/>
                <w:szCs w:val="24"/>
              </w:rPr>
            </w:pPr>
            <w:r w:rsidRPr="006671BA">
              <w:rPr>
                <w:rFonts w:ascii="Times New Roman" w:hAnsi="Times New Roman" w:cs="Times New Roman"/>
                <w:b/>
                <w:sz w:val="24"/>
                <w:szCs w:val="24"/>
              </w:rPr>
              <w:t>Тема занятия</w:t>
            </w:r>
          </w:p>
        </w:tc>
      </w:tr>
      <w:tr w:rsidR="000D0B80" w:rsidRPr="006671BA" w14:paraId="5DCB1B95" w14:textId="77777777" w:rsidTr="006671BA">
        <w:tc>
          <w:tcPr>
            <w:tcW w:w="1576" w:type="pct"/>
            <w:hideMark/>
          </w:tcPr>
          <w:p w14:paraId="3DEADD48" w14:textId="20EAC0CE" w:rsidR="000D0B80" w:rsidRPr="006671BA" w:rsidRDefault="006671BA" w:rsidP="001B64EF">
            <w:pPr>
              <w:numPr>
                <w:ilvl w:val="0"/>
                <w:numId w:val="6"/>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0D0B80" w:rsidRPr="006671BA">
              <w:rPr>
                <w:rFonts w:ascii="Times New Roman" w:hAnsi="Times New Roman" w:cs="Times New Roman"/>
                <w:sz w:val="24"/>
                <w:szCs w:val="24"/>
              </w:rPr>
              <w:t>Осень</w:t>
            </w:r>
            <w:r>
              <w:rPr>
                <w:rFonts w:ascii="Times New Roman" w:hAnsi="Times New Roman" w:cs="Times New Roman"/>
                <w:sz w:val="24"/>
                <w:szCs w:val="24"/>
              </w:rPr>
              <w:t>»</w:t>
            </w:r>
          </w:p>
        </w:tc>
        <w:tc>
          <w:tcPr>
            <w:tcW w:w="3424" w:type="pct"/>
            <w:hideMark/>
          </w:tcPr>
          <w:p w14:paraId="7637F2B0"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Занятие 1.</w:t>
            </w:r>
          </w:p>
          <w:p w14:paraId="5B663A7A" w14:textId="77777777" w:rsidR="000D0B80" w:rsidRPr="006671BA" w:rsidRDefault="000D0B80" w:rsidP="006671BA">
            <w:pPr>
              <w:pStyle w:val="Default"/>
              <w:jc w:val="both"/>
            </w:pPr>
            <w:r w:rsidRPr="006671BA">
              <w:t>Сплочение детского коллектива; развитие наблюдательности, пространственной ориентации.</w:t>
            </w:r>
          </w:p>
          <w:p w14:paraId="7BDE53ED" w14:textId="77777777" w:rsidR="000D0B80" w:rsidRPr="006671BA" w:rsidRDefault="000D0B80" w:rsidP="006671BA">
            <w:pPr>
              <w:pStyle w:val="Default"/>
              <w:jc w:val="both"/>
              <w:rPr>
                <w:b/>
              </w:rPr>
            </w:pPr>
            <w:r w:rsidRPr="006671BA">
              <w:rPr>
                <w:b/>
              </w:rPr>
              <w:t>Практика</w:t>
            </w:r>
          </w:p>
          <w:p w14:paraId="1B46A3BC"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1.Игра – разминка «Фрукты»</w:t>
            </w:r>
          </w:p>
          <w:p w14:paraId="000427DC"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2. Корректурная проба</w:t>
            </w:r>
          </w:p>
          <w:p w14:paraId="3A79DE1E"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3. Пальчиковая гимнастика</w:t>
            </w:r>
          </w:p>
          <w:p w14:paraId="704AEB68"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4. Работа в тетрадях</w:t>
            </w:r>
          </w:p>
          <w:p w14:paraId="0535D990"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5. Игра «Сесть-встать»</w:t>
            </w:r>
          </w:p>
          <w:p w14:paraId="7DE828A0"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6. «Волшебные квадратики»</w:t>
            </w:r>
          </w:p>
          <w:p w14:paraId="4E6B6E9F"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7. Упр. «Запоминай порядок»</w:t>
            </w:r>
          </w:p>
          <w:p w14:paraId="0A7FA434"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8. Рефлексия</w:t>
            </w:r>
          </w:p>
        </w:tc>
      </w:tr>
      <w:tr w:rsidR="000D0B80" w:rsidRPr="006671BA" w14:paraId="6D632E7A" w14:textId="77777777" w:rsidTr="006671BA">
        <w:tc>
          <w:tcPr>
            <w:tcW w:w="1576" w:type="pct"/>
            <w:hideMark/>
          </w:tcPr>
          <w:p w14:paraId="53EE01EA" w14:textId="77777777" w:rsidR="000D0B80" w:rsidRPr="006671BA" w:rsidRDefault="000D0B80" w:rsidP="001B64EF">
            <w:pPr>
              <w:numPr>
                <w:ilvl w:val="0"/>
                <w:numId w:val="6"/>
              </w:numPr>
              <w:spacing w:after="0" w:line="240" w:lineRule="auto"/>
              <w:jc w:val="center"/>
              <w:rPr>
                <w:rFonts w:ascii="Times New Roman" w:hAnsi="Times New Roman" w:cs="Times New Roman"/>
                <w:sz w:val="24"/>
                <w:szCs w:val="24"/>
              </w:rPr>
            </w:pPr>
            <w:r w:rsidRPr="006671BA">
              <w:rPr>
                <w:rFonts w:ascii="Times New Roman" w:hAnsi="Times New Roman" w:cs="Times New Roman"/>
                <w:sz w:val="24"/>
                <w:szCs w:val="24"/>
              </w:rPr>
              <w:t>«Фруктовый микс»</w:t>
            </w:r>
          </w:p>
        </w:tc>
        <w:tc>
          <w:tcPr>
            <w:tcW w:w="3424" w:type="pct"/>
            <w:hideMark/>
          </w:tcPr>
          <w:p w14:paraId="6CCC3F3A"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Занятие 2.</w:t>
            </w:r>
          </w:p>
          <w:p w14:paraId="72A29060" w14:textId="77777777" w:rsidR="000D0B80" w:rsidRPr="006671BA" w:rsidRDefault="000D0B80" w:rsidP="006671BA">
            <w:pPr>
              <w:pStyle w:val="Default"/>
            </w:pPr>
            <w:r w:rsidRPr="006671BA">
              <w:t xml:space="preserve">Развитие мелкой моторики руки, развитие процессов мышления. </w:t>
            </w:r>
          </w:p>
          <w:p w14:paraId="618999E6" w14:textId="77777777" w:rsidR="000D0B80" w:rsidRPr="006671BA" w:rsidRDefault="000D0B80" w:rsidP="006671BA">
            <w:pPr>
              <w:pStyle w:val="Default"/>
              <w:jc w:val="both"/>
              <w:rPr>
                <w:b/>
              </w:rPr>
            </w:pPr>
            <w:r w:rsidRPr="006671BA">
              <w:rPr>
                <w:b/>
              </w:rPr>
              <w:t>Практика</w:t>
            </w:r>
          </w:p>
          <w:p w14:paraId="76E20376"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1.Игра – разминка «Фрукты»</w:t>
            </w:r>
          </w:p>
          <w:p w14:paraId="57ABD02F"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2. Корректурная проба</w:t>
            </w:r>
          </w:p>
          <w:p w14:paraId="755E80E6"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3. Пальчиковая гимнастика</w:t>
            </w:r>
          </w:p>
          <w:p w14:paraId="4583F1FD"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4. Работа в тетрадях</w:t>
            </w:r>
          </w:p>
          <w:p w14:paraId="71E74941"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5. Игра «Сесть-встать»</w:t>
            </w:r>
          </w:p>
          <w:p w14:paraId="50F2345B"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6. «Волшебные квадратики»</w:t>
            </w:r>
          </w:p>
          <w:p w14:paraId="76CF56B4"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7. Упр. «Выложи по образцу»</w:t>
            </w:r>
          </w:p>
          <w:p w14:paraId="0B3E3AD2"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8. Рефлексия</w:t>
            </w:r>
          </w:p>
        </w:tc>
      </w:tr>
      <w:tr w:rsidR="000D0B80" w:rsidRPr="006671BA" w14:paraId="1E5EBD0D" w14:textId="77777777" w:rsidTr="006671BA">
        <w:tc>
          <w:tcPr>
            <w:tcW w:w="1576" w:type="pct"/>
            <w:hideMark/>
          </w:tcPr>
          <w:p w14:paraId="10FAF443" w14:textId="77777777" w:rsidR="000D0B80" w:rsidRPr="006671BA" w:rsidRDefault="000D0B80" w:rsidP="001B64EF">
            <w:pPr>
              <w:numPr>
                <w:ilvl w:val="0"/>
                <w:numId w:val="6"/>
              </w:numPr>
              <w:spacing w:after="0" w:line="240" w:lineRule="auto"/>
              <w:jc w:val="center"/>
              <w:rPr>
                <w:rFonts w:ascii="Times New Roman" w:hAnsi="Times New Roman" w:cs="Times New Roman"/>
                <w:sz w:val="24"/>
                <w:szCs w:val="24"/>
              </w:rPr>
            </w:pPr>
            <w:r w:rsidRPr="006671BA">
              <w:rPr>
                <w:rFonts w:ascii="Times New Roman" w:hAnsi="Times New Roman" w:cs="Times New Roman"/>
                <w:sz w:val="24"/>
                <w:szCs w:val="24"/>
              </w:rPr>
              <w:t>«Пора в школу»</w:t>
            </w:r>
          </w:p>
        </w:tc>
        <w:tc>
          <w:tcPr>
            <w:tcW w:w="3424" w:type="pct"/>
            <w:hideMark/>
          </w:tcPr>
          <w:p w14:paraId="06795E39"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Занятие 3.</w:t>
            </w:r>
          </w:p>
          <w:p w14:paraId="792066CD" w14:textId="77777777" w:rsidR="000D0B80" w:rsidRPr="006671BA" w:rsidRDefault="000D0B80" w:rsidP="006671BA">
            <w:pPr>
              <w:pStyle w:val="Default"/>
            </w:pPr>
            <w:r w:rsidRPr="006671BA">
              <w:t xml:space="preserve">Развитие внимания, произвольной памяти, логического </w:t>
            </w:r>
            <w:proofErr w:type="spellStart"/>
            <w:r w:rsidRPr="006671BA">
              <w:t>мышле-ния</w:t>
            </w:r>
            <w:proofErr w:type="spellEnd"/>
            <w:r w:rsidRPr="006671BA">
              <w:t xml:space="preserve">, </w:t>
            </w:r>
            <w:proofErr w:type="gramStart"/>
            <w:r w:rsidRPr="006671BA">
              <w:t>наблюдательно-</w:t>
            </w:r>
            <w:proofErr w:type="spellStart"/>
            <w:r w:rsidRPr="006671BA">
              <w:t>сти</w:t>
            </w:r>
            <w:proofErr w:type="spellEnd"/>
            <w:proofErr w:type="gramEnd"/>
            <w:r w:rsidRPr="006671BA">
              <w:t xml:space="preserve">. </w:t>
            </w:r>
          </w:p>
          <w:p w14:paraId="6B14CC38" w14:textId="77777777" w:rsidR="000D0B80" w:rsidRPr="006671BA" w:rsidRDefault="000D0B80" w:rsidP="006671BA">
            <w:pPr>
              <w:pStyle w:val="Default"/>
              <w:jc w:val="both"/>
              <w:rPr>
                <w:b/>
              </w:rPr>
            </w:pPr>
            <w:r w:rsidRPr="006671BA">
              <w:rPr>
                <w:b/>
              </w:rPr>
              <w:t>Практика</w:t>
            </w:r>
          </w:p>
          <w:p w14:paraId="17EB6307"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1.Игра – разминка «Овощи»</w:t>
            </w:r>
          </w:p>
          <w:p w14:paraId="3C42BF90"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2. Корректурная проба</w:t>
            </w:r>
          </w:p>
          <w:p w14:paraId="67BBBDBE"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3. Пальчиковая гимнастика</w:t>
            </w:r>
          </w:p>
          <w:p w14:paraId="286B1856"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4. Работа в тетрадях</w:t>
            </w:r>
          </w:p>
          <w:p w14:paraId="2F916DD1"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5. Игра «Сесть-встать»</w:t>
            </w:r>
          </w:p>
          <w:p w14:paraId="792EA4D8"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6. «Волшебные квадратики»</w:t>
            </w:r>
          </w:p>
          <w:p w14:paraId="0D76DBF9"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7. Упр. «Выложи по образцу»</w:t>
            </w:r>
          </w:p>
          <w:p w14:paraId="23E18958"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8. Рефлексия</w:t>
            </w:r>
          </w:p>
        </w:tc>
      </w:tr>
      <w:tr w:rsidR="000D0B80" w:rsidRPr="006671BA" w14:paraId="3ACA488F" w14:textId="77777777" w:rsidTr="006671BA">
        <w:tc>
          <w:tcPr>
            <w:tcW w:w="1576" w:type="pct"/>
            <w:hideMark/>
          </w:tcPr>
          <w:p w14:paraId="33876B86" w14:textId="77777777" w:rsidR="000D0B80" w:rsidRPr="006671BA" w:rsidRDefault="000D0B80" w:rsidP="001B64EF">
            <w:pPr>
              <w:numPr>
                <w:ilvl w:val="0"/>
                <w:numId w:val="6"/>
              </w:numPr>
              <w:spacing w:after="0" w:line="240" w:lineRule="auto"/>
              <w:jc w:val="center"/>
              <w:rPr>
                <w:rFonts w:ascii="Times New Roman" w:hAnsi="Times New Roman" w:cs="Times New Roman"/>
                <w:sz w:val="24"/>
                <w:szCs w:val="24"/>
              </w:rPr>
            </w:pPr>
            <w:r w:rsidRPr="006671BA">
              <w:rPr>
                <w:rFonts w:ascii="Times New Roman" w:hAnsi="Times New Roman" w:cs="Times New Roman"/>
                <w:sz w:val="24"/>
                <w:szCs w:val="24"/>
              </w:rPr>
              <w:t>«Овощная ярмарка»</w:t>
            </w:r>
          </w:p>
        </w:tc>
        <w:tc>
          <w:tcPr>
            <w:tcW w:w="3424" w:type="pct"/>
            <w:hideMark/>
          </w:tcPr>
          <w:p w14:paraId="6D34B850"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Занятие 4.</w:t>
            </w:r>
          </w:p>
          <w:p w14:paraId="1A8FBD97" w14:textId="77777777" w:rsidR="000D0B80" w:rsidRPr="006671BA" w:rsidRDefault="000D0B80" w:rsidP="006671BA">
            <w:pPr>
              <w:pStyle w:val="Default"/>
            </w:pPr>
            <w:r w:rsidRPr="006671BA">
              <w:lastRenderedPageBreak/>
              <w:t xml:space="preserve">Развитие внимания, произвольной памяти, речи наблюдательности. </w:t>
            </w:r>
          </w:p>
          <w:p w14:paraId="17690C52" w14:textId="77777777" w:rsidR="000D0B80" w:rsidRPr="006671BA" w:rsidRDefault="000D0B80" w:rsidP="006671BA">
            <w:pPr>
              <w:pStyle w:val="Default"/>
              <w:jc w:val="both"/>
              <w:rPr>
                <w:b/>
              </w:rPr>
            </w:pPr>
            <w:r w:rsidRPr="006671BA">
              <w:rPr>
                <w:b/>
              </w:rPr>
              <w:t>Практика</w:t>
            </w:r>
          </w:p>
          <w:p w14:paraId="340A5DB0"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1.Игра – разминка «Овощи»</w:t>
            </w:r>
          </w:p>
          <w:p w14:paraId="0CB8EFC0"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2. Корректурная проба</w:t>
            </w:r>
          </w:p>
          <w:p w14:paraId="2DD23ED1"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3. Пальчиковая гимнастика</w:t>
            </w:r>
          </w:p>
          <w:p w14:paraId="75C095E3"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4. Работа в тетрадях</w:t>
            </w:r>
          </w:p>
          <w:p w14:paraId="78432DFB"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5. Игра «Нос-пол-потолок»</w:t>
            </w:r>
          </w:p>
          <w:p w14:paraId="4447F496"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6. «Волшебные квадратики»</w:t>
            </w:r>
          </w:p>
          <w:p w14:paraId="177F08D1"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7. Игра «Путаница»</w:t>
            </w:r>
          </w:p>
          <w:p w14:paraId="7F820A18"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8. Рефлексия</w:t>
            </w:r>
          </w:p>
        </w:tc>
      </w:tr>
      <w:tr w:rsidR="000D0B80" w:rsidRPr="006671BA" w14:paraId="44895809" w14:textId="77777777" w:rsidTr="006671BA">
        <w:tc>
          <w:tcPr>
            <w:tcW w:w="1576" w:type="pct"/>
            <w:hideMark/>
          </w:tcPr>
          <w:p w14:paraId="7D4E69F1" w14:textId="77777777" w:rsidR="000D0B80" w:rsidRPr="006671BA" w:rsidRDefault="000D0B80" w:rsidP="001B64EF">
            <w:pPr>
              <w:numPr>
                <w:ilvl w:val="0"/>
                <w:numId w:val="6"/>
              </w:numPr>
              <w:spacing w:after="0" w:line="240" w:lineRule="auto"/>
              <w:jc w:val="center"/>
              <w:rPr>
                <w:rFonts w:ascii="Times New Roman" w:hAnsi="Times New Roman" w:cs="Times New Roman"/>
                <w:sz w:val="24"/>
                <w:szCs w:val="24"/>
              </w:rPr>
            </w:pPr>
            <w:r w:rsidRPr="006671BA">
              <w:rPr>
                <w:rFonts w:ascii="Times New Roman" w:hAnsi="Times New Roman" w:cs="Times New Roman"/>
                <w:sz w:val="24"/>
                <w:szCs w:val="24"/>
              </w:rPr>
              <w:lastRenderedPageBreak/>
              <w:t>«Цветочная карусель»</w:t>
            </w:r>
          </w:p>
        </w:tc>
        <w:tc>
          <w:tcPr>
            <w:tcW w:w="3424" w:type="pct"/>
          </w:tcPr>
          <w:p w14:paraId="44433424"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Занятие 5.</w:t>
            </w:r>
          </w:p>
          <w:p w14:paraId="61343101" w14:textId="77777777" w:rsidR="000D0B80" w:rsidRPr="006671BA" w:rsidRDefault="000D0B80" w:rsidP="006671BA">
            <w:pPr>
              <w:pStyle w:val="Default"/>
              <w:jc w:val="both"/>
            </w:pPr>
            <w:r w:rsidRPr="006671BA">
              <w:t xml:space="preserve">Сплочение детского коллектива; развитие наблюдательности, пространственной ориентации </w:t>
            </w:r>
          </w:p>
          <w:p w14:paraId="459639D5" w14:textId="68F35CA6" w:rsidR="000D0B80" w:rsidRPr="006671BA" w:rsidRDefault="006671BA" w:rsidP="006671BA">
            <w:pPr>
              <w:pStyle w:val="Default"/>
              <w:jc w:val="both"/>
              <w:rPr>
                <w:b/>
              </w:rPr>
            </w:pPr>
            <w:r>
              <w:rPr>
                <w:b/>
              </w:rPr>
              <w:t>Практика</w:t>
            </w:r>
          </w:p>
          <w:p w14:paraId="2F356850" w14:textId="77777777" w:rsidR="000D0B80" w:rsidRPr="006671BA" w:rsidRDefault="000D0B80" w:rsidP="006671BA">
            <w:pPr>
              <w:spacing w:after="0" w:line="240" w:lineRule="auto"/>
              <w:jc w:val="both"/>
              <w:rPr>
                <w:rFonts w:ascii="Times New Roman" w:hAnsi="Times New Roman" w:cs="Times New Roman"/>
                <w:sz w:val="24"/>
                <w:szCs w:val="24"/>
              </w:rPr>
            </w:pPr>
            <w:r w:rsidRPr="006671BA">
              <w:rPr>
                <w:rFonts w:ascii="Times New Roman" w:hAnsi="Times New Roman" w:cs="Times New Roman"/>
                <w:sz w:val="24"/>
                <w:szCs w:val="24"/>
              </w:rPr>
              <w:t>1.Игра – разминка «Дикие животные»</w:t>
            </w:r>
          </w:p>
          <w:p w14:paraId="2EEF86ED" w14:textId="77777777" w:rsidR="000D0B80" w:rsidRPr="006671BA" w:rsidRDefault="000D0B80" w:rsidP="006671BA">
            <w:pPr>
              <w:spacing w:after="0" w:line="240" w:lineRule="auto"/>
              <w:jc w:val="both"/>
              <w:rPr>
                <w:rFonts w:ascii="Times New Roman" w:hAnsi="Times New Roman" w:cs="Times New Roman"/>
                <w:sz w:val="24"/>
                <w:szCs w:val="24"/>
              </w:rPr>
            </w:pPr>
            <w:r w:rsidRPr="006671BA">
              <w:rPr>
                <w:rFonts w:ascii="Times New Roman" w:hAnsi="Times New Roman" w:cs="Times New Roman"/>
                <w:sz w:val="24"/>
                <w:szCs w:val="24"/>
              </w:rPr>
              <w:t>2. Корректурная проба</w:t>
            </w:r>
          </w:p>
          <w:p w14:paraId="3617FEFA"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3. Пальчиковая гимнастика</w:t>
            </w:r>
          </w:p>
          <w:p w14:paraId="519D7E3B"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4. Работа в тетрадях</w:t>
            </w:r>
          </w:p>
          <w:p w14:paraId="22008D3B"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5. Игра «Нос-пол-потолок»</w:t>
            </w:r>
          </w:p>
          <w:p w14:paraId="0A36C436"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6. «Волшебные квадратики»</w:t>
            </w:r>
          </w:p>
          <w:p w14:paraId="721212CC"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7. Упр. «Выложи по образцу»</w:t>
            </w:r>
          </w:p>
          <w:p w14:paraId="3A680B61"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8. Рефлексия</w:t>
            </w:r>
          </w:p>
        </w:tc>
      </w:tr>
      <w:tr w:rsidR="000D0B80" w:rsidRPr="006671BA" w14:paraId="70555193" w14:textId="77777777" w:rsidTr="006671BA">
        <w:tc>
          <w:tcPr>
            <w:tcW w:w="1576" w:type="pct"/>
            <w:hideMark/>
          </w:tcPr>
          <w:p w14:paraId="64033C44" w14:textId="77777777" w:rsidR="000D0B80" w:rsidRPr="006671BA" w:rsidRDefault="000D0B80" w:rsidP="001B64EF">
            <w:pPr>
              <w:numPr>
                <w:ilvl w:val="0"/>
                <w:numId w:val="6"/>
              </w:numPr>
              <w:tabs>
                <w:tab w:val="num" w:pos="180"/>
              </w:tabs>
              <w:spacing w:after="0" w:line="240" w:lineRule="auto"/>
              <w:ind w:firstLine="0"/>
              <w:jc w:val="center"/>
              <w:rPr>
                <w:rFonts w:ascii="Times New Roman" w:hAnsi="Times New Roman" w:cs="Times New Roman"/>
                <w:sz w:val="24"/>
                <w:szCs w:val="24"/>
              </w:rPr>
            </w:pPr>
            <w:r w:rsidRPr="006671BA">
              <w:rPr>
                <w:rFonts w:ascii="Times New Roman" w:hAnsi="Times New Roman" w:cs="Times New Roman"/>
                <w:sz w:val="24"/>
                <w:szCs w:val="24"/>
              </w:rPr>
              <w:t>«Вини пух и все - все-все»</w:t>
            </w:r>
          </w:p>
        </w:tc>
        <w:tc>
          <w:tcPr>
            <w:tcW w:w="3424" w:type="pct"/>
            <w:hideMark/>
          </w:tcPr>
          <w:p w14:paraId="6B2BE53A"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Занятие 6.</w:t>
            </w:r>
          </w:p>
          <w:p w14:paraId="0E05CAD3" w14:textId="77777777" w:rsidR="000D0B80" w:rsidRPr="006671BA" w:rsidRDefault="000D0B80" w:rsidP="006671BA">
            <w:pPr>
              <w:pStyle w:val="Default"/>
            </w:pPr>
            <w:r w:rsidRPr="006671BA">
              <w:t xml:space="preserve">Развитие произвольной памяти, внимания, логического мышления, речи. </w:t>
            </w:r>
          </w:p>
          <w:p w14:paraId="0F42B1BC" w14:textId="77777777" w:rsidR="000D0B80" w:rsidRPr="006671BA" w:rsidRDefault="000D0B80" w:rsidP="006671BA">
            <w:pPr>
              <w:pStyle w:val="Default"/>
              <w:jc w:val="both"/>
              <w:rPr>
                <w:b/>
              </w:rPr>
            </w:pPr>
            <w:r w:rsidRPr="006671BA">
              <w:rPr>
                <w:b/>
              </w:rPr>
              <w:t>Практика</w:t>
            </w:r>
          </w:p>
          <w:p w14:paraId="0CA92BCD"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1.Игра – разминка «Дикие животные»</w:t>
            </w:r>
          </w:p>
          <w:p w14:paraId="51021B48"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2. Корректурная проба</w:t>
            </w:r>
          </w:p>
          <w:p w14:paraId="58DD81C1"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3. Пальчиковая гимнастика</w:t>
            </w:r>
          </w:p>
          <w:p w14:paraId="44C7B8D5"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4. Работа в тетрадях</w:t>
            </w:r>
          </w:p>
          <w:p w14:paraId="3D0A968D"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5. Игра «Нос-пол-потолок»</w:t>
            </w:r>
          </w:p>
          <w:p w14:paraId="5A3E6A86"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6. «Волшебные квадратики»</w:t>
            </w:r>
          </w:p>
          <w:p w14:paraId="27898593"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7. Упр. «Выложи по образцу»</w:t>
            </w:r>
          </w:p>
          <w:p w14:paraId="61D62BA5"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8. Рефлексия</w:t>
            </w:r>
          </w:p>
        </w:tc>
      </w:tr>
      <w:tr w:rsidR="000D0B80" w:rsidRPr="006671BA" w14:paraId="53AA2BF7" w14:textId="77777777" w:rsidTr="006671BA">
        <w:tc>
          <w:tcPr>
            <w:tcW w:w="1576" w:type="pct"/>
            <w:hideMark/>
          </w:tcPr>
          <w:p w14:paraId="14275F2E" w14:textId="77777777" w:rsidR="000D0B80" w:rsidRPr="006671BA" w:rsidRDefault="000D0B80" w:rsidP="001B64EF">
            <w:pPr>
              <w:numPr>
                <w:ilvl w:val="0"/>
                <w:numId w:val="6"/>
              </w:numPr>
              <w:spacing w:after="0" w:line="240" w:lineRule="auto"/>
              <w:ind w:firstLine="0"/>
              <w:jc w:val="center"/>
              <w:rPr>
                <w:rFonts w:ascii="Times New Roman" w:hAnsi="Times New Roman" w:cs="Times New Roman"/>
                <w:sz w:val="24"/>
                <w:szCs w:val="24"/>
              </w:rPr>
            </w:pPr>
            <w:r w:rsidRPr="006671BA">
              <w:rPr>
                <w:rFonts w:ascii="Times New Roman" w:hAnsi="Times New Roman" w:cs="Times New Roman"/>
                <w:sz w:val="24"/>
                <w:szCs w:val="24"/>
              </w:rPr>
              <w:t>«Осенняя сказка»</w:t>
            </w:r>
          </w:p>
        </w:tc>
        <w:tc>
          <w:tcPr>
            <w:tcW w:w="3424" w:type="pct"/>
            <w:hideMark/>
          </w:tcPr>
          <w:p w14:paraId="457B150B"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Занятие 7.</w:t>
            </w:r>
          </w:p>
          <w:p w14:paraId="1DE31CB7" w14:textId="77777777" w:rsidR="000D0B80" w:rsidRPr="006671BA" w:rsidRDefault="000D0B80" w:rsidP="006671BA">
            <w:pPr>
              <w:pStyle w:val="Default"/>
            </w:pPr>
            <w:r w:rsidRPr="006671BA">
              <w:t xml:space="preserve">Развитие внимания, произвольной памяти, речи, логического мышления. </w:t>
            </w:r>
          </w:p>
          <w:p w14:paraId="2CD16A87" w14:textId="77777777" w:rsidR="000D0B80" w:rsidRPr="006671BA" w:rsidRDefault="000D0B80" w:rsidP="006671BA">
            <w:pPr>
              <w:pStyle w:val="Default"/>
              <w:jc w:val="both"/>
              <w:rPr>
                <w:b/>
              </w:rPr>
            </w:pPr>
            <w:r w:rsidRPr="006671BA">
              <w:rPr>
                <w:b/>
              </w:rPr>
              <w:t>Практика</w:t>
            </w:r>
          </w:p>
          <w:p w14:paraId="78F092E8"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1.Игра – разминка «Домашние животные»</w:t>
            </w:r>
          </w:p>
          <w:p w14:paraId="4040D4A1"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2. Корректурная проба</w:t>
            </w:r>
          </w:p>
          <w:p w14:paraId="1229F231"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3. Пальчиковая гимнастика</w:t>
            </w:r>
          </w:p>
          <w:p w14:paraId="6E3D0323"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4. Работа в тетрадях</w:t>
            </w:r>
          </w:p>
          <w:p w14:paraId="35AE3E8A"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5. Упр. «Выложи по образцу»</w:t>
            </w:r>
          </w:p>
          <w:p w14:paraId="78A21277"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6. Игра «Совушка-сова»</w:t>
            </w:r>
          </w:p>
          <w:p w14:paraId="7CAB535E"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7. Рефлексия</w:t>
            </w:r>
          </w:p>
        </w:tc>
      </w:tr>
      <w:tr w:rsidR="000D0B80" w:rsidRPr="006671BA" w14:paraId="3C02E090" w14:textId="77777777" w:rsidTr="006671BA">
        <w:tc>
          <w:tcPr>
            <w:tcW w:w="1576" w:type="pct"/>
            <w:hideMark/>
          </w:tcPr>
          <w:p w14:paraId="42659572" w14:textId="77777777" w:rsidR="000D0B80" w:rsidRPr="006671BA" w:rsidRDefault="000D0B80" w:rsidP="001B64EF">
            <w:pPr>
              <w:numPr>
                <w:ilvl w:val="0"/>
                <w:numId w:val="6"/>
              </w:numPr>
              <w:tabs>
                <w:tab w:val="num" w:pos="900"/>
              </w:tabs>
              <w:spacing w:after="0" w:line="240" w:lineRule="auto"/>
              <w:ind w:firstLine="0"/>
              <w:jc w:val="center"/>
              <w:rPr>
                <w:rFonts w:ascii="Times New Roman" w:hAnsi="Times New Roman" w:cs="Times New Roman"/>
                <w:sz w:val="24"/>
                <w:szCs w:val="24"/>
              </w:rPr>
            </w:pPr>
            <w:r w:rsidRPr="006671BA">
              <w:rPr>
                <w:rFonts w:ascii="Times New Roman" w:hAnsi="Times New Roman" w:cs="Times New Roman"/>
                <w:sz w:val="24"/>
                <w:szCs w:val="24"/>
              </w:rPr>
              <w:t>«Мой мир»</w:t>
            </w:r>
          </w:p>
        </w:tc>
        <w:tc>
          <w:tcPr>
            <w:tcW w:w="3424" w:type="pct"/>
          </w:tcPr>
          <w:p w14:paraId="4E2313C6"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Занятие 8.</w:t>
            </w:r>
          </w:p>
          <w:p w14:paraId="32BA7935" w14:textId="77777777" w:rsidR="000D0B80" w:rsidRPr="006671BA" w:rsidRDefault="000D0B80" w:rsidP="006671BA">
            <w:pPr>
              <w:pStyle w:val="Default"/>
              <w:jc w:val="both"/>
            </w:pPr>
            <w:r w:rsidRPr="006671BA">
              <w:t xml:space="preserve">Развитие творческого воображения, зрительного восприятия, мелкой моторики руки. </w:t>
            </w:r>
          </w:p>
          <w:p w14:paraId="36C8BDC5" w14:textId="77777777" w:rsidR="000D0B80" w:rsidRPr="006671BA" w:rsidRDefault="000D0B80" w:rsidP="006671BA">
            <w:pPr>
              <w:pStyle w:val="Default"/>
              <w:jc w:val="both"/>
              <w:rPr>
                <w:b/>
              </w:rPr>
            </w:pPr>
            <w:r w:rsidRPr="006671BA">
              <w:rPr>
                <w:b/>
              </w:rPr>
              <w:t>Практика</w:t>
            </w:r>
          </w:p>
          <w:p w14:paraId="4E250E66"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1.Игра – разминка «Домашние животные»</w:t>
            </w:r>
          </w:p>
          <w:p w14:paraId="7EA6451B"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2. Корректурная проба</w:t>
            </w:r>
          </w:p>
          <w:p w14:paraId="4BB605C8"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3. Пальчиковая гимнастика</w:t>
            </w:r>
          </w:p>
          <w:p w14:paraId="2108B5EE"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lastRenderedPageBreak/>
              <w:t>4. Работа в тетрадях</w:t>
            </w:r>
          </w:p>
          <w:p w14:paraId="663830FE"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5. Упр. «Выложи по образцу»</w:t>
            </w:r>
          </w:p>
          <w:p w14:paraId="14BC6FB2"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6. Игра «Совушка-сова»</w:t>
            </w:r>
          </w:p>
          <w:p w14:paraId="0818D728" w14:textId="5B3646E3" w:rsidR="000D0B80" w:rsidRPr="006671BA" w:rsidRDefault="006671BA" w:rsidP="006671BA">
            <w:pPr>
              <w:spacing w:after="0" w:line="240" w:lineRule="auto"/>
              <w:rPr>
                <w:rFonts w:ascii="Times New Roman" w:hAnsi="Times New Roman" w:cs="Times New Roman"/>
                <w:sz w:val="24"/>
                <w:szCs w:val="24"/>
              </w:rPr>
            </w:pPr>
            <w:r>
              <w:rPr>
                <w:rFonts w:ascii="Times New Roman" w:hAnsi="Times New Roman" w:cs="Times New Roman"/>
                <w:sz w:val="24"/>
                <w:szCs w:val="24"/>
              </w:rPr>
              <w:t>7. Рефлексия</w:t>
            </w:r>
          </w:p>
        </w:tc>
      </w:tr>
      <w:tr w:rsidR="000D0B80" w:rsidRPr="006671BA" w14:paraId="49E106C9" w14:textId="77777777" w:rsidTr="006671BA">
        <w:tc>
          <w:tcPr>
            <w:tcW w:w="1576" w:type="pct"/>
            <w:hideMark/>
          </w:tcPr>
          <w:p w14:paraId="556DD5A5" w14:textId="6480F25A" w:rsidR="000D0B80" w:rsidRPr="006671BA" w:rsidRDefault="006671BA" w:rsidP="001B64EF">
            <w:pPr>
              <w:snapToGrid w:val="0"/>
              <w:spacing w:before="43" w:after="0" w:line="240" w:lineRule="auto"/>
              <w:ind w:right="29"/>
              <w:jc w:val="center"/>
              <w:rPr>
                <w:rFonts w:ascii="Times New Roman" w:hAnsi="Times New Roman" w:cs="Times New Roman"/>
                <w:sz w:val="24"/>
                <w:szCs w:val="24"/>
              </w:rPr>
            </w:pPr>
            <w:r w:rsidRPr="006671BA">
              <w:rPr>
                <w:rFonts w:ascii="Times New Roman" w:hAnsi="Times New Roman" w:cs="Times New Roman"/>
                <w:sz w:val="24"/>
                <w:szCs w:val="24"/>
              </w:rPr>
              <w:lastRenderedPageBreak/>
              <w:t xml:space="preserve">9. </w:t>
            </w:r>
            <w:r w:rsidR="000D0B80" w:rsidRPr="006671BA">
              <w:rPr>
                <w:rFonts w:ascii="Times New Roman" w:hAnsi="Times New Roman" w:cs="Times New Roman"/>
                <w:sz w:val="24"/>
                <w:szCs w:val="24"/>
              </w:rPr>
              <w:t>«Умные волшебники»</w:t>
            </w:r>
          </w:p>
        </w:tc>
        <w:tc>
          <w:tcPr>
            <w:tcW w:w="3424" w:type="pct"/>
            <w:hideMark/>
          </w:tcPr>
          <w:p w14:paraId="71A9F2E8"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Занятие 9.</w:t>
            </w:r>
          </w:p>
          <w:p w14:paraId="1FD89190" w14:textId="77777777" w:rsidR="000D0B80" w:rsidRPr="006671BA" w:rsidRDefault="000D0B80" w:rsidP="006671BA">
            <w:pPr>
              <w:pStyle w:val="Default"/>
            </w:pPr>
            <w:r w:rsidRPr="006671BA">
              <w:t xml:space="preserve">Развитие внимания, произвольной памяти, речи, логического мышления, наблюдательности </w:t>
            </w:r>
          </w:p>
          <w:p w14:paraId="52550EB6" w14:textId="77777777" w:rsidR="000D0B80" w:rsidRPr="006671BA" w:rsidRDefault="000D0B80" w:rsidP="006671BA">
            <w:pPr>
              <w:pStyle w:val="Default"/>
              <w:jc w:val="both"/>
              <w:rPr>
                <w:b/>
              </w:rPr>
            </w:pPr>
            <w:r w:rsidRPr="006671BA">
              <w:rPr>
                <w:b/>
              </w:rPr>
              <w:t>Практика</w:t>
            </w:r>
          </w:p>
          <w:p w14:paraId="24224E4F" w14:textId="77777777" w:rsidR="000D0B80" w:rsidRPr="006671BA" w:rsidRDefault="000D0B80" w:rsidP="006671BA">
            <w:pPr>
              <w:spacing w:after="0" w:line="240" w:lineRule="auto"/>
              <w:ind w:left="-109"/>
              <w:rPr>
                <w:rFonts w:ascii="Times New Roman" w:hAnsi="Times New Roman" w:cs="Times New Roman"/>
                <w:sz w:val="24"/>
                <w:szCs w:val="24"/>
              </w:rPr>
            </w:pPr>
            <w:r w:rsidRPr="006671BA">
              <w:rPr>
                <w:rFonts w:ascii="Times New Roman" w:hAnsi="Times New Roman" w:cs="Times New Roman"/>
                <w:sz w:val="24"/>
                <w:szCs w:val="24"/>
              </w:rPr>
              <w:t xml:space="preserve"> 1. Игра-разминка «Птицы»</w:t>
            </w:r>
          </w:p>
          <w:p w14:paraId="5322FFA5"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2. Игра «Летает-не летает»</w:t>
            </w:r>
          </w:p>
          <w:p w14:paraId="00B639B5"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3. Упр. «Найди предмет по заданным признакам»</w:t>
            </w:r>
          </w:p>
          <w:p w14:paraId="69D08348"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4. Работа в тетрадях</w:t>
            </w:r>
          </w:p>
          <w:p w14:paraId="7F4959A3"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5. Пальчиковая гимнастика</w:t>
            </w:r>
          </w:p>
          <w:p w14:paraId="3C00D0E1"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 xml:space="preserve">6. Упр. «Найди недостающий предмет» </w:t>
            </w:r>
          </w:p>
          <w:p w14:paraId="065A1B96"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7. Рефлексия</w:t>
            </w:r>
          </w:p>
        </w:tc>
      </w:tr>
      <w:tr w:rsidR="000D0B80" w:rsidRPr="006671BA" w14:paraId="7C8A918C" w14:textId="77777777" w:rsidTr="006671BA">
        <w:tc>
          <w:tcPr>
            <w:tcW w:w="1576" w:type="pct"/>
            <w:hideMark/>
          </w:tcPr>
          <w:p w14:paraId="58CE16D3" w14:textId="49A4FC94" w:rsidR="000D0B80" w:rsidRPr="006671BA" w:rsidRDefault="006671BA" w:rsidP="001B64EF">
            <w:pPr>
              <w:tabs>
                <w:tab w:val="num" w:pos="720"/>
              </w:tabs>
              <w:spacing w:after="0" w:line="240" w:lineRule="auto"/>
              <w:jc w:val="center"/>
              <w:rPr>
                <w:rFonts w:ascii="Times New Roman" w:hAnsi="Times New Roman" w:cs="Times New Roman"/>
                <w:sz w:val="24"/>
                <w:szCs w:val="24"/>
              </w:rPr>
            </w:pPr>
            <w:r w:rsidRPr="006671BA">
              <w:rPr>
                <w:rFonts w:ascii="Times New Roman" w:hAnsi="Times New Roman" w:cs="Times New Roman"/>
                <w:sz w:val="24"/>
                <w:szCs w:val="24"/>
              </w:rPr>
              <w:t xml:space="preserve">10. </w:t>
            </w:r>
            <w:r w:rsidR="000D0B80" w:rsidRPr="006671BA">
              <w:rPr>
                <w:rFonts w:ascii="Times New Roman" w:hAnsi="Times New Roman" w:cs="Times New Roman"/>
                <w:sz w:val="24"/>
                <w:szCs w:val="24"/>
              </w:rPr>
              <w:t>«Путешествие по карте»</w:t>
            </w:r>
          </w:p>
        </w:tc>
        <w:tc>
          <w:tcPr>
            <w:tcW w:w="3424" w:type="pct"/>
            <w:hideMark/>
          </w:tcPr>
          <w:p w14:paraId="754E7344"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Занятие 10.</w:t>
            </w:r>
          </w:p>
          <w:p w14:paraId="5DA8F701" w14:textId="77777777" w:rsidR="000D0B80" w:rsidRPr="006671BA" w:rsidRDefault="000D0B80" w:rsidP="006671BA">
            <w:pPr>
              <w:pStyle w:val="Default"/>
            </w:pPr>
            <w:r w:rsidRPr="006671BA">
              <w:t xml:space="preserve">Развитие внимания, произвольной памяти, речи, логического мышления, наблюдательности. </w:t>
            </w:r>
          </w:p>
          <w:p w14:paraId="3618D295" w14:textId="77777777" w:rsidR="000D0B80" w:rsidRPr="006671BA" w:rsidRDefault="000D0B80" w:rsidP="006671BA">
            <w:pPr>
              <w:pStyle w:val="Default"/>
              <w:jc w:val="both"/>
              <w:rPr>
                <w:b/>
              </w:rPr>
            </w:pPr>
            <w:r w:rsidRPr="006671BA">
              <w:rPr>
                <w:b/>
              </w:rPr>
              <w:t>Практика</w:t>
            </w:r>
          </w:p>
          <w:p w14:paraId="71536336"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1. Игра-разминка</w:t>
            </w:r>
          </w:p>
          <w:p w14:paraId="2711FA97"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2. Упр. «Слова на букву»</w:t>
            </w:r>
          </w:p>
          <w:p w14:paraId="77C742F3"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3. Корректурная проба</w:t>
            </w:r>
          </w:p>
          <w:p w14:paraId="32606B26"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4. Пальчиковая гимнастика</w:t>
            </w:r>
          </w:p>
          <w:p w14:paraId="37FB68D9"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5.  Работа в тетрадях</w:t>
            </w:r>
          </w:p>
          <w:p w14:paraId="42F210B8"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6. Игра «Нос-пол-потолок»</w:t>
            </w:r>
          </w:p>
          <w:p w14:paraId="5B782C0C"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7. Упр. «Выложи по образцу»</w:t>
            </w:r>
          </w:p>
          <w:p w14:paraId="2C3EB3F5"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8. Рефлексия</w:t>
            </w:r>
          </w:p>
        </w:tc>
      </w:tr>
      <w:tr w:rsidR="000D0B80" w:rsidRPr="006671BA" w14:paraId="3AF09069" w14:textId="77777777" w:rsidTr="006671BA">
        <w:tc>
          <w:tcPr>
            <w:tcW w:w="1576" w:type="pct"/>
            <w:hideMark/>
          </w:tcPr>
          <w:p w14:paraId="6AFE9600" w14:textId="77777777" w:rsidR="000D0B80" w:rsidRPr="006671BA" w:rsidRDefault="000D0B80" w:rsidP="001B64EF">
            <w:pPr>
              <w:spacing w:after="0" w:line="240" w:lineRule="auto"/>
              <w:ind w:left="360"/>
              <w:jc w:val="center"/>
              <w:rPr>
                <w:rFonts w:ascii="Times New Roman" w:hAnsi="Times New Roman" w:cs="Times New Roman"/>
                <w:sz w:val="24"/>
                <w:szCs w:val="24"/>
              </w:rPr>
            </w:pPr>
            <w:r w:rsidRPr="006671BA">
              <w:rPr>
                <w:rFonts w:ascii="Times New Roman" w:hAnsi="Times New Roman" w:cs="Times New Roman"/>
                <w:sz w:val="24"/>
                <w:szCs w:val="24"/>
              </w:rPr>
              <w:t>11. «Прогулка по реке творчества»</w:t>
            </w:r>
          </w:p>
        </w:tc>
        <w:tc>
          <w:tcPr>
            <w:tcW w:w="3424" w:type="pct"/>
            <w:hideMark/>
          </w:tcPr>
          <w:p w14:paraId="43CD7ECD"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Занятие 11.</w:t>
            </w:r>
          </w:p>
          <w:p w14:paraId="3D86619A" w14:textId="77777777" w:rsidR="000D0B80" w:rsidRPr="006671BA" w:rsidRDefault="000D0B80" w:rsidP="006671BA">
            <w:pPr>
              <w:pStyle w:val="Default"/>
            </w:pPr>
            <w:r w:rsidRPr="006671BA">
              <w:t xml:space="preserve">Развитие логического мышления, произвольной памяти и внимания, воли, Развитие мелкой моторики руки. </w:t>
            </w:r>
          </w:p>
          <w:p w14:paraId="675B36B2" w14:textId="77777777" w:rsidR="000D0B80" w:rsidRPr="006671BA" w:rsidRDefault="000D0B80" w:rsidP="006671BA">
            <w:pPr>
              <w:pStyle w:val="Default"/>
              <w:jc w:val="both"/>
              <w:rPr>
                <w:b/>
              </w:rPr>
            </w:pPr>
            <w:r w:rsidRPr="006671BA">
              <w:rPr>
                <w:b/>
              </w:rPr>
              <w:t>Практика</w:t>
            </w:r>
          </w:p>
          <w:p w14:paraId="314E3E21"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1. Игра-разминка «Цветы»</w:t>
            </w:r>
          </w:p>
          <w:p w14:paraId="21B24E4F"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2. Корректурная проба</w:t>
            </w:r>
          </w:p>
          <w:p w14:paraId="5072E9C4"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3. Игра «Какое что бывает»</w:t>
            </w:r>
          </w:p>
          <w:p w14:paraId="637EDF77"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4. Пальчиковая гимнастика</w:t>
            </w:r>
          </w:p>
          <w:p w14:paraId="154FBB37"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5. Игра «Бывает -не бывает»</w:t>
            </w:r>
          </w:p>
          <w:p w14:paraId="2ECDDE6F"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6. Работа в тетрадях</w:t>
            </w:r>
          </w:p>
          <w:p w14:paraId="2ADB1DAB"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7. Упр. «Геометрические фигуры»</w:t>
            </w:r>
          </w:p>
          <w:p w14:paraId="330DFEB1"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8. Рефлексия</w:t>
            </w:r>
          </w:p>
        </w:tc>
      </w:tr>
      <w:tr w:rsidR="000D0B80" w:rsidRPr="006671BA" w14:paraId="557DA9D3" w14:textId="77777777" w:rsidTr="006671BA">
        <w:tc>
          <w:tcPr>
            <w:tcW w:w="1576" w:type="pct"/>
            <w:hideMark/>
          </w:tcPr>
          <w:p w14:paraId="39E0EA41" w14:textId="77777777" w:rsidR="000D0B80" w:rsidRPr="006671BA" w:rsidRDefault="000D0B80" w:rsidP="001B64EF">
            <w:pPr>
              <w:spacing w:after="0" w:line="240" w:lineRule="auto"/>
              <w:ind w:left="360"/>
              <w:jc w:val="center"/>
              <w:rPr>
                <w:rFonts w:ascii="Times New Roman" w:hAnsi="Times New Roman" w:cs="Times New Roman"/>
                <w:sz w:val="24"/>
                <w:szCs w:val="24"/>
              </w:rPr>
            </w:pPr>
            <w:r w:rsidRPr="006671BA">
              <w:rPr>
                <w:rFonts w:ascii="Times New Roman" w:hAnsi="Times New Roman" w:cs="Times New Roman"/>
                <w:sz w:val="24"/>
                <w:szCs w:val="24"/>
              </w:rPr>
              <w:t>12. «Как выбирать друзей»</w:t>
            </w:r>
          </w:p>
        </w:tc>
        <w:tc>
          <w:tcPr>
            <w:tcW w:w="3424" w:type="pct"/>
            <w:hideMark/>
          </w:tcPr>
          <w:p w14:paraId="04879EDA" w14:textId="77777777" w:rsidR="000D0B80" w:rsidRPr="006671BA" w:rsidRDefault="000D0B80" w:rsidP="006671BA">
            <w:pPr>
              <w:pStyle w:val="a6"/>
              <w:spacing w:after="0" w:afterAutospacing="0" w:line="240" w:lineRule="auto"/>
              <w:rPr>
                <w:rFonts w:ascii="Times New Roman" w:hAnsi="Times New Roman"/>
                <w:color w:val="000000"/>
                <w:sz w:val="24"/>
                <w:szCs w:val="24"/>
              </w:rPr>
            </w:pPr>
            <w:r w:rsidRPr="006671BA">
              <w:rPr>
                <w:rFonts w:ascii="Times New Roman" w:hAnsi="Times New Roman"/>
                <w:sz w:val="24"/>
                <w:szCs w:val="24"/>
              </w:rPr>
              <w:t xml:space="preserve">Занятие 12. </w:t>
            </w:r>
            <w:r w:rsidRPr="006671BA">
              <w:rPr>
                <w:rFonts w:ascii="Times New Roman" w:hAnsi="Times New Roman"/>
                <w:color w:val="000000"/>
                <w:sz w:val="24"/>
                <w:szCs w:val="24"/>
              </w:rPr>
              <w:t>Развитие мелкой моторики</w:t>
            </w:r>
          </w:p>
          <w:p w14:paraId="61E5BF80"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Развитие способности устанавливать закономерность</w:t>
            </w:r>
          </w:p>
          <w:p w14:paraId="45F07514"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Развитие фантазии</w:t>
            </w:r>
          </w:p>
          <w:p w14:paraId="34C86977"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Развитие объема кратковременной слуховой памяти</w:t>
            </w:r>
          </w:p>
          <w:p w14:paraId="0782D4F9"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Развитие активного внимания, умения соотносить свои действия со звучанием инструментов</w:t>
            </w:r>
          </w:p>
          <w:p w14:paraId="413106A9"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Обучение приемам и методам овладения своим волнением</w:t>
            </w:r>
          </w:p>
          <w:p w14:paraId="10D94FB3" w14:textId="77777777" w:rsidR="000D0B80" w:rsidRPr="006671BA" w:rsidRDefault="000D0B80" w:rsidP="006671BA">
            <w:pPr>
              <w:pStyle w:val="Default"/>
              <w:jc w:val="both"/>
              <w:rPr>
                <w:b/>
              </w:rPr>
            </w:pPr>
            <w:r w:rsidRPr="006671BA">
              <w:rPr>
                <w:b/>
              </w:rPr>
              <w:t>Практика</w:t>
            </w:r>
          </w:p>
          <w:p w14:paraId="7BD33262"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1. Игра-разминка «Цветы»</w:t>
            </w:r>
          </w:p>
          <w:p w14:paraId="7040C7D2"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2. Корректурная проба</w:t>
            </w:r>
          </w:p>
          <w:p w14:paraId="003EA4A0"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3. Упр. «Третий лишний»</w:t>
            </w:r>
          </w:p>
          <w:p w14:paraId="7E3E3FCD"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4. Пальчиковая гимнастика</w:t>
            </w:r>
          </w:p>
          <w:p w14:paraId="352285B9"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5. Игра «Сесть-встать»</w:t>
            </w:r>
          </w:p>
          <w:p w14:paraId="0870E1CD"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lastRenderedPageBreak/>
              <w:t>6. Работа в тетрадях</w:t>
            </w:r>
          </w:p>
          <w:p w14:paraId="6D9335E9"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7. Упр. «Геометрические фигуры»</w:t>
            </w:r>
          </w:p>
          <w:p w14:paraId="43880D93"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8. Рефлексия</w:t>
            </w:r>
          </w:p>
        </w:tc>
      </w:tr>
      <w:tr w:rsidR="000D0B80" w:rsidRPr="006671BA" w14:paraId="31D62F4F" w14:textId="77777777" w:rsidTr="006671BA">
        <w:tc>
          <w:tcPr>
            <w:tcW w:w="1576" w:type="pct"/>
            <w:hideMark/>
          </w:tcPr>
          <w:p w14:paraId="50E8F34B" w14:textId="77777777" w:rsidR="000D0B80" w:rsidRPr="006671BA" w:rsidRDefault="000D0B80" w:rsidP="001B64EF">
            <w:pPr>
              <w:spacing w:after="0" w:line="240" w:lineRule="auto"/>
              <w:ind w:left="360"/>
              <w:jc w:val="center"/>
              <w:rPr>
                <w:rFonts w:ascii="Times New Roman" w:hAnsi="Times New Roman" w:cs="Times New Roman"/>
                <w:sz w:val="24"/>
                <w:szCs w:val="24"/>
              </w:rPr>
            </w:pPr>
            <w:r w:rsidRPr="006671BA">
              <w:rPr>
                <w:rFonts w:ascii="Times New Roman" w:hAnsi="Times New Roman" w:cs="Times New Roman"/>
                <w:sz w:val="24"/>
                <w:szCs w:val="24"/>
              </w:rPr>
              <w:lastRenderedPageBreak/>
              <w:t>13. «Парад ошибок»</w:t>
            </w:r>
          </w:p>
        </w:tc>
        <w:tc>
          <w:tcPr>
            <w:tcW w:w="3424" w:type="pct"/>
            <w:hideMark/>
          </w:tcPr>
          <w:p w14:paraId="13CA76D1"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sz w:val="24"/>
                <w:szCs w:val="24"/>
              </w:rPr>
              <w:t>Занятие 13.</w:t>
            </w:r>
            <w:r w:rsidRPr="006671BA">
              <w:rPr>
                <w:rFonts w:ascii="Times New Roman" w:hAnsi="Times New Roman"/>
                <w:color w:val="000000"/>
                <w:sz w:val="24"/>
                <w:szCs w:val="24"/>
              </w:rPr>
              <w:t xml:space="preserve"> Развитие мелкой моторики</w:t>
            </w:r>
          </w:p>
          <w:p w14:paraId="593CD8FC"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Развитие способности устанавливать закономерность</w:t>
            </w:r>
          </w:p>
          <w:p w14:paraId="0E5D2A12"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Развитие фантазии</w:t>
            </w:r>
          </w:p>
          <w:p w14:paraId="2723A4F2"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Развитие объема кратковременной слуховой памяти</w:t>
            </w:r>
          </w:p>
          <w:p w14:paraId="1D7B986E"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Развитие активного внимания, умения соотносить свои действия со звучанием инструментов</w:t>
            </w:r>
          </w:p>
          <w:p w14:paraId="29937680"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Обучение приемам и методам овладения своим волнением</w:t>
            </w:r>
          </w:p>
          <w:p w14:paraId="1935CB5E" w14:textId="77777777" w:rsidR="000D0B80" w:rsidRPr="006671BA" w:rsidRDefault="000D0B80" w:rsidP="006671BA">
            <w:pPr>
              <w:pStyle w:val="Default"/>
              <w:jc w:val="both"/>
              <w:rPr>
                <w:b/>
              </w:rPr>
            </w:pPr>
            <w:r w:rsidRPr="006671BA">
              <w:rPr>
                <w:b/>
              </w:rPr>
              <w:t>Практика</w:t>
            </w:r>
          </w:p>
          <w:p w14:paraId="3FC797D6" w14:textId="77777777" w:rsidR="000D0B80" w:rsidRPr="006671BA" w:rsidRDefault="000D0B80" w:rsidP="006671BA">
            <w:pPr>
              <w:spacing w:after="0" w:line="240" w:lineRule="auto"/>
              <w:jc w:val="both"/>
              <w:rPr>
                <w:rFonts w:ascii="Times New Roman" w:hAnsi="Times New Roman" w:cs="Times New Roman"/>
                <w:sz w:val="24"/>
                <w:szCs w:val="24"/>
              </w:rPr>
            </w:pPr>
            <w:r w:rsidRPr="006671BA">
              <w:rPr>
                <w:rFonts w:ascii="Times New Roman" w:hAnsi="Times New Roman" w:cs="Times New Roman"/>
                <w:sz w:val="24"/>
                <w:szCs w:val="24"/>
              </w:rPr>
              <w:t>1.Игра-разминка «Транспорт»</w:t>
            </w:r>
          </w:p>
          <w:p w14:paraId="6718B98B" w14:textId="77777777" w:rsidR="000D0B80" w:rsidRPr="006671BA" w:rsidRDefault="000D0B80" w:rsidP="006671BA">
            <w:pPr>
              <w:spacing w:after="0" w:line="240" w:lineRule="auto"/>
              <w:jc w:val="both"/>
              <w:rPr>
                <w:rFonts w:ascii="Times New Roman" w:hAnsi="Times New Roman" w:cs="Times New Roman"/>
                <w:sz w:val="24"/>
                <w:szCs w:val="24"/>
              </w:rPr>
            </w:pPr>
            <w:r w:rsidRPr="006671BA">
              <w:rPr>
                <w:rFonts w:ascii="Times New Roman" w:hAnsi="Times New Roman" w:cs="Times New Roman"/>
                <w:sz w:val="24"/>
                <w:szCs w:val="24"/>
              </w:rPr>
              <w:t>2. Загадка</w:t>
            </w:r>
          </w:p>
          <w:p w14:paraId="3A92EA4E"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3. Корректурная проба</w:t>
            </w:r>
          </w:p>
          <w:p w14:paraId="31337FE3"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4. Пальчиковая гимнастика</w:t>
            </w:r>
          </w:p>
          <w:p w14:paraId="1FBE013B"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5. Работа в тетрадях</w:t>
            </w:r>
          </w:p>
          <w:p w14:paraId="5741FF23"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6. Игра «Нос-пол-потолок»</w:t>
            </w:r>
          </w:p>
          <w:p w14:paraId="19E5BF3A"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7. Упр. «Выложи по образцу»</w:t>
            </w:r>
          </w:p>
          <w:p w14:paraId="1DE5E1EC"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8. Упр. «Геометрические фигуры»</w:t>
            </w:r>
          </w:p>
          <w:p w14:paraId="1718EA03"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9. Рефлексия</w:t>
            </w:r>
          </w:p>
        </w:tc>
      </w:tr>
      <w:tr w:rsidR="000D0B80" w:rsidRPr="006671BA" w14:paraId="08035DC1" w14:textId="77777777" w:rsidTr="006671BA">
        <w:tc>
          <w:tcPr>
            <w:tcW w:w="1576" w:type="pct"/>
            <w:hideMark/>
          </w:tcPr>
          <w:p w14:paraId="00E1C8B6" w14:textId="77777777" w:rsidR="000D0B80" w:rsidRPr="006671BA" w:rsidRDefault="000D0B80" w:rsidP="001B64EF">
            <w:pPr>
              <w:spacing w:after="0" w:line="240" w:lineRule="auto"/>
              <w:ind w:left="360"/>
              <w:jc w:val="center"/>
              <w:rPr>
                <w:rFonts w:ascii="Times New Roman" w:hAnsi="Times New Roman" w:cs="Times New Roman"/>
                <w:sz w:val="24"/>
                <w:szCs w:val="24"/>
              </w:rPr>
            </w:pPr>
            <w:r w:rsidRPr="006671BA">
              <w:rPr>
                <w:rFonts w:ascii="Times New Roman" w:hAnsi="Times New Roman" w:cs="Times New Roman"/>
                <w:sz w:val="24"/>
                <w:szCs w:val="24"/>
              </w:rPr>
              <w:t>14. «Небылицы»</w:t>
            </w:r>
          </w:p>
        </w:tc>
        <w:tc>
          <w:tcPr>
            <w:tcW w:w="3424" w:type="pct"/>
            <w:hideMark/>
          </w:tcPr>
          <w:p w14:paraId="70DDADE1"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sz w:val="24"/>
                <w:szCs w:val="24"/>
              </w:rPr>
              <w:t>Занятие 14.</w:t>
            </w:r>
            <w:r w:rsidRPr="006671BA">
              <w:rPr>
                <w:rFonts w:ascii="Times New Roman" w:hAnsi="Times New Roman"/>
                <w:color w:val="000000"/>
                <w:sz w:val="24"/>
                <w:szCs w:val="24"/>
              </w:rPr>
              <w:t xml:space="preserve"> Развитие мелкой моторики</w:t>
            </w:r>
          </w:p>
          <w:p w14:paraId="036480B0"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Развитие способности устанавливать закономерность</w:t>
            </w:r>
          </w:p>
          <w:p w14:paraId="41A986D3"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Обучение составлению предложений по опорным словам, развитие речи.</w:t>
            </w:r>
          </w:p>
          <w:p w14:paraId="1FA630E9"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Обучение навыкам запоминания образца, ситуации</w:t>
            </w:r>
          </w:p>
          <w:p w14:paraId="45AF0F78"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Обучение способности концентрации внимания на ощущениях своего тела</w:t>
            </w:r>
          </w:p>
          <w:p w14:paraId="67F14A9B"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Снятие мышечного и</w:t>
            </w:r>
          </w:p>
          <w:p w14:paraId="2EC7F83F"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эмоционального напряжения</w:t>
            </w:r>
          </w:p>
          <w:p w14:paraId="488B5DDB" w14:textId="77777777" w:rsidR="000D0B80" w:rsidRPr="006671BA" w:rsidRDefault="000D0B80" w:rsidP="006671BA">
            <w:pPr>
              <w:pStyle w:val="Default"/>
              <w:jc w:val="both"/>
              <w:rPr>
                <w:b/>
              </w:rPr>
            </w:pPr>
            <w:r w:rsidRPr="006671BA">
              <w:rPr>
                <w:b/>
              </w:rPr>
              <w:t>Практика</w:t>
            </w:r>
          </w:p>
          <w:p w14:paraId="259C73A6" w14:textId="77777777" w:rsidR="000D0B80" w:rsidRPr="006671BA" w:rsidRDefault="000D0B80" w:rsidP="006671BA">
            <w:pPr>
              <w:spacing w:after="0" w:line="240" w:lineRule="auto"/>
              <w:jc w:val="both"/>
              <w:rPr>
                <w:rFonts w:ascii="Times New Roman" w:hAnsi="Times New Roman" w:cs="Times New Roman"/>
                <w:sz w:val="24"/>
                <w:szCs w:val="24"/>
              </w:rPr>
            </w:pPr>
            <w:r w:rsidRPr="006671BA">
              <w:rPr>
                <w:rFonts w:ascii="Times New Roman" w:hAnsi="Times New Roman" w:cs="Times New Roman"/>
                <w:sz w:val="24"/>
                <w:szCs w:val="24"/>
              </w:rPr>
              <w:t>1.Игра-разминка «Транспорт»</w:t>
            </w:r>
          </w:p>
          <w:p w14:paraId="7E0D8004"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2. Упр. «Отгадай предмет по заданным признакам»</w:t>
            </w:r>
          </w:p>
          <w:p w14:paraId="66F51C0D"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3. Корректурная проба</w:t>
            </w:r>
          </w:p>
          <w:p w14:paraId="64420FA3"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4. Пальчиковая гимнастика</w:t>
            </w:r>
          </w:p>
          <w:p w14:paraId="555ED627"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5. Работа в тетрадях</w:t>
            </w:r>
          </w:p>
          <w:p w14:paraId="324A6C43"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6. Игра «Нос-пол-потолок»</w:t>
            </w:r>
          </w:p>
          <w:p w14:paraId="6C2814DD"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7. Упр. «Выложи по образцу»</w:t>
            </w:r>
          </w:p>
          <w:p w14:paraId="58B549E9"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8. Упр. «Геометрические фигуры»</w:t>
            </w:r>
          </w:p>
          <w:p w14:paraId="3DE15194"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9. Рефлексия</w:t>
            </w:r>
          </w:p>
        </w:tc>
      </w:tr>
      <w:tr w:rsidR="000D0B80" w:rsidRPr="006671BA" w14:paraId="4C0A3C75" w14:textId="77777777" w:rsidTr="006671BA">
        <w:tc>
          <w:tcPr>
            <w:tcW w:w="1576" w:type="pct"/>
            <w:hideMark/>
          </w:tcPr>
          <w:p w14:paraId="526260EC" w14:textId="450E369D" w:rsidR="000D0B80" w:rsidRPr="006671BA" w:rsidRDefault="000D0B80" w:rsidP="001B64EF">
            <w:pPr>
              <w:snapToGrid w:val="0"/>
              <w:spacing w:before="43" w:after="0" w:line="240" w:lineRule="auto"/>
              <w:ind w:right="29"/>
              <w:jc w:val="center"/>
              <w:rPr>
                <w:rFonts w:ascii="Times New Roman" w:hAnsi="Times New Roman" w:cs="Times New Roman"/>
                <w:sz w:val="24"/>
                <w:szCs w:val="24"/>
              </w:rPr>
            </w:pPr>
            <w:r w:rsidRPr="006671BA">
              <w:rPr>
                <w:rFonts w:ascii="Times New Roman" w:hAnsi="Times New Roman" w:cs="Times New Roman"/>
                <w:sz w:val="24"/>
                <w:szCs w:val="24"/>
              </w:rPr>
              <w:t>15. «</w:t>
            </w:r>
            <w:proofErr w:type="spellStart"/>
            <w:r w:rsidRPr="006671BA">
              <w:rPr>
                <w:rFonts w:ascii="Times New Roman" w:hAnsi="Times New Roman" w:cs="Times New Roman"/>
                <w:sz w:val="24"/>
                <w:szCs w:val="24"/>
              </w:rPr>
              <w:t>Абра</w:t>
            </w:r>
            <w:r w:rsidR="006671BA" w:rsidRPr="006671BA">
              <w:rPr>
                <w:rFonts w:ascii="Times New Roman" w:hAnsi="Times New Roman" w:cs="Times New Roman"/>
                <w:sz w:val="24"/>
                <w:szCs w:val="24"/>
              </w:rPr>
              <w:t>-</w:t>
            </w:r>
            <w:r w:rsidRPr="006671BA">
              <w:rPr>
                <w:rFonts w:ascii="Times New Roman" w:hAnsi="Times New Roman" w:cs="Times New Roman"/>
                <w:sz w:val="24"/>
                <w:szCs w:val="24"/>
              </w:rPr>
              <w:t>кадабра</w:t>
            </w:r>
            <w:proofErr w:type="spellEnd"/>
            <w:r w:rsidRPr="006671BA">
              <w:rPr>
                <w:rFonts w:ascii="Times New Roman" w:hAnsi="Times New Roman" w:cs="Times New Roman"/>
                <w:sz w:val="24"/>
                <w:szCs w:val="24"/>
              </w:rPr>
              <w:t>»</w:t>
            </w:r>
          </w:p>
        </w:tc>
        <w:tc>
          <w:tcPr>
            <w:tcW w:w="3424" w:type="pct"/>
            <w:hideMark/>
          </w:tcPr>
          <w:p w14:paraId="232D0CC9"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sz w:val="24"/>
                <w:szCs w:val="24"/>
              </w:rPr>
              <w:t>Занятие 15.</w:t>
            </w:r>
            <w:r w:rsidRPr="006671BA">
              <w:rPr>
                <w:rFonts w:ascii="Times New Roman" w:hAnsi="Times New Roman"/>
                <w:color w:val="000000"/>
                <w:sz w:val="24"/>
                <w:szCs w:val="24"/>
              </w:rPr>
              <w:t xml:space="preserve"> Развитие мелкой моторики</w:t>
            </w:r>
          </w:p>
          <w:p w14:paraId="125046B3"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Развитие умения классифицировать предметы по существенным признакам и обобщать</w:t>
            </w:r>
          </w:p>
          <w:p w14:paraId="2CB5060A"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Обучения навыкам анализа и рассуждения</w:t>
            </w:r>
          </w:p>
          <w:p w14:paraId="37B56C46"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Развитие преднамеренного запоминания и припоминания, долговременной памяти</w:t>
            </w:r>
          </w:p>
          <w:p w14:paraId="46078D93"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Развитие слухового внимания, увеличение объема внимания</w:t>
            </w:r>
          </w:p>
          <w:p w14:paraId="2ACF1992"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Снятие мышечного и эмоционального напряжения, развитие воображения и фантазии</w:t>
            </w:r>
          </w:p>
          <w:p w14:paraId="6614AF5B" w14:textId="77777777" w:rsidR="000D0B80" w:rsidRPr="006671BA" w:rsidRDefault="000D0B80" w:rsidP="006671BA">
            <w:pPr>
              <w:pStyle w:val="Default"/>
              <w:jc w:val="both"/>
              <w:rPr>
                <w:b/>
              </w:rPr>
            </w:pPr>
            <w:r w:rsidRPr="006671BA">
              <w:rPr>
                <w:b/>
              </w:rPr>
              <w:t>Практика</w:t>
            </w:r>
          </w:p>
          <w:p w14:paraId="4298348A"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1. «10 слов»</w:t>
            </w:r>
          </w:p>
          <w:p w14:paraId="64245CFC"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2. Упр. «Слова на букву»</w:t>
            </w:r>
          </w:p>
          <w:p w14:paraId="62101AFE"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3. Игра «Съедобное –не съедобное»</w:t>
            </w:r>
          </w:p>
          <w:p w14:paraId="1EE86E3F"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lastRenderedPageBreak/>
              <w:t>4. Корректурная проба</w:t>
            </w:r>
          </w:p>
          <w:p w14:paraId="55DA36E9"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5. Физ. минутка</w:t>
            </w:r>
          </w:p>
          <w:p w14:paraId="2F79622F"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6. Работа в тетрадях</w:t>
            </w:r>
          </w:p>
          <w:p w14:paraId="5EB8813C"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7. Упр. «Найди девятое»</w:t>
            </w:r>
          </w:p>
          <w:p w14:paraId="6742C4AB"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8. Упр. «Выложи по образцу»</w:t>
            </w:r>
          </w:p>
          <w:p w14:paraId="077FC737"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9. Рефлексия</w:t>
            </w:r>
          </w:p>
        </w:tc>
      </w:tr>
      <w:tr w:rsidR="000D0B80" w:rsidRPr="006671BA" w14:paraId="61688A19" w14:textId="77777777" w:rsidTr="006671BA">
        <w:tc>
          <w:tcPr>
            <w:tcW w:w="1576" w:type="pct"/>
            <w:hideMark/>
          </w:tcPr>
          <w:p w14:paraId="3FBE262D" w14:textId="77777777" w:rsidR="000D0B80" w:rsidRPr="006671BA" w:rsidRDefault="000D0B80" w:rsidP="001B64EF">
            <w:pPr>
              <w:spacing w:after="0" w:line="240" w:lineRule="auto"/>
              <w:ind w:left="360"/>
              <w:jc w:val="center"/>
              <w:rPr>
                <w:rFonts w:ascii="Times New Roman" w:hAnsi="Times New Roman" w:cs="Times New Roman"/>
                <w:sz w:val="24"/>
                <w:szCs w:val="24"/>
              </w:rPr>
            </w:pPr>
            <w:r w:rsidRPr="006671BA">
              <w:rPr>
                <w:rFonts w:ascii="Times New Roman" w:hAnsi="Times New Roman" w:cs="Times New Roman"/>
                <w:sz w:val="24"/>
                <w:szCs w:val="24"/>
              </w:rPr>
              <w:lastRenderedPageBreak/>
              <w:t>16. «Карусель, карусель»</w:t>
            </w:r>
          </w:p>
        </w:tc>
        <w:tc>
          <w:tcPr>
            <w:tcW w:w="3424" w:type="pct"/>
            <w:hideMark/>
          </w:tcPr>
          <w:p w14:paraId="7CCB65BC"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sz w:val="24"/>
                <w:szCs w:val="24"/>
              </w:rPr>
              <w:t>Занятие 16.</w:t>
            </w:r>
            <w:r w:rsidRPr="006671BA">
              <w:rPr>
                <w:rFonts w:ascii="Times New Roman" w:hAnsi="Times New Roman"/>
                <w:color w:val="000000"/>
                <w:sz w:val="24"/>
                <w:szCs w:val="24"/>
              </w:rPr>
              <w:t xml:space="preserve"> Развитие мелкой моторики</w:t>
            </w:r>
          </w:p>
          <w:p w14:paraId="220AD1E3"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Развитие способности устанавливать закономерность</w:t>
            </w:r>
          </w:p>
          <w:p w14:paraId="1422BD38"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Обучение составлению предложений по опорным словам, развитие речи.</w:t>
            </w:r>
          </w:p>
          <w:p w14:paraId="13C1D953"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Обучение навыкам запоминания образа, ситуации в условиях уменьшения времени</w:t>
            </w:r>
          </w:p>
          <w:p w14:paraId="0EBAFFAD"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Развитие концентрации внимания, переключения</w:t>
            </w:r>
          </w:p>
          <w:p w14:paraId="36EF3E01"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Усиление положительного эмоционального переживания</w:t>
            </w:r>
          </w:p>
          <w:p w14:paraId="132A8202" w14:textId="77777777" w:rsidR="000D0B80" w:rsidRPr="006671BA" w:rsidRDefault="000D0B80" w:rsidP="006671BA">
            <w:pPr>
              <w:pStyle w:val="Default"/>
              <w:jc w:val="both"/>
              <w:rPr>
                <w:b/>
              </w:rPr>
            </w:pPr>
            <w:r w:rsidRPr="006671BA">
              <w:rPr>
                <w:b/>
              </w:rPr>
              <w:t>Практика</w:t>
            </w:r>
          </w:p>
          <w:p w14:paraId="60CA51CE"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1. «10 слов»</w:t>
            </w:r>
          </w:p>
          <w:p w14:paraId="4CB125D3"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2. Упр. «Слова на букву»</w:t>
            </w:r>
          </w:p>
          <w:p w14:paraId="4304EF43"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3. Игра «Съедобное –не съедобное»</w:t>
            </w:r>
          </w:p>
          <w:p w14:paraId="2F5BAE7D"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4. Корректурная проба</w:t>
            </w:r>
          </w:p>
          <w:p w14:paraId="6B41C062"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5. Физ. минутка</w:t>
            </w:r>
          </w:p>
          <w:p w14:paraId="547E5AAC"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6. Работа в тетрадях</w:t>
            </w:r>
          </w:p>
          <w:p w14:paraId="0E69680E"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7. Упр. «Найди девятое»</w:t>
            </w:r>
          </w:p>
          <w:p w14:paraId="7CC9A651"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8. Упр. «Таблицы внимания»</w:t>
            </w:r>
          </w:p>
          <w:p w14:paraId="5EFE6B55"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9. Рефлексия</w:t>
            </w:r>
          </w:p>
        </w:tc>
      </w:tr>
      <w:tr w:rsidR="000D0B80" w:rsidRPr="006671BA" w14:paraId="635D7604" w14:textId="77777777" w:rsidTr="006671BA">
        <w:tc>
          <w:tcPr>
            <w:tcW w:w="1576" w:type="pct"/>
            <w:hideMark/>
          </w:tcPr>
          <w:p w14:paraId="0286C258" w14:textId="77777777" w:rsidR="000D0B80" w:rsidRPr="006671BA" w:rsidRDefault="000D0B80" w:rsidP="001B64EF">
            <w:pPr>
              <w:spacing w:after="0" w:line="240" w:lineRule="auto"/>
              <w:ind w:left="360"/>
              <w:jc w:val="center"/>
              <w:rPr>
                <w:rFonts w:ascii="Times New Roman" w:hAnsi="Times New Roman" w:cs="Times New Roman"/>
                <w:sz w:val="24"/>
                <w:szCs w:val="24"/>
              </w:rPr>
            </w:pPr>
            <w:r w:rsidRPr="006671BA">
              <w:rPr>
                <w:rFonts w:ascii="Times New Roman" w:hAnsi="Times New Roman" w:cs="Times New Roman"/>
                <w:sz w:val="24"/>
                <w:szCs w:val="24"/>
              </w:rPr>
              <w:t>17. «Чудесный мешочек»</w:t>
            </w:r>
          </w:p>
        </w:tc>
        <w:tc>
          <w:tcPr>
            <w:tcW w:w="3424" w:type="pct"/>
          </w:tcPr>
          <w:p w14:paraId="06DA549B"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sz w:val="24"/>
                <w:szCs w:val="24"/>
              </w:rPr>
              <w:t>Занятие 17.</w:t>
            </w:r>
            <w:r w:rsidRPr="006671BA">
              <w:rPr>
                <w:rFonts w:ascii="Times New Roman" w:hAnsi="Times New Roman"/>
                <w:color w:val="000000"/>
                <w:sz w:val="24"/>
                <w:szCs w:val="24"/>
              </w:rPr>
              <w:t xml:space="preserve"> Развитие мелкой моторики</w:t>
            </w:r>
          </w:p>
          <w:p w14:paraId="00EC7F5A"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Развитие способности устанавливать закономерность</w:t>
            </w:r>
          </w:p>
          <w:p w14:paraId="0BDE5D48"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Обучение составлению предложений по опорным словам, развитие речи.</w:t>
            </w:r>
          </w:p>
          <w:p w14:paraId="6CAD4336"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Обучение навыкам запоминания образа, ситуации в условиях уменьшения времени</w:t>
            </w:r>
          </w:p>
          <w:p w14:paraId="4DF86BED"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Развитие концентрации внимания, переключения</w:t>
            </w:r>
          </w:p>
          <w:p w14:paraId="4E51390A"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Усиление положительного эмоционального переживания</w:t>
            </w:r>
          </w:p>
          <w:p w14:paraId="1D061B96" w14:textId="77777777" w:rsidR="000D0B80" w:rsidRPr="006671BA" w:rsidRDefault="000D0B80" w:rsidP="006671BA">
            <w:pPr>
              <w:pStyle w:val="Default"/>
              <w:jc w:val="both"/>
              <w:rPr>
                <w:b/>
              </w:rPr>
            </w:pPr>
            <w:r w:rsidRPr="006671BA">
              <w:rPr>
                <w:b/>
              </w:rPr>
              <w:t>Практика</w:t>
            </w:r>
          </w:p>
          <w:p w14:paraId="0E5D1300"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1. «10 слов»</w:t>
            </w:r>
          </w:p>
          <w:p w14:paraId="23AEA1BF"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2. Упр. «Слова на букву»</w:t>
            </w:r>
          </w:p>
          <w:p w14:paraId="7D7FDF72"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3. Игра «Летает -не летает»</w:t>
            </w:r>
          </w:p>
          <w:p w14:paraId="2DAC080F"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4. Корректурная проба</w:t>
            </w:r>
          </w:p>
          <w:p w14:paraId="3BBDF3CD"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5. Игра «Слушай внимательно»</w:t>
            </w:r>
          </w:p>
          <w:p w14:paraId="013EDCD6"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6. Работа в тетрадях</w:t>
            </w:r>
          </w:p>
          <w:p w14:paraId="63AABDA7"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7. Пальчиковая гимнастика</w:t>
            </w:r>
          </w:p>
          <w:p w14:paraId="283AAD8D"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8. Упр. «Найди все цифры»</w:t>
            </w:r>
          </w:p>
          <w:p w14:paraId="79523F90" w14:textId="1FE5E815" w:rsidR="000D0B80" w:rsidRPr="006671BA" w:rsidRDefault="006671BA" w:rsidP="006671BA">
            <w:pPr>
              <w:spacing w:after="0" w:line="240" w:lineRule="auto"/>
              <w:rPr>
                <w:rFonts w:ascii="Times New Roman" w:hAnsi="Times New Roman" w:cs="Times New Roman"/>
                <w:sz w:val="24"/>
                <w:szCs w:val="24"/>
              </w:rPr>
            </w:pPr>
            <w:r>
              <w:rPr>
                <w:rFonts w:ascii="Times New Roman" w:hAnsi="Times New Roman" w:cs="Times New Roman"/>
                <w:sz w:val="24"/>
                <w:szCs w:val="24"/>
              </w:rPr>
              <w:t>9. Рефлексия</w:t>
            </w:r>
          </w:p>
        </w:tc>
      </w:tr>
      <w:tr w:rsidR="000D0B80" w:rsidRPr="006671BA" w14:paraId="2BE2E20A" w14:textId="77777777" w:rsidTr="006671BA">
        <w:tc>
          <w:tcPr>
            <w:tcW w:w="1576" w:type="pct"/>
            <w:hideMark/>
          </w:tcPr>
          <w:p w14:paraId="1385574A" w14:textId="77777777" w:rsidR="000D0B80" w:rsidRPr="006671BA" w:rsidRDefault="000D0B80" w:rsidP="001B64EF">
            <w:pPr>
              <w:spacing w:after="0" w:line="240" w:lineRule="auto"/>
              <w:ind w:left="360"/>
              <w:jc w:val="center"/>
              <w:rPr>
                <w:rFonts w:ascii="Times New Roman" w:hAnsi="Times New Roman" w:cs="Times New Roman"/>
                <w:sz w:val="24"/>
                <w:szCs w:val="24"/>
              </w:rPr>
            </w:pPr>
            <w:r w:rsidRPr="006671BA">
              <w:rPr>
                <w:rFonts w:ascii="Times New Roman" w:hAnsi="Times New Roman" w:cs="Times New Roman"/>
                <w:sz w:val="24"/>
                <w:szCs w:val="24"/>
              </w:rPr>
              <w:t>18. «Калейдоскоп»</w:t>
            </w:r>
          </w:p>
        </w:tc>
        <w:tc>
          <w:tcPr>
            <w:tcW w:w="3424" w:type="pct"/>
            <w:hideMark/>
          </w:tcPr>
          <w:p w14:paraId="7D727192"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sz w:val="24"/>
                <w:szCs w:val="24"/>
              </w:rPr>
              <w:t>Занятие 18.</w:t>
            </w:r>
            <w:r w:rsidRPr="006671BA">
              <w:rPr>
                <w:rFonts w:ascii="Times New Roman" w:hAnsi="Times New Roman"/>
                <w:color w:val="000000"/>
                <w:sz w:val="24"/>
                <w:szCs w:val="24"/>
              </w:rPr>
              <w:t xml:space="preserve"> Развитие мелкой моторики</w:t>
            </w:r>
          </w:p>
          <w:p w14:paraId="2A7BD704"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Развитие способности устанавливать закономерность</w:t>
            </w:r>
          </w:p>
          <w:p w14:paraId="6BF47A5C"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Развитие фантазии</w:t>
            </w:r>
          </w:p>
          <w:p w14:paraId="1D070752"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Развитие целенаправленного запоминания и припоминания</w:t>
            </w:r>
          </w:p>
          <w:p w14:paraId="3BFCDEC7" w14:textId="155EA4A6"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Обучение способности концентрации, объема, пере</w:t>
            </w:r>
            <w:r w:rsidR="006671BA">
              <w:rPr>
                <w:rFonts w:ascii="Times New Roman" w:hAnsi="Times New Roman"/>
                <w:color w:val="000000"/>
                <w:sz w:val="24"/>
                <w:szCs w:val="24"/>
              </w:rPr>
              <w:t>ключения, устойчивости внимания</w:t>
            </w:r>
            <w:r w:rsidR="006671BA">
              <w:rPr>
                <w:rFonts w:ascii="Times New Roman" w:hAnsi="Times New Roman"/>
                <w:color w:val="000000"/>
                <w:sz w:val="24"/>
                <w:szCs w:val="24"/>
              </w:rPr>
              <w:br/>
              <w:t xml:space="preserve">Снятие мышечного и </w:t>
            </w:r>
            <w:r w:rsidRPr="006671BA">
              <w:rPr>
                <w:rFonts w:ascii="Times New Roman" w:hAnsi="Times New Roman"/>
                <w:color w:val="000000"/>
                <w:sz w:val="24"/>
                <w:szCs w:val="24"/>
              </w:rPr>
              <w:t>эмоционального напряжения</w:t>
            </w:r>
          </w:p>
          <w:p w14:paraId="6EFB3F53" w14:textId="77777777" w:rsidR="000D0B80" w:rsidRPr="006671BA" w:rsidRDefault="000D0B80" w:rsidP="006671BA">
            <w:pPr>
              <w:pStyle w:val="Default"/>
              <w:jc w:val="both"/>
              <w:rPr>
                <w:b/>
              </w:rPr>
            </w:pPr>
            <w:r w:rsidRPr="006671BA">
              <w:rPr>
                <w:b/>
              </w:rPr>
              <w:t>Практика</w:t>
            </w:r>
          </w:p>
          <w:p w14:paraId="37B9347C"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1. «10 слов»</w:t>
            </w:r>
          </w:p>
          <w:p w14:paraId="571F5116"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2. Упр. «Слова на букву»</w:t>
            </w:r>
          </w:p>
          <w:p w14:paraId="6776A33D"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lastRenderedPageBreak/>
              <w:t>3. Игра «Летает -не летает»</w:t>
            </w:r>
          </w:p>
          <w:p w14:paraId="4D614ABA"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4. Корректурная проба</w:t>
            </w:r>
          </w:p>
          <w:p w14:paraId="287CAD2B"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5. Работа в тетрадях</w:t>
            </w:r>
          </w:p>
          <w:p w14:paraId="520C1E2A"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6. Пальчиковая гимнастика</w:t>
            </w:r>
          </w:p>
          <w:p w14:paraId="35EE1F67"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7. Графический диктант</w:t>
            </w:r>
          </w:p>
          <w:p w14:paraId="0B378CB6"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8. Игра «Путаница»</w:t>
            </w:r>
          </w:p>
          <w:p w14:paraId="6D1DD0DF"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9. Рефлексия</w:t>
            </w:r>
          </w:p>
        </w:tc>
      </w:tr>
      <w:tr w:rsidR="000D0B80" w:rsidRPr="006671BA" w14:paraId="78FDF904" w14:textId="77777777" w:rsidTr="006671BA">
        <w:tc>
          <w:tcPr>
            <w:tcW w:w="1576" w:type="pct"/>
            <w:hideMark/>
          </w:tcPr>
          <w:p w14:paraId="3A066A2E" w14:textId="77777777" w:rsidR="000D0B80" w:rsidRPr="006671BA" w:rsidRDefault="000D0B80" w:rsidP="001B64EF">
            <w:pPr>
              <w:spacing w:after="0" w:line="240" w:lineRule="auto"/>
              <w:ind w:left="360"/>
              <w:jc w:val="center"/>
              <w:rPr>
                <w:rFonts w:ascii="Times New Roman" w:hAnsi="Times New Roman" w:cs="Times New Roman"/>
                <w:sz w:val="24"/>
                <w:szCs w:val="24"/>
              </w:rPr>
            </w:pPr>
            <w:r w:rsidRPr="006671BA">
              <w:rPr>
                <w:rFonts w:ascii="Times New Roman" w:hAnsi="Times New Roman" w:cs="Times New Roman"/>
                <w:sz w:val="24"/>
                <w:szCs w:val="24"/>
              </w:rPr>
              <w:lastRenderedPageBreak/>
              <w:t>19. «Незнайка»</w:t>
            </w:r>
          </w:p>
        </w:tc>
        <w:tc>
          <w:tcPr>
            <w:tcW w:w="3424" w:type="pct"/>
            <w:hideMark/>
          </w:tcPr>
          <w:p w14:paraId="23244AAB"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Занятие 19.</w:t>
            </w:r>
          </w:p>
          <w:p w14:paraId="42514170"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Развитие мелкой моторики</w:t>
            </w:r>
          </w:p>
          <w:p w14:paraId="42482BD2"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Развитие мыслительных процессов обобщения, отвлечение, выделения существенных признаков</w:t>
            </w:r>
          </w:p>
          <w:p w14:paraId="65C5F1BA"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Обучение составлению предложений по опорным словам,</w:t>
            </w:r>
          </w:p>
          <w:p w14:paraId="75D74F9F"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Развитие произвольной памяти</w:t>
            </w:r>
          </w:p>
          <w:p w14:paraId="60168BE8"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Обучение способности концентрации, объема, переключения, устойчивости внимания</w:t>
            </w:r>
          </w:p>
          <w:p w14:paraId="5C023AF1"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Снятие мышечного и эмоционального напряжения, развитие воображения и фантазии</w:t>
            </w:r>
          </w:p>
          <w:p w14:paraId="5C9C0C76" w14:textId="77777777" w:rsidR="000D0B80" w:rsidRPr="006671BA" w:rsidRDefault="000D0B80" w:rsidP="006671BA">
            <w:pPr>
              <w:pStyle w:val="Default"/>
              <w:jc w:val="both"/>
              <w:rPr>
                <w:b/>
              </w:rPr>
            </w:pPr>
            <w:r w:rsidRPr="006671BA">
              <w:rPr>
                <w:b/>
              </w:rPr>
              <w:t>Практика</w:t>
            </w:r>
          </w:p>
          <w:p w14:paraId="6996EDB2"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1. «10 картинок»</w:t>
            </w:r>
          </w:p>
          <w:p w14:paraId="5E29B5E8"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2. Игра «Для чего это нужно»</w:t>
            </w:r>
          </w:p>
          <w:p w14:paraId="013462DF"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3. Корректурная проба</w:t>
            </w:r>
          </w:p>
          <w:p w14:paraId="51C1B377"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4. Работа в тетрадях</w:t>
            </w:r>
          </w:p>
          <w:p w14:paraId="0F0ECDC0"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5. Пальчиковая гимнастика</w:t>
            </w:r>
          </w:p>
          <w:p w14:paraId="45F804CF"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6. Графический диктант</w:t>
            </w:r>
          </w:p>
          <w:p w14:paraId="56DD4CAB"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7. Игра «Поменяйтесь местами те, кто…»</w:t>
            </w:r>
          </w:p>
          <w:p w14:paraId="02D3234D"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8. Рефлексия</w:t>
            </w:r>
          </w:p>
        </w:tc>
      </w:tr>
      <w:tr w:rsidR="000D0B80" w:rsidRPr="006671BA" w14:paraId="3A3AE6FF" w14:textId="77777777" w:rsidTr="006671BA">
        <w:tc>
          <w:tcPr>
            <w:tcW w:w="1576" w:type="pct"/>
            <w:hideMark/>
          </w:tcPr>
          <w:p w14:paraId="42470990" w14:textId="77777777" w:rsidR="000D0B80" w:rsidRPr="006671BA" w:rsidRDefault="000D0B80" w:rsidP="001B64EF">
            <w:pPr>
              <w:spacing w:after="0" w:line="240" w:lineRule="auto"/>
              <w:ind w:left="360"/>
              <w:jc w:val="center"/>
              <w:rPr>
                <w:rFonts w:ascii="Times New Roman" w:hAnsi="Times New Roman" w:cs="Times New Roman"/>
                <w:sz w:val="24"/>
                <w:szCs w:val="24"/>
              </w:rPr>
            </w:pPr>
            <w:r w:rsidRPr="006671BA">
              <w:rPr>
                <w:rFonts w:ascii="Times New Roman" w:hAnsi="Times New Roman" w:cs="Times New Roman"/>
                <w:sz w:val="24"/>
                <w:szCs w:val="24"/>
              </w:rPr>
              <w:t>20. «Математическая почта»</w:t>
            </w:r>
          </w:p>
        </w:tc>
        <w:tc>
          <w:tcPr>
            <w:tcW w:w="3424" w:type="pct"/>
            <w:hideMark/>
          </w:tcPr>
          <w:p w14:paraId="3A46B480" w14:textId="77777777" w:rsidR="000D0B80" w:rsidRPr="006671BA" w:rsidRDefault="000D0B80" w:rsidP="006671BA">
            <w:pPr>
              <w:pStyle w:val="a6"/>
              <w:spacing w:after="0" w:afterAutospacing="0" w:line="240" w:lineRule="auto"/>
              <w:rPr>
                <w:rFonts w:ascii="Times New Roman" w:hAnsi="Times New Roman"/>
                <w:color w:val="000000"/>
                <w:sz w:val="24"/>
                <w:szCs w:val="24"/>
              </w:rPr>
            </w:pPr>
            <w:r w:rsidRPr="006671BA">
              <w:rPr>
                <w:rFonts w:ascii="Times New Roman" w:hAnsi="Times New Roman"/>
                <w:sz w:val="24"/>
                <w:szCs w:val="24"/>
              </w:rPr>
              <w:t>Занятие 20</w:t>
            </w:r>
            <w:r w:rsidRPr="006671BA">
              <w:rPr>
                <w:rFonts w:ascii="Times New Roman" w:hAnsi="Times New Roman"/>
                <w:color w:val="000000"/>
                <w:sz w:val="24"/>
                <w:szCs w:val="24"/>
              </w:rPr>
              <w:t xml:space="preserve"> Развитие мелкой моторики</w:t>
            </w:r>
          </w:p>
          <w:p w14:paraId="45876E83"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Развитие умения классифицировать предметы по существенным признакам и обобщать</w:t>
            </w:r>
          </w:p>
          <w:p w14:paraId="77A77386"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Обучения навыкам анализа и рассуждения</w:t>
            </w:r>
          </w:p>
          <w:p w14:paraId="6E07D702"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Развитие целенаправленного запоминания и припоминания</w:t>
            </w:r>
          </w:p>
          <w:p w14:paraId="3DD06754"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Развитие концентрации внимания</w:t>
            </w:r>
          </w:p>
          <w:p w14:paraId="7F18E83D"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Обучение приемам ритмичного дыхания для снятия напряжения;</w:t>
            </w:r>
          </w:p>
          <w:p w14:paraId="79926D7C" w14:textId="77777777" w:rsidR="000D0B80" w:rsidRPr="006671BA" w:rsidRDefault="000D0B80" w:rsidP="006671BA">
            <w:pPr>
              <w:pStyle w:val="Default"/>
              <w:jc w:val="both"/>
              <w:rPr>
                <w:b/>
              </w:rPr>
            </w:pPr>
            <w:r w:rsidRPr="006671BA">
              <w:rPr>
                <w:b/>
              </w:rPr>
              <w:t xml:space="preserve"> Практика</w:t>
            </w:r>
          </w:p>
          <w:p w14:paraId="017F1BAC"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1. «10 картинок»</w:t>
            </w:r>
          </w:p>
          <w:p w14:paraId="04553F13"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2. Игра «Для чего это нужно»</w:t>
            </w:r>
          </w:p>
          <w:p w14:paraId="5561681C"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3. Корректурная проба</w:t>
            </w:r>
          </w:p>
          <w:p w14:paraId="14E3E5F4"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4. Работа в тетрадях</w:t>
            </w:r>
          </w:p>
          <w:p w14:paraId="05F98BD3"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5. Пальчиковая гимнастика</w:t>
            </w:r>
          </w:p>
          <w:p w14:paraId="5175CA62"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6. Графический диктант</w:t>
            </w:r>
          </w:p>
          <w:p w14:paraId="2EE1FC4D"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7. Игра «Отгадай, что это»</w:t>
            </w:r>
          </w:p>
          <w:p w14:paraId="2E98E2A0"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8. Рефлексия</w:t>
            </w:r>
          </w:p>
        </w:tc>
      </w:tr>
      <w:tr w:rsidR="000D0B80" w:rsidRPr="006671BA" w14:paraId="23B39AFD" w14:textId="77777777" w:rsidTr="006671BA">
        <w:tc>
          <w:tcPr>
            <w:tcW w:w="1576" w:type="pct"/>
            <w:hideMark/>
          </w:tcPr>
          <w:p w14:paraId="00BC9A6F" w14:textId="70760CB3" w:rsidR="000D0B80" w:rsidRPr="006671BA" w:rsidRDefault="006671BA" w:rsidP="001B64EF">
            <w:pPr>
              <w:spacing w:after="0" w:line="240" w:lineRule="auto"/>
              <w:ind w:left="360"/>
              <w:jc w:val="center"/>
              <w:rPr>
                <w:rFonts w:ascii="Times New Roman" w:hAnsi="Times New Roman" w:cs="Times New Roman"/>
                <w:sz w:val="24"/>
                <w:szCs w:val="24"/>
              </w:rPr>
            </w:pPr>
            <w:r w:rsidRPr="006671BA">
              <w:rPr>
                <w:rFonts w:ascii="Times New Roman" w:hAnsi="Times New Roman" w:cs="Times New Roman"/>
                <w:sz w:val="24"/>
                <w:szCs w:val="24"/>
              </w:rPr>
              <w:t xml:space="preserve">21. </w:t>
            </w:r>
            <w:r w:rsidR="000D0B80" w:rsidRPr="006671BA">
              <w:rPr>
                <w:rFonts w:ascii="Times New Roman" w:hAnsi="Times New Roman" w:cs="Times New Roman"/>
                <w:sz w:val="24"/>
                <w:szCs w:val="24"/>
              </w:rPr>
              <w:t>«Фея фантаста»</w:t>
            </w:r>
          </w:p>
        </w:tc>
        <w:tc>
          <w:tcPr>
            <w:tcW w:w="3424" w:type="pct"/>
            <w:hideMark/>
          </w:tcPr>
          <w:p w14:paraId="5E7D46F9"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sz w:val="24"/>
                <w:szCs w:val="24"/>
              </w:rPr>
              <w:t>Занятие 21.</w:t>
            </w:r>
            <w:r w:rsidRPr="006671BA">
              <w:rPr>
                <w:rFonts w:ascii="Times New Roman" w:hAnsi="Times New Roman"/>
                <w:color w:val="000000"/>
                <w:sz w:val="24"/>
                <w:szCs w:val="24"/>
              </w:rPr>
              <w:t xml:space="preserve"> Развитие мелкой моторики</w:t>
            </w:r>
          </w:p>
          <w:p w14:paraId="0718B692"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Развитие мыслительных операций анализа и сравнения</w:t>
            </w:r>
          </w:p>
          <w:p w14:paraId="5A20C47F"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Развитие фантазии</w:t>
            </w:r>
          </w:p>
          <w:p w14:paraId="361F2496"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Развитие произвольного внимания и наблюдательности</w:t>
            </w:r>
          </w:p>
          <w:p w14:paraId="63CB7046"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Развитие концентрации внимания</w:t>
            </w:r>
          </w:p>
          <w:p w14:paraId="0E9F08D8"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Обучение целенаправленному управлению мышцами лица;</w:t>
            </w:r>
          </w:p>
          <w:p w14:paraId="06231107" w14:textId="77777777" w:rsidR="000D0B80" w:rsidRPr="006671BA" w:rsidRDefault="000D0B80" w:rsidP="006671BA">
            <w:pPr>
              <w:pStyle w:val="Default"/>
              <w:jc w:val="both"/>
              <w:rPr>
                <w:b/>
              </w:rPr>
            </w:pPr>
            <w:r w:rsidRPr="006671BA">
              <w:rPr>
                <w:b/>
              </w:rPr>
              <w:t>Практика</w:t>
            </w:r>
          </w:p>
          <w:p w14:paraId="0A50E2C2"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1. Упр. «Запомни точно»</w:t>
            </w:r>
          </w:p>
          <w:p w14:paraId="5C17DC34"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2. Корректурная проба</w:t>
            </w:r>
          </w:p>
          <w:p w14:paraId="1A67ABC8"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3. Упр. Для коррекции зрения</w:t>
            </w:r>
          </w:p>
          <w:p w14:paraId="1635D8EC"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lastRenderedPageBreak/>
              <w:t>4. Работа в тетрадях</w:t>
            </w:r>
          </w:p>
          <w:p w14:paraId="2ACF913B"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5. Пальчиковая гимнастика</w:t>
            </w:r>
          </w:p>
          <w:p w14:paraId="78034073"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6. Графический диктант</w:t>
            </w:r>
          </w:p>
          <w:p w14:paraId="2FCC6893"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7. Физ. минутка</w:t>
            </w:r>
          </w:p>
          <w:p w14:paraId="4FD49F5A"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8. Игра «Слушай хлопки»</w:t>
            </w:r>
          </w:p>
          <w:p w14:paraId="2AF21245"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9. Рефлексия</w:t>
            </w:r>
          </w:p>
        </w:tc>
      </w:tr>
      <w:tr w:rsidR="000D0B80" w:rsidRPr="006671BA" w14:paraId="30997642" w14:textId="77777777" w:rsidTr="006671BA">
        <w:tc>
          <w:tcPr>
            <w:tcW w:w="1576" w:type="pct"/>
            <w:hideMark/>
          </w:tcPr>
          <w:p w14:paraId="3C4D9F0C" w14:textId="2C92EDBF" w:rsidR="000D0B80" w:rsidRPr="006671BA" w:rsidRDefault="006671BA" w:rsidP="001B64EF">
            <w:pPr>
              <w:spacing w:after="0" w:line="240" w:lineRule="auto"/>
              <w:ind w:left="360"/>
              <w:jc w:val="center"/>
              <w:rPr>
                <w:rFonts w:ascii="Times New Roman" w:hAnsi="Times New Roman" w:cs="Times New Roman"/>
                <w:sz w:val="24"/>
                <w:szCs w:val="24"/>
              </w:rPr>
            </w:pPr>
            <w:r w:rsidRPr="006671BA">
              <w:rPr>
                <w:rFonts w:ascii="Times New Roman" w:hAnsi="Times New Roman" w:cs="Times New Roman"/>
                <w:sz w:val="24"/>
                <w:szCs w:val="24"/>
              </w:rPr>
              <w:lastRenderedPageBreak/>
              <w:t xml:space="preserve">22. </w:t>
            </w:r>
            <w:r w:rsidR="000D0B80" w:rsidRPr="006671BA">
              <w:rPr>
                <w:rFonts w:ascii="Times New Roman" w:hAnsi="Times New Roman" w:cs="Times New Roman"/>
                <w:sz w:val="24"/>
                <w:szCs w:val="24"/>
              </w:rPr>
              <w:t>«День смеха»</w:t>
            </w:r>
          </w:p>
        </w:tc>
        <w:tc>
          <w:tcPr>
            <w:tcW w:w="3424" w:type="pct"/>
            <w:hideMark/>
          </w:tcPr>
          <w:p w14:paraId="08DB5F9C" w14:textId="77777777" w:rsidR="000D0B80" w:rsidRPr="006671BA" w:rsidRDefault="000D0B80" w:rsidP="006671BA">
            <w:pPr>
              <w:pStyle w:val="a6"/>
              <w:shd w:val="clear" w:color="auto" w:fill="FFFFFF"/>
              <w:spacing w:before="0" w:beforeAutospacing="0" w:after="0" w:afterAutospacing="0" w:line="240" w:lineRule="auto"/>
              <w:rPr>
                <w:rFonts w:ascii="Times New Roman" w:hAnsi="Times New Roman"/>
                <w:color w:val="000000"/>
                <w:sz w:val="24"/>
                <w:szCs w:val="24"/>
              </w:rPr>
            </w:pPr>
            <w:r w:rsidRPr="006671BA">
              <w:rPr>
                <w:rFonts w:ascii="Times New Roman" w:hAnsi="Times New Roman"/>
                <w:sz w:val="24"/>
                <w:szCs w:val="24"/>
              </w:rPr>
              <w:t>Занятие 22.</w:t>
            </w:r>
            <w:r w:rsidRPr="006671BA">
              <w:rPr>
                <w:rFonts w:ascii="Times New Roman" w:hAnsi="Times New Roman"/>
                <w:color w:val="0D0D0D"/>
                <w:sz w:val="24"/>
                <w:szCs w:val="24"/>
              </w:rPr>
              <w:t xml:space="preserve"> Повышение мотивационной готовности;</w:t>
            </w:r>
            <w:r w:rsidRPr="006671BA">
              <w:rPr>
                <w:rFonts w:ascii="Times New Roman" w:hAnsi="Times New Roman"/>
                <w:color w:val="0D0D0D"/>
                <w:sz w:val="24"/>
                <w:szCs w:val="24"/>
              </w:rPr>
              <w:br/>
              <w:t>2. Развитие внимания и произвольности;</w:t>
            </w:r>
            <w:r w:rsidRPr="006671BA">
              <w:rPr>
                <w:rFonts w:ascii="Times New Roman" w:hAnsi="Times New Roman"/>
                <w:color w:val="0D0D0D"/>
                <w:sz w:val="24"/>
                <w:szCs w:val="24"/>
              </w:rPr>
              <w:br/>
              <w:t>3. Тренировка моторики и координации;</w:t>
            </w:r>
            <w:r w:rsidRPr="006671BA">
              <w:rPr>
                <w:rFonts w:ascii="Times New Roman" w:hAnsi="Times New Roman"/>
                <w:color w:val="0D0D0D"/>
                <w:sz w:val="24"/>
                <w:szCs w:val="24"/>
              </w:rPr>
              <w:br/>
              <w:t>4. Развитие логического мышления;</w:t>
            </w:r>
          </w:p>
          <w:p w14:paraId="62EFABC0" w14:textId="77777777" w:rsidR="000D0B80" w:rsidRPr="006671BA" w:rsidRDefault="000D0B80" w:rsidP="006671BA">
            <w:pPr>
              <w:pStyle w:val="a6"/>
              <w:shd w:val="clear" w:color="auto" w:fill="FFFFFF"/>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D0D0D"/>
                <w:sz w:val="24"/>
                <w:szCs w:val="24"/>
                <w:shd w:val="clear" w:color="auto" w:fill="FFFFFF"/>
              </w:rPr>
              <w:t>5.Психомышечная тренировка для снятия мышечного и эмоционального напряжения</w:t>
            </w:r>
          </w:p>
          <w:p w14:paraId="1F9CDAEA" w14:textId="77777777" w:rsidR="000D0B80" w:rsidRPr="006671BA" w:rsidRDefault="000D0B80" w:rsidP="006671BA">
            <w:pPr>
              <w:pStyle w:val="Default"/>
              <w:jc w:val="both"/>
              <w:rPr>
                <w:b/>
              </w:rPr>
            </w:pPr>
            <w:r w:rsidRPr="006671BA">
              <w:rPr>
                <w:b/>
              </w:rPr>
              <w:t>Практика</w:t>
            </w:r>
          </w:p>
          <w:p w14:paraId="5F8707A4"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1. Упр. «Запомни точно»</w:t>
            </w:r>
          </w:p>
          <w:p w14:paraId="5A3D071A"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2. Упр. «Ритм»</w:t>
            </w:r>
          </w:p>
          <w:p w14:paraId="72465931"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3. Корректурная проба</w:t>
            </w:r>
          </w:p>
          <w:p w14:paraId="0FD8AA75"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4. Упр. Для коррекции зрения</w:t>
            </w:r>
          </w:p>
          <w:p w14:paraId="06101583"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5. Работа в тетрадях</w:t>
            </w:r>
          </w:p>
          <w:p w14:paraId="3215EF40"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6. Пальчиковая гимнастика</w:t>
            </w:r>
          </w:p>
          <w:p w14:paraId="0E88279F"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7. Графический диктант</w:t>
            </w:r>
          </w:p>
          <w:p w14:paraId="1864A92D"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8. Физ. минутка</w:t>
            </w:r>
          </w:p>
          <w:p w14:paraId="68BACF7A"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9. Игра «Отгадай, что это»</w:t>
            </w:r>
          </w:p>
          <w:p w14:paraId="61B67AFF"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10. Рефлексия</w:t>
            </w:r>
          </w:p>
        </w:tc>
      </w:tr>
      <w:tr w:rsidR="000D0B80" w:rsidRPr="006671BA" w14:paraId="42C0C5D4" w14:textId="77777777" w:rsidTr="006671BA">
        <w:tc>
          <w:tcPr>
            <w:tcW w:w="1576" w:type="pct"/>
            <w:hideMark/>
          </w:tcPr>
          <w:p w14:paraId="0A5A91DB" w14:textId="77777777" w:rsidR="000D0B80" w:rsidRPr="006671BA" w:rsidRDefault="000D0B80" w:rsidP="001B64EF">
            <w:pPr>
              <w:spacing w:after="0" w:line="240" w:lineRule="auto"/>
              <w:ind w:left="360"/>
              <w:jc w:val="center"/>
              <w:rPr>
                <w:rFonts w:ascii="Times New Roman" w:hAnsi="Times New Roman" w:cs="Times New Roman"/>
                <w:sz w:val="24"/>
                <w:szCs w:val="24"/>
              </w:rPr>
            </w:pPr>
            <w:r w:rsidRPr="006671BA">
              <w:rPr>
                <w:rFonts w:ascii="Times New Roman" w:hAnsi="Times New Roman" w:cs="Times New Roman"/>
                <w:sz w:val="24"/>
                <w:szCs w:val="24"/>
              </w:rPr>
              <w:t>23. «Лавка головоломок»</w:t>
            </w:r>
          </w:p>
        </w:tc>
        <w:tc>
          <w:tcPr>
            <w:tcW w:w="3424" w:type="pct"/>
            <w:hideMark/>
          </w:tcPr>
          <w:p w14:paraId="4F9A23CC" w14:textId="77777777" w:rsidR="000D0B80" w:rsidRPr="006671BA" w:rsidRDefault="000D0B80" w:rsidP="006671BA">
            <w:pPr>
              <w:pStyle w:val="a6"/>
              <w:shd w:val="clear" w:color="auto" w:fill="FFFFFF"/>
              <w:spacing w:after="0" w:afterAutospacing="0" w:line="240" w:lineRule="auto"/>
              <w:rPr>
                <w:rFonts w:ascii="Times New Roman" w:hAnsi="Times New Roman"/>
                <w:color w:val="000000"/>
                <w:sz w:val="24"/>
                <w:szCs w:val="24"/>
              </w:rPr>
            </w:pPr>
            <w:r w:rsidRPr="006671BA">
              <w:rPr>
                <w:rFonts w:ascii="Times New Roman" w:hAnsi="Times New Roman"/>
                <w:sz w:val="24"/>
                <w:szCs w:val="24"/>
              </w:rPr>
              <w:t>Занятие 23.</w:t>
            </w:r>
          </w:p>
          <w:p w14:paraId="675C2D83"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Развитие мелкой моторики</w:t>
            </w:r>
          </w:p>
          <w:p w14:paraId="564AE3B7"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Развитие мыслительных ассоциативных связей</w:t>
            </w:r>
          </w:p>
          <w:p w14:paraId="120EB741"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Развитие фантазии</w:t>
            </w:r>
          </w:p>
          <w:p w14:paraId="5998EEEF"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Развитие объема кратковременной слуховой памяти</w:t>
            </w:r>
          </w:p>
          <w:p w14:paraId="5B133B1D"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Обучение способности концентрации, объема</w:t>
            </w:r>
          </w:p>
          <w:p w14:paraId="0BCF9DC8"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Снятие мышечного и эмоционального напряжения</w:t>
            </w:r>
          </w:p>
          <w:p w14:paraId="36E4B7C1" w14:textId="77777777" w:rsidR="000D0B80" w:rsidRPr="006671BA" w:rsidRDefault="000D0B80" w:rsidP="006671BA">
            <w:pPr>
              <w:pStyle w:val="Default"/>
              <w:jc w:val="both"/>
              <w:rPr>
                <w:b/>
              </w:rPr>
            </w:pPr>
            <w:r w:rsidRPr="006671BA">
              <w:rPr>
                <w:b/>
              </w:rPr>
              <w:t>Практика</w:t>
            </w:r>
          </w:p>
          <w:p w14:paraId="7F6A467E"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1. Упр. «Запомни точно»</w:t>
            </w:r>
          </w:p>
          <w:p w14:paraId="2B1F58BE"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2. Упр. «Ритм»</w:t>
            </w:r>
          </w:p>
          <w:p w14:paraId="6C9C4C5C"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3. Корректурная проба</w:t>
            </w:r>
          </w:p>
          <w:p w14:paraId="432A4F5F"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4. Физ. минутка «Четыре стихии»</w:t>
            </w:r>
          </w:p>
          <w:p w14:paraId="4933C35B"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5. Работа в тетрадях</w:t>
            </w:r>
          </w:p>
          <w:p w14:paraId="61DA5DB6"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6. Пальчиковая гимнастика</w:t>
            </w:r>
          </w:p>
          <w:p w14:paraId="1149FF4A"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7. Графический диктант</w:t>
            </w:r>
          </w:p>
          <w:p w14:paraId="5ED36A23"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8. упр. «Продолжи ряд, начатый художником»</w:t>
            </w:r>
          </w:p>
          <w:p w14:paraId="6F9B99A7"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9. Игра «Кто знает, пусть дальше считает»</w:t>
            </w:r>
          </w:p>
          <w:p w14:paraId="3F628CCF"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10. Рефлексия</w:t>
            </w:r>
          </w:p>
        </w:tc>
      </w:tr>
      <w:tr w:rsidR="000D0B80" w:rsidRPr="006671BA" w14:paraId="69D8497F" w14:textId="77777777" w:rsidTr="006671BA">
        <w:tc>
          <w:tcPr>
            <w:tcW w:w="1576" w:type="pct"/>
            <w:hideMark/>
          </w:tcPr>
          <w:p w14:paraId="78722DAE" w14:textId="77777777" w:rsidR="000D0B80" w:rsidRPr="006671BA" w:rsidRDefault="000D0B80" w:rsidP="001B64EF">
            <w:pPr>
              <w:spacing w:after="0" w:line="240" w:lineRule="auto"/>
              <w:ind w:left="360"/>
              <w:jc w:val="center"/>
              <w:rPr>
                <w:rFonts w:ascii="Times New Roman" w:hAnsi="Times New Roman" w:cs="Times New Roman"/>
                <w:sz w:val="24"/>
                <w:szCs w:val="24"/>
              </w:rPr>
            </w:pPr>
            <w:r w:rsidRPr="006671BA">
              <w:rPr>
                <w:rFonts w:ascii="Times New Roman" w:hAnsi="Times New Roman" w:cs="Times New Roman"/>
                <w:sz w:val="24"/>
                <w:szCs w:val="24"/>
              </w:rPr>
              <w:t>24. Клуб интересных встреч»</w:t>
            </w:r>
          </w:p>
        </w:tc>
        <w:tc>
          <w:tcPr>
            <w:tcW w:w="3424" w:type="pct"/>
            <w:hideMark/>
          </w:tcPr>
          <w:p w14:paraId="4F4F59FB"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sz w:val="24"/>
                <w:szCs w:val="24"/>
              </w:rPr>
              <w:t>Занятие 24.</w:t>
            </w:r>
            <w:r w:rsidRPr="006671BA">
              <w:rPr>
                <w:rFonts w:ascii="Times New Roman" w:hAnsi="Times New Roman"/>
                <w:color w:val="0D0D0D"/>
                <w:sz w:val="24"/>
                <w:szCs w:val="24"/>
              </w:rPr>
              <w:t xml:space="preserve"> </w:t>
            </w:r>
            <w:r w:rsidRPr="006671BA">
              <w:rPr>
                <w:rFonts w:ascii="Times New Roman" w:hAnsi="Times New Roman"/>
                <w:color w:val="000000"/>
                <w:sz w:val="24"/>
                <w:szCs w:val="24"/>
              </w:rPr>
              <w:t>Развитие мелкой моторики</w:t>
            </w:r>
          </w:p>
          <w:p w14:paraId="323BD012"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Развитие аналитического мышления</w:t>
            </w:r>
          </w:p>
          <w:p w14:paraId="3BAA0CDE"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Обучения навыкам анализа и рассуждения</w:t>
            </w:r>
          </w:p>
          <w:p w14:paraId="05BC81AF"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Развитие произвольного внимания</w:t>
            </w:r>
          </w:p>
          <w:p w14:paraId="2BC7D2AB"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Формирование внимания, развитие скорости реакции</w:t>
            </w:r>
          </w:p>
          <w:p w14:paraId="2BE9B786"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Обучение переходу из одного эмоционального состояния в противоположное</w:t>
            </w:r>
          </w:p>
          <w:p w14:paraId="40325B82" w14:textId="77777777" w:rsidR="000D0B80" w:rsidRPr="006671BA" w:rsidRDefault="000D0B80" w:rsidP="006671BA">
            <w:pPr>
              <w:pStyle w:val="Default"/>
              <w:jc w:val="both"/>
              <w:rPr>
                <w:b/>
              </w:rPr>
            </w:pPr>
            <w:r w:rsidRPr="006671BA">
              <w:rPr>
                <w:b/>
              </w:rPr>
              <w:t xml:space="preserve"> Практика</w:t>
            </w:r>
          </w:p>
          <w:p w14:paraId="66ED5D2C"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1. Упр. «Запомни точно»</w:t>
            </w:r>
          </w:p>
          <w:p w14:paraId="3B1C3DBF"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2. Корректурная проба</w:t>
            </w:r>
          </w:p>
          <w:p w14:paraId="45799D48"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3. Игра «Кто знает, пусть дальше считает»</w:t>
            </w:r>
          </w:p>
          <w:p w14:paraId="6593A547"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lastRenderedPageBreak/>
              <w:t>4. Графический диктант</w:t>
            </w:r>
          </w:p>
          <w:p w14:paraId="6C3871A0"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5. Физ. минутка «Четыре стихии»</w:t>
            </w:r>
          </w:p>
          <w:p w14:paraId="4C6C095A"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6. Упр. «Найди такую же картинку»</w:t>
            </w:r>
          </w:p>
          <w:p w14:paraId="67AF8FD8"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7. Игра «</w:t>
            </w:r>
            <w:proofErr w:type="spellStart"/>
            <w:r w:rsidRPr="006671BA">
              <w:rPr>
                <w:rFonts w:ascii="Times New Roman" w:hAnsi="Times New Roman" w:cs="Times New Roman"/>
                <w:sz w:val="24"/>
                <w:szCs w:val="24"/>
              </w:rPr>
              <w:t>Кричалки-шепталки-молчалки</w:t>
            </w:r>
            <w:proofErr w:type="spellEnd"/>
            <w:r w:rsidRPr="006671BA">
              <w:rPr>
                <w:rFonts w:ascii="Times New Roman" w:hAnsi="Times New Roman" w:cs="Times New Roman"/>
                <w:sz w:val="24"/>
                <w:szCs w:val="24"/>
              </w:rPr>
              <w:t>»</w:t>
            </w:r>
          </w:p>
          <w:p w14:paraId="552E3C9E"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8. Рефлексия</w:t>
            </w:r>
          </w:p>
        </w:tc>
      </w:tr>
      <w:tr w:rsidR="000D0B80" w:rsidRPr="006671BA" w14:paraId="0385A637" w14:textId="77777777" w:rsidTr="006671BA">
        <w:tc>
          <w:tcPr>
            <w:tcW w:w="1576" w:type="pct"/>
            <w:hideMark/>
          </w:tcPr>
          <w:p w14:paraId="29886DA5" w14:textId="21F0789E" w:rsidR="000D0B80" w:rsidRPr="006671BA" w:rsidRDefault="006671BA" w:rsidP="001B64EF">
            <w:pPr>
              <w:spacing w:after="0" w:line="240" w:lineRule="auto"/>
              <w:jc w:val="center"/>
              <w:rPr>
                <w:rFonts w:ascii="Times New Roman" w:hAnsi="Times New Roman" w:cs="Times New Roman"/>
                <w:sz w:val="24"/>
                <w:szCs w:val="24"/>
              </w:rPr>
            </w:pPr>
            <w:r w:rsidRPr="006671BA">
              <w:rPr>
                <w:rFonts w:ascii="Times New Roman" w:hAnsi="Times New Roman" w:cs="Times New Roman"/>
                <w:sz w:val="24"/>
                <w:szCs w:val="24"/>
              </w:rPr>
              <w:lastRenderedPageBreak/>
              <w:t xml:space="preserve">25. </w:t>
            </w:r>
            <w:r w:rsidR="000D0B80" w:rsidRPr="006671BA">
              <w:rPr>
                <w:rFonts w:ascii="Times New Roman" w:hAnsi="Times New Roman" w:cs="Times New Roman"/>
                <w:sz w:val="24"/>
                <w:szCs w:val="24"/>
              </w:rPr>
              <w:t>«Парк интеллектуалов»</w:t>
            </w:r>
          </w:p>
        </w:tc>
        <w:tc>
          <w:tcPr>
            <w:tcW w:w="3424" w:type="pct"/>
          </w:tcPr>
          <w:p w14:paraId="71E32AFB"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sz w:val="24"/>
                <w:szCs w:val="24"/>
              </w:rPr>
              <w:t>Занятие 25.</w:t>
            </w:r>
            <w:r w:rsidRPr="006671BA">
              <w:rPr>
                <w:rFonts w:ascii="Times New Roman" w:hAnsi="Times New Roman"/>
                <w:color w:val="0D0D0D"/>
                <w:sz w:val="24"/>
                <w:szCs w:val="24"/>
              </w:rPr>
              <w:t xml:space="preserve"> </w:t>
            </w:r>
            <w:r w:rsidRPr="006671BA">
              <w:rPr>
                <w:rFonts w:ascii="Times New Roman" w:hAnsi="Times New Roman"/>
                <w:color w:val="000000"/>
                <w:sz w:val="24"/>
                <w:szCs w:val="24"/>
              </w:rPr>
              <w:t>Развитие мелкой моторики</w:t>
            </w:r>
          </w:p>
          <w:p w14:paraId="32F4C96F"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Развитие аналитического мышления</w:t>
            </w:r>
          </w:p>
          <w:p w14:paraId="73E070AD" w14:textId="75820796"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 xml:space="preserve">Обучение составлению </w:t>
            </w:r>
            <w:r w:rsidR="006671BA" w:rsidRPr="006671BA">
              <w:rPr>
                <w:rFonts w:ascii="Times New Roman" w:hAnsi="Times New Roman"/>
                <w:color w:val="000000"/>
                <w:sz w:val="24"/>
                <w:szCs w:val="24"/>
              </w:rPr>
              <w:t>предложений, по опорным словам</w:t>
            </w:r>
            <w:r w:rsidRPr="006671BA">
              <w:rPr>
                <w:rFonts w:ascii="Times New Roman" w:hAnsi="Times New Roman"/>
                <w:color w:val="000000"/>
                <w:sz w:val="24"/>
                <w:szCs w:val="24"/>
              </w:rPr>
              <w:t>, развитие речи.</w:t>
            </w:r>
          </w:p>
          <w:p w14:paraId="044F9663"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Развитие зрительной памяти</w:t>
            </w:r>
          </w:p>
          <w:p w14:paraId="7C48F90D"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Обучение способности концентрации, объема</w:t>
            </w:r>
          </w:p>
          <w:p w14:paraId="632966BD" w14:textId="6D3A4C84"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Расслабление, снятие нап</w:t>
            </w:r>
            <w:r w:rsidR="006671BA">
              <w:rPr>
                <w:rFonts w:ascii="Times New Roman" w:hAnsi="Times New Roman"/>
                <w:color w:val="000000"/>
                <w:sz w:val="24"/>
                <w:szCs w:val="24"/>
              </w:rPr>
              <w:t>ряжения, эмоциональная разрядка</w:t>
            </w:r>
          </w:p>
          <w:p w14:paraId="4657419E" w14:textId="77777777" w:rsidR="000D0B80" w:rsidRPr="006671BA" w:rsidRDefault="000D0B80" w:rsidP="006671BA">
            <w:pPr>
              <w:pStyle w:val="Default"/>
              <w:jc w:val="both"/>
              <w:rPr>
                <w:b/>
              </w:rPr>
            </w:pPr>
            <w:r w:rsidRPr="006671BA">
              <w:rPr>
                <w:b/>
              </w:rPr>
              <w:t>Практика</w:t>
            </w:r>
          </w:p>
          <w:p w14:paraId="1C7D25E3"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1. Упр. «Запомни точно»</w:t>
            </w:r>
          </w:p>
          <w:p w14:paraId="082346FE"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2. Корректурная проба</w:t>
            </w:r>
          </w:p>
          <w:p w14:paraId="4C67235D"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3. Игра «Кто знает, пусть дальше считает»</w:t>
            </w:r>
          </w:p>
          <w:p w14:paraId="2BC47D41"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4. Графический диктант</w:t>
            </w:r>
          </w:p>
          <w:p w14:paraId="2C05F19E"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5. Физ. минутка «Четыре стихии»</w:t>
            </w:r>
          </w:p>
          <w:p w14:paraId="7B130D6A"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6. Упр. «Найди тень»</w:t>
            </w:r>
          </w:p>
          <w:p w14:paraId="24F6A59A"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7. Игра «</w:t>
            </w:r>
            <w:proofErr w:type="spellStart"/>
            <w:r w:rsidRPr="006671BA">
              <w:rPr>
                <w:rFonts w:ascii="Times New Roman" w:hAnsi="Times New Roman" w:cs="Times New Roman"/>
                <w:sz w:val="24"/>
                <w:szCs w:val="24"/>
              </w:rPr>
              <w:t>Кричалки-шепталки-молчалки</w:t>
            </w:r>
            <w:proofErr w:type="spellEnd"/>
            <w:r w:rsidRPr="006671BA">
              <w:rPr>
                <w:rFonts w:ascii="Times New Roman" w:hAnsi="Times New Roman" w:cs="Times New Roman"/>
                <w:sz w:val="24"/>
                <w:szCs w:val="24"/>
              </w:rPr>
              <w:t>»</w:t>
            </w:r>
          </w:p>
          <w:p w14:paraId="253BD5CB"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8. Рефлексия</w:t>
            </w:r>
          </w:p>
        </w:tc>
      </w:tr>
      <w:tr w:rsidR="000D0B80" w:rsidRPr="006671BA" w14:paraId="1B77FF4B" w14:textId="77777777" w:rsidTr="006671BA">
        <w:tc>
          <w:tcPr>
            <w:tcW w:w="1576" w:type="pct"/>
            <w:hideMark/>
          </w:tcPr>
          <w:p w14:paraId="39463AD0" w14:textId="2D76A0EB" w:rsidR="000D0B80" w:rsidRPr="006671BA" w:rsidRDefault="006671BA" w:rsidP="001B64EF">
            <w:pPr>
              <w:spacing w:after="0" w:line="240" w:lineRule="auto"/>
              <w:ind w:left="360"/>
              <w:jc w:val="center"/>
              <w:rPr>
                <w:rFonts w:ascii="Times New Roman" w:hAnsi="Times New Roman" w:cs="Times New Roman"/>
                <w:sz w:val="24"/>
                <w:szCs w:val="24"/>
              </w:rPr>
            </w:pPr>
            <w:r w:rsidRPr="006671BA">
              <w:rPr>
                <w:rFonts w:ascii="Times New Roman" w:hAnsi="Times New Roman" w:cs="Times New Roman"/>
                <w:sz w:val="24"/>
                <w:szCs w:val="24"/>
              </w:rPr>
              <w:t xml:space="preserve">26. </w:t>
            </w:r>
            <w:r w:rsidR="000D0B80" w:rsidRPr="006671BA">
              <w:rPr>
                <w:rFonts w:ascii="Times New Roman" w:hAnsi="Times New Roman" w:cs="Times New Roman"/>
                <w:sz w:val="24"/>
                <w:szCs w:val="24"/>
              </w:rPr>
              <w:t>«И снова сказка»</w:t>
            </w:r>
          </w:p>
        </w:tc>
        <w:tc>
          <w:tcPr>
            <w:tcW w:w="3424" w:type="pct"/>
          </w:tcPr>
          <w:p w14:paraId="564B0531"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sz w:val="24"/>
                <w:szCs w:val="24"/>
              </w:rPr>
              <w:t>Занятие 26.</w:t>
            </w:r>
            <w:r w:rsidRPr="006671BA">
              <w:rPr>
                <w:rFonts w:ascii="Times New Roman" w:hAnsi="Times New Roman"/>
                <w:color w:val="0D0D0D"/>
                <w:sz w:val="24"/>
                <w:szCs w:val="24"/>
              </w:rPr>
              <w:t xml:space="preserve"> </w:t>
            </w:r>
            <w:r w:rsidRPr="006671BA">
              <w:rPr>
                <w:rFonts w:ascii="Times New Roman" w:hAnsi="Times New Roman"/>
                <w:color w:val="000000"/>
                <w:sz w:val="24"/>
                <w:szCs w:val="24"/>
              </w:rPr>
              <w:t>Развитие мелкой моторики</w:t>
            </w:r>
          </w:p>
          <w:p w14:paraId="17131B85"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Развитие аналитического мышления</w:t>
            </w:r>
          </w:p>
          <w:p w14:paraId="53137450"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Развитие фантазии</w:t>
            </w:r>
          </w:p>
          <w:p w14:paraId="2C620757"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Развитие зрительной памяти</w:t>
            </w:r>
          </w:p>
          <w:p w14:paraId="47C06C1F"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Обучение способности концентрации внимания</w:t>
            </w:r>
          </w:p>
          <w:p w14:paraId="3C00C118" w14:textId="77777777" w:rsidR="000D0B80" w:rsidRPr="006671BA" w:rsidRDefault="000D0B80" w:rsidP="006671BA">
            <w:pPr>
              <w:pStyle w:val="a6"/>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00000"/>
                <w:sz w:val="24"/>
                <w:szCs w:val="24"/>
              </w:rPr>
              <w:t>Обучение управлению своим состоянием</w:t>
            </w:r>
          </w:p>
          <w:p w14:paraId="0CF0BD8B" w14:textId="7EBB8200" w:rsidR="000D0B80" w:rsidRPr="006671BA" w:rsidRDefault="006671BA" w:rsidP="006671BA">
            <w:pPr>
              <w:pStyle w:val="Default"/>
              <w:jc w:val="both"/>
              <w:rPr>
                <w:b/>
              </w:rPr>
            </w:pPr>
            <w:r>
              <w:rPr>
                <w:b/>
              </w:rPr>
              <w:t>Практика</w:t>
            </w:r>
          </w:p>
          <w:p w14:paraId="0AA44355"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1. Игра «Слушай внимательно»</w:t>
            </w:r>
          </w:p>
          <w:p w14:paraId="5AB7D271"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2. Игра «Что изменилось»</w:t>
            </w:r>
          </w:p>
          <w:p w14:paraId="59112C97"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3. Сказка о внимательном Иванушке</w:t>
            </w:r>
          </w:p>
          <w:p w14:paraId="02E87A25"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4. Корректурная проба</w:t>
            </w:r>
          </w:p>
          <w:p w14:paraId="2BA29663"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5. Физ. минутка «Четыре стихии»</w:t>
            </w:r>
          </w:p>
          <w:p w14:paraId="17702F9B"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6. Подвижная игра по желанию детей</w:t>
            </w:r>
          </w:p>
          <w:p w14:paraId="45DF1D68" w14:textId="77777777" w:rsidR="000D0B80" w:rsidRPr="006671BA" w:rsidRDefault="000D0B80" w:rsidP="006671BA">
            <w:pPr>
              <w:spacing w:after="0" w:line="240" w:lineRule="auto"/>
              <w:rPr>
                <w:rFonts w:ascii="Times New Roman" w:hAnsi="Times New Roman" w:cs="Times New Roman"/>
                <w:sz w:val="24"/>
                <w:szCs w:val="24"/>
              </w:rPr>
            </w:pPr>
            <w:r w:rsidRPr="006671BA">
              <w:rPr>
                <w:rFonts w:ascii="Times New Roman" w:hAnsi="Times New Roman" w:cs="Times New Roman"/>
                <w:sz w:val="24"/>
                <w:szCs w:val="24"/>
              </w:rPr>
              <w:t>7. Рефлексия</w:t>
            </w:r>
          </w:p>
        </w:tc>
      </w:tr>
      <w:tr w:rsidR="000D0B80" w:rsidRPr="006671BA" w14:paraId="7F76A18C" w14:textId="77777777" w:rsidTr="006671BA">
        <w:tc>
          <w:tcPr>
            <w:tcW w:w="1576" w:type="pct"/>
            <w:hideMark/>
          </w:tcPr>
          <w:p w14:paraId="658991EC" w14:textId="23D4CD53" w:rsidR="000D0B80" w:rsidRPr="006671BA" w:rsidRDefault="006671BA" w:rsidP="001B64EF">
            <w:pPr>
              <w:spacing w:after="0" w:line="240" w:lineRule="auto"/>
              <w:ind w:left="360"/>
              <w:jc w:val="center"/>
              <w:rPr>
                <w:rFonts w:ascii="Times New Roman" w:hAnsi="Times New Roman" w:cs="Times New Roman"/>
                <w:sz w:val="24"/>
                <w:szCs w:val="24"/>
              </w:rPr>
            </w:pPr>
            <w:r w:rsidRPr="006671BA">
              <w:rPr>
                <w:rFonts w:ascii="Times New Roman" w:hAnsi="Times New Roman" w:cs="Times New Roman"/>
                <w:sz w:val="24"/>
                <w:szCs w:val="24"/>
              </w:rPr>
              <w:t xml:space="preserve">27. </w:t>
            </w:r>
            <w:r w:rsidR="000D0B80" w:rsidRPr="006671BA">
              <w:rPr>
                <w:rFonts w:ascii="Times New Roman" w:hAnsi="Times New Roman" w:cs="Times New Roman"/>
                <w:sz w:val="24"/>
                <w:szCs w:val="24"/>
              </w:rPr>
              <w:t>«Майская игротека»</w:t>
            </w:r>
          </w:p>
        </w:tc>
        <w:tc>
          <w:tcPr>
            <w:tcW w:w="3424" w:type="pct"/>
          </w:tcPr>
          <w:p w14:paraId="257D1F55" w14:textId="6EE89BB6" w:rsidR="00E636C1" w:rsidRDefault="000D0B80" w:rsidP="006671BA">
            <w:pPr>
              <w:pStyle w:val="a6"/>
              <w:shd w:val="clear" w:color="auto" w:fill="FFFFFF"/>
              <w:spacing w:before="0" w:beforeAutospacing="0" w:after="0" w:afterAutospacing="0" w:line="240" w:lineRule="auto"/>
              <w:rPr>
                <w:rFonts w:ascii="Times New Roman" w:hAnsi="Times New Roman"/>
                <w:color w:val="0D0D0D"/>
                <w:sz w:val="24"/>
                <w:szCs w:val="24"/>
              </w:rPr>
            </w:pPr>
            <w:r w:rsidRPr="006671BA">
              <w:rPr>
                <w:rFonts w:ascii="Times New Roman" w:hAnsi="Times New Roman"/>
                <w:sz w:val="24"/>
                <w:szCs w:val="24"/>
              </w:rPr>
              <w:t>Занятие 27.</w:t>
            </w:r>
          </w:p>
          <w:p w14:paraId="69AFF4FB" w14:textId="5570FA0B" w:rsidR="000D0B80" w:rsidRPr="006671BA" w:rsidRDefault="00E636C1" w:rsidP="006671BA">
            <w:pPr>
              <w:pStyle w:val="a6"/>
              <w:shd w:val="clear" w:color="auto" w:fill="FFFFFF"/>
              <w:spacing w:before="0" w:beforeAutospacing="0" w:after="0" w:afterAutospacing="0" w:line="240" w:lineRule="auto"/>
              <w:rPr>
                <w:rFonts w:ascii="Times New Roman" w:hAnsi="Times New Roman"/>
                <w:color w:val="000000"/>
                <w:sz w:val="24"/>
                <w:szCs w:val="24"/>
              </w:rPr>
            </w:pPr>
            <w:r>
              <w:rPr>
                <w:rFonts w:ascii="Times New Roman" w:hAnsi="Times New Roman"/>
                <w:color w:val="0D0D0D"/>
                <w:sz w:val="24"/>
                <w:szCs w:val="24"/>
              </w:rPr>
              <w:t xml:space="preserve">1. </w:t>
            </w:r>
            <w:r w:rsidR="000D0B80" w:rsidRPr="006671BA">
              <w:rPr>
                <w:rFonts w:ascii="Times New Roman" w:hAnsi="Times New Roman"/>
                <w:color w:val="0D0D0D"/>
                <w:sz w:val="24"/>
                <w:szCs w:val="24"/>
              </w:rPr>
              <w:t>Повышение мотивационной готовности;</w:t>
            </w:r>
            <w:r w:rsidR="000D0B80" w:rsidRPr="006671BA">
              <w:rPr>
                <w:rFonts w:ascii="Times New Roman" w:hAnsi="Times New Roman"/>
                <w:color w:val="0D0D0D"/>
                <w:sz w:val="24"/>
                <w:szCs w:val="24"/>
              </w:rPr>
              <w:br/>
              <w:t>2. Развитие внимания и произвольности;</w:t>
            </w:r>
            <w:r w:rsidR="000D0B80" w:rsidRPr="006671BA">
              <w:rPr>
                <w:rFonts w:ascii="Times New Roman" w:hAnsi="Times New Roman"/>
                <w:color w:val="0D0D0D"/>
                <w:sz w:val="24"/>
                <w:szCs w:val="24"/>
              </w:rPr>
              <w:br/>
              <w:t>3. Развитие речи, мышления и воображения;</w:t>
            </w:r>
            <w:r w:rsidR="000D0B80" w:rsidRPr="006671BA">
              <w:rPr>
                <w:rFonts w:ascii="Times New Roman" w:hAnsi="Times New Roman"/>
                <w:color w:val="0D0D0D"/>
                <w:sz w:val="24"/>
                <w:szCs w:val="24"/>
              </w:rPr>
              <w:br/>
              <w:t>4. Тренировка тонкой моторики.</w:t>
            </w:r>
          </w:p>
          <w:p w14:paraId="7D5D4D97" w14:textId="1C1D463D" w:rsidR="000D0B80" w:rsidRPr="006671BA" w:rsidRDefault="000D0B80" w:rsidP="006671BA">
            <w:pPr>
              <w:pStyle w:val="a6"/>
              <w:shd w:val="clear" w:color="auto" w:fill="FFFFFF"/>
              <w:spacing w:before="0" w:beforeAutospacing="0" w:after="0" w:afterAutospacing="0" w:line="240" w:lineRule="auto"/>
              <w:rPr>
                <w:rFonts w:ascii="Times New Roman" w:hAnsi="Times New Roman"/>
                <w:color w:val="000000"/>
                <w:sz w:val="24"/>
                <w:szCs w:val="24"/>
              </w:rPr>
            </w:pPr>
            <w:r w:rsidRPr="006671BA">
              <w:rPr>
                <w:rFonts w:ascii="Times New Roman" w:hAnsi="Times New Roman"/>
                <w:color w:val="0D0D0D"/>
                <w:sz w:val="24"/>
                <w:szCs w:val="24"/>
              </w:rPr>
              <w:t>5.</w:t>
            </w:r>
            <w:r w:rsidRPr="006671BA">
              <w:rPr>
                <w:rFonts w:ascii="Times New Roman" w:hAnsi="Times New Roman"/>
                <w:color w:val="0D0D0D"/>
                <w:sz w:val="24"/>
                <w:szCs w:val="24"/>
                <w:shd w:val="clear" w:color="auto" w:fill="FFFFFF"/>
              </w:rPr>
              <w:t>Психомышечная тренировка для снятия мышечного и эмоционального напряжения</w:t>
            </w:r>
          </w:p>
        </w:tc>
      </w:tr>
      <w:tr w:rsidR="006671BA" w:rsidRPr="006671BA" w14:paraId="2A52B991" w14:textId="77777777" w:rsidTr="006671BA">
        <w:tc>
          <w:tcPr>
            <w:tcW w:w="1576" w:type="pct"/>
          </w:tcPr>
          <w:p w14:paraId="4742E31C" w14:textId="42DAF199" w:rsidR="006671BA" w:rsidRPr="006671BA" w:rsidRDefault="00E636C1" w:rsidP="001B64EF">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28. «Я особенный»</w:t>
            </w:r>
          </w:p>
        </w:tc>
        <w:tc>
          <w:tcPr>
            <w:tcW w:w="3424" w:type="pct"/>
          </w:tcPr>
          <w:p w14:paraId="59300304" w14:textId="19F33788" w:rsidR="00E636C1" w:rsidRDefault="00E636C1" w:rsidP="00E636C1">
            <w:pPr>
              <w:pStyle w:val="a6"/>
              <w:shd w:val="clear" w:color="auto" w:fill="FFFFFF"/>
              <w:spacing w:before="0" w:beforeAutospacing="0" w:after="0" w:afterAutospacing="0" w:line="240" w:lineRule="auto"/>
              <w:rPr>
                <w:rFonts w:ascii="Times New Roman" w:hAnsi="Times New Roman"/>
                <w:color w:val="0D0D0D"/>
                <w:sz w:val="24"/>
                <w:szCs w:val="24"/>
              </w:rPr>
            </w:pPr>
            <w:r>
              <w:rPr>
                <w:rFonts w:ascii="Times New Roman" w:hAnsi="Times New Roman"/>
                <w:sz w:val="24"/>
                <w:szCs w:val="24"/>
              </w:rPr>
              <w:t>Занятие 28</w:t>
            </w:r>
            <w:r w:rsidRPr="006671BA">
              <w:rPr>
                <w:rFonts w:ascii="Times New Roman" w:hAnsi="Times New Roman"/>
                <w:sz w:val="24"/>
                <w:szCs w:val="24"/>
              </w:rPr>
              <w:t xml:space="preserve">. </w:t>
            </w:r>
          </w:p>
          <w:p w14:paraId="013BBBE9" w14:textId="66643AFC" w:rsidR="00E636C1" w:rsidRDefault="00E636C1" w:rsidP="00E636C1">
            <w:pPr>
              <w:pStyle w:val="a6"/>
              <w:shd w:val="clear" w:color="auto" w:fill="FFFFFF"/>
              <w:spacing w:before="0" w:beforeAutospacing="0" w:after="0" w:afterAutospacing="0" w:line="240" w:lineRule="auto"/>
              <w:rPr>
                <w:rFonts w:ascii="Times New Roman" w:hAnsi="Times New Roman"/>
                <w:color w:val="0D0D0D"/>
                <w:sz w:val="24"/>
                <w:szCs w:val="24"/>
              </w:rPr>
            </w:pPr>
            <w:r>
              <w:rPr>
                <w:rFonts w:ascii="Times New Roman" w:hAnsi="Times New Roman"/>
                <w:color w:val="0D0D0D"/>
                <w:sz w:val="24"/>
                <w:szCs w:val="24"/>
              </w:rPr>
              <w:t>1. Способствовать осознанию ребёнком своих положительных качеств, выражению;</w:t>
            </w:r>
          </w:p>
          <w:p w14:paraId="6C0F8448" w14:textId="3A013EA2" w:rsidR="006671BA" w:rsidRPr="006671BA" w:rsidRDefault="00E636C1" w:rsidP="00E636C1">
            <w:pPr>
              <w:pStyle w:val="a6"/>
              <w:shd w:val="clear" w:color="auto" w:fill="FFFFFF"/>
              <w:spacing w:before="0" w:beforeAutospacing="0" w:after="0" w:afterAutospacing="0" w:line="240" w:lineRule="auto"/>
              <w:rPr>
                <w:rFonts w:ascii="Times New Roman" w:hAnsi="Times New Roman"/>
                <w:sz w:val="24"/>
                <w:szCs w:val="24"/>
              </w:rPr>
            </w:pPr>
            <w:r w:rsidRPr="006671BA">
              <w:rPr>
                <w:rFonts w:ascii="Times New Roman" w:hAnsi="Times New Roman"/>
                <w:color w:val="0D0D0D"/>
                <w:sz w:val="24"/>
                <w:szCs w:val="24"/>
              </w:rPr>
              <w:t xml:space="preserve">2. </w:t>
            </w:r>
            <w:r>
              <w:rPr>
                <w:rFonts w:ascii="Times New Roman" w:hAnsi="Times New Roman"/>
                <w:color w:val="0D0D0D"/>
                <w:sz w:val="24"/>
                <w:szCs w:val="24"/>
              </w:rPr>
              <w:t>Совершенствовать умение выступать перед группой.</w:t>
            </w:r>
            <w:r w:rsidRPr="006671BA">
              <w:rPr>
                <w:rFonts w:ascii="Times New Roman" w:hAnsi="Times New Roman"/>
                <w:color w:val="0D0D0D"/>
                <w:sz w:val="24"/>
                <w:szCs w:val="24"/>
              </w:rPr>
              <w:br/>
            </w:r>
            <w:r>
              <w:rPr>
                <w:rFonts w:ascii="Times New Roman" w:hAnsi="Times New Roman"/>
                <w:color w:val="0D0D0D"/>
                <w:sz w:val="24"/>
                <w:szCs w:val="24"/>
              </w:rPr>
              <w:t>3</w:t>
            </w:r>
            <w:r w:rsidRPr="006671BA">
              <w:rPr>
                <w:rFonts w:ascii="Times New Roman" w:hAnsi="Times New Roman"/>
                <w:color w:val="0D0D0D"/>
                <w:sz w:val="24"/>
                <w:szCs w:val="24"/>
              </w:rPr>
              <w:t>.</w:t>
            </w:r>
            <w:r w:rsidRPr="006671BA">
              <w:rPr>
                <w:rFonts w:ascii="Times New Roman" w:hAnsi="Times New Roman"/>
                <w:color w:val="0D0D0D"/>
                <w:sz w:val="24"/>
                <w:szCs w:val="24"/>
                <w:shd w:val="clear" w:color="auto" w:fill="FFFFFF"/>
              </w:rPr>
              <w:t>Психомышечная тренировка для снятия мышечного и эмоционального напряжения</w:t>
            </w:r>
          </w:p>
        </w:tc>
      </w:tr>
      <w:tr w:rsidR="006671BA" w:rsidRPr="006671BA" w14:paraId="7B59DD88" w14:textId="77777777" w:rsidTr="006671BA">
        <w:tc>
          <w:tcPr>
            <w:tcW w:w="1576" w:type="pct"/>
          </w:tcPr>
          <w:p w14:paraId="1F893050" w14:textId="6ABBFB11" w:rsidR="006671BA" w:rsidRPr="006671BA" w:rsidRDefault="00E636C1" w:rsidP="001B64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 Итоговая д</w:t>
            </w:r>
            <w:r w:rsidRPr="006671BA">
              <w:rPr>
                <w:rFonts w:ascii="Times New Roman" w:hAnsi="Times New Roman" w:cs="Times New Roman"/>
                <w:sz w:val="24"/>
                <w:szCs w:val="24"/>
              </w:rPr>
              <w:t>иагностика</w:t>
            </w:r>
            <w:r>
              <w:rPr>
                <w:rFonts w:ascii="Times New Roman" w:hAnsi="Times New Roman" w:cs="Times New Roman"/>
                <w:sz w:val="24"/>
                <w:szCs w:val="24"/>
              </w:rPr>
              <w:t>-1</w:t>
            </w:r>
          </w:p>
        </w:tc>
        <w:tc>
          <w:tcPr>
            <w:tcW w:w="3424" w:type="pct"/>
          </w:tcPr>
          <w:p w14:paraId="6D0F3464" w14:textId="46D1BB49" w:rsidR="006671BA" w:rsidRPr="006671BA" w:rsidRDefault="00E636C1" w:rsidP="006671BA">
            <w:pPr>
              <w:pStyle w:val="a6"/>
              <w:shd w:val="clear" w:color="auto" w:fill="FFFFFF"/>
              <w:spacing w:before="0" w:beforeAutospacing="0" w:after="0" w:afterAutospacing="0" w:line="240" w:lineRule="auto"/>
              <w:rPr>
                <w:rFonts w:ascii="Times New Roman" w:hAnsi="Times New Roman"/>
                <w:sz w:val="24"/>
                <w:szCs w:val="24"/>
              </w:rPr>
            </w:pPr>
            <w:r>
              <w:rPr>
                <w:rFonts w:ascii="Times New Roman" w:hAnsi="Times New Roman"/>
                <w:sz w:val="24"/>
                <w:szCs w:val="24"/>
              </w:rPr>
              <w:t>Занятие 29</w:t>
            </w:r>
            <w:r w:rsidRPr="006671BA">
              <w:rPr>
                <w:rFonts w:ascii="Times New Roman" w:hAnsi="Times New Roman"/>
                <w:sz w:val="24"/>
                <w:szCs w:val="24"/>
              </w:rPr>
              <w:t>. Диагностика готовности ребенка к школьному обучению.</w:t>
            </w:r>
          </w:p>
        </w:tc>
      </w:tr>
      <w:tr w:rsidR="000D0B80" w:rsidRPr="006671BA" w14:paraId="21EAF8F0" w14:textId="77777777" w:rsidTr="006671BA">
        <w:tc>
          <w:tcPr>
            <w:tcW w:w="1576" w:type="pct"/>
            <w:hideMark/>
          </w:tcPr>
          <w:p w14:paraId="05207644" w14:textId="58835258" w:rsidR="000D0B80" w:rsidRPr="006671BA" w:rsidRDefault="006671BA" w:rsidP="001B64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r w:rsidRPr="006671BA">
              <w:rPr>
                <w:rFonts w:ascii="Times New Roman" w:hAnsi="Times New Roman" w:cs="Times New Roman"/>
                <w:sz w:val="24"/>
                <w:szCs w:val="24"/>
              </w:rPr>
              <w:t xml:space="preserve">. </w:t>
            </w:r>
            <w:r>
              <w:rPr>
                <w:rFonts w:ascii="Times New Roman" w:hAnsi="Times New Roman" w:cs="Times New Roman"/>
                <w:sz w:val="24"/>
                <w:szCs w:val="24"/>
              </w:rPr>
              <w:t>Итоговая д</w:t>
            </w:r>
            <w:r w:rsidR="000D0B80" w:rsidRPr="006671BA">
              <w:rPr>
                <w:rFonts w:ascii="Times New Roman" w:hAnsi="Times New Roman" w:cs="Times New Roman"/>
                <w:sz w:val="24"/>
                <w:szCs w:val="24"/>
              </w:rPr>
              <w:t>иагностика</w:t>
            </w:r>
            <w:r w:rsidR="00E636C1">
              <w:rPr>
                <w:rFonts w:ascii="Times New Roman" w:hAnsi="Times New Roman" w:cs="Times New Roman"/>
                <w:sz w:val="24"/>
                <w:szCs w:val="24"/>
              </w:rPr>
              <w:t>-2</w:t>
            </w:r>
          </w:p>
        </w:tc>
        <w:tc>
          <w:tcPr>
            <w:tcW w:w="3424" w:type="pct"/>
          </w:tcPr>
          <w:p w14:paraId="624F93EE" w14:textId="36E787E3" w:rsidR="000D0B80" w:rsidRPr="006671BA" w:rsidRDefault="006671BA" w:rsidP="006671BA">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30</w:t>
            </w:r>
            <w:r w:rsidR="000D0B80" w:rsidRPr="006671BA">
              <w:rPr>
                <w:rFonts w:ascii="Times New Roman" w:hAnsi="Times New Roman" w:cs="Times New Roman"/>
                <w:sz w:val="24"/>
                <w:szCs w:val="24"/>
              </w:rPr>
              <w:t>. Диагностика готовности ребенка к школьному обучению.</w:t>
            </w:r>
          </w:p>
        </w:tc>
      </w:tr>
    </w:tbl>
    <w:p w14:paraId="41FAE5E2" w14:textId="77777777" w:rsidR="000D0B80" w:rsidRDefault="000D0B80" w:rsidP="001B64EF">
      <w:pPr>
        <w:shd w:val="clear" w:color="auto" w:fill="FFFFFF"/>
        <w:spacing w:line="320" w:lineRule="exact"/>
        <w:rPr>
          <w:rFonts w:ascii="Times New Roman" w:hAnsi="Times New Roman" w:cs="Times New Roman"/>
          <w:b/>
          <w:sz w:val="28"/>
          <w:szCs w:val="28"/>
        </w:rPr>
      </w:pPr>
    </w:p>
    <w:p w14:paraId="5151EA10" w14:textId="77777777" w:rsidR="000D0B80" w:rsidRDefault="000D0B80" w:rsidP="000D0B80">
      <w:pPr>
        <w:shd w:val="clear" w:color="auto" w:fill="FFFFFF"/>
        <w:spacing w:line="320" w:lineRule="exact"/>
        <w:jc w:val="center"/>
        <w:rPr>
          <w:rFonts w:ascii="Times New Roman" w:hAnsi="Times New Roman" w:cs="Times New Roman"/>
          <w:b/>
          <w:sz w:val="28"/>
          <w:szCs w:val="28"/>
        </w:rPr>
      </w:pPr>
    </w:p>
    <w:p w14:paraId="56963E2D" w14:textId="1356F8A7" w:rsidR="001B64EF" w:rsidRDefault="001B64EF" w:rsidP="001B64EF">
      <w:pPr>
        <w:suppressAutoHyphens/>
        <w:spacing w:after="0"/>
        <w:ind w:left="-142" w:firstLine="426"/>
        <w:jc w:val="both"/>
        <w:rPr>
          <w:rFonts w:ascii="Times New Roman" w:hAnsi="Times New Roman" w:cs="Times New Roman"/>
          <w:sz w:val="28"/>
          <w:szCs w:val="28"/>
        </w:rPr>
      </w:pPr>
    </w:p>
    <w:p w14:paraId="75A33DE8" w14:textId="77777777" w:rsidR="001B64EF" w:rsidRPr="001B64EF" w:rsidRDefault="001B64EF"/>
    <w:sectPr w:rsidR="001B64EF" w:rsidRPr="001B64EF" w:rsidSect="006E43F1">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364A2"/>
    <w:multiLevelType w:val="hybridMultilevel"/>
    <w:tmpl w:val="C108D172"/>
    <w:lvl w:ilvl="0" w:tplc="167866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A0685D"/>
    <w:multiLevelType w:val="hybridMultilevel"/>
    <w:tmpl w:val="01F4521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15:restartNumberingAfterBreak="0">
    <w:nsid w:val="065516B8"/>
    <w:multiLevelType w:val="hybridMultilevel"/>
    <w:tmpl w:val="918C3CC0"/>
    <w:lvl w:ilvl="0" w:tplc="D5B4E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47F6D79"/>
    <w:multiLevelType w:val="hybridMultilevel"/>
    <w:tmpl w:val="BCE06B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7A302A3"/>
    <w:multiLevelType w:val="hybridMultilevel"/>
    <w:tmpl w:val="A1B4E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0E1461"/>
    <w:multiLevelType w:val="hybridMultilevel"/>
    <w:tmpl w:val="914A5336"/>
    <w:lvl w:ilvl="0" w:tplc="8FAEB25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5542E6"/>
    <w:multiLevelType w:val="hybridMultilevel"/>
    <w:tmpl w:val="AA061C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95F546C"/>
    <w:multiLevelType w:val="hybridMultilevel"/>
    <w:tmpl w:val="D8329DE2"/>
    <w:lvl w:ilvl="0" w:tplc="94367460">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EA166E"/>
    <w:multiLevelType w:val="hybridMultilevel"/>
    <w:tmpl w:val="518CD6F0"/>
    <w:lvl w:ilvl="0" w:tplc="D5B4ED8A">
      <w:start w:val="1"/>
      <w:numFmt w:val="bullet"/>
      <w:lvlText w:val=""/>
      <w:lvlJc w:val="left"/>
      <w:pPr>
        <w:ind w:left="941" w:hanging="360"/>
      </w:pPr>
      <w:rPr>
        <w:rFonts w:ascii="Symbol" w:hAnsi="Symbol" w:hint="default"/>
      </w:rPr>
    </w:lvl>
    <w:lvl w:ilvl="1" w:tplc="04190003" w:tentative="1">
      <w:start w:val="1"/>
      <w:numFmt w:val="bullet"/>
      <w:lvlText w:val="o"/>
      <w:lvlJc w:val="left"/>
      <w:pPr>
        <w:ind w:left="1661" w:hanging="360"/>
      </w:pPr>
      <w:rPr>
        <w:rFonts w:ascii="Courier New" w:hAnsi="Courier New" w:cs="Courier New" w:hint="default"/>
      </w:rPr>
    </w:lvl>
    <w:lvl w:ilvl="2" w:tplc="04190005" w:tentative="1">
      <w:start w:val="1"/>
      <w:numFmt w:val="bullet"/>
      <w:lvlText w:val=""/>
      <w:lvlJc w:val="left"/>
      <w:pPr>
        <w:ind w:left="2381" w:hanging="360"/>
      </w:pPr>
      <w:rPr>
        <w:rFonts w:ascii="Wingdings" w:hAnsi="Wingdings" w:hint="default"/>
      </w:rPr>
    </w:lvl>
    <w:lvl w:ilvl="3" w:tplc="04190001" w:tentative="1">
      <w:start w:val="1"/>
      <w:numFmt w:val="bullet"/>
      <w:lvlText w:val=""/>
      <w:lvlJc w:val="left"/>
      <w:pPr>
        <w:ind w:left="3101" w:hanging="360"/>
      </w:pPr>
      <w:rPr>
        <w:rFonts w:ascii="Symbol" w:hAnsi="Symbol" w:hint="default"/>
      </w:rPr>
    </w:lvl>
    <w:lvl w:ilvl="4" w:tplc="04190003" w:tentative="1">
      <w:start w:val="1"/>
      <w:numFmt w:val="bullet"/>
      <w:lvlText w:val="o"/>
      <w:lvlJc w:val="left"/>
      <w:pPr>
        <w:ind w:left="3821" w:hanging="360"/>
      </w:pPr>
      <w:rPr>
        <w:rFonts w:ascii="Courier New" w:hAnsi="Courier New" w:cs="Courier New" w:hint="default"/>
      </w:rPr>
    </w:lvl>
    <w:lvl w:ilvl="5" w:tplc="04190005" w:tentative="1">
      <w:start w:val="1"/>
      <w:numFmt w:val="bullet"/>
      <w:lvlText w:val=""/>
      <w:lvlJc w:val="left"/>
      <w:pPr>
        <w:ind w:left="4541" w:hanging="360"/>
      </w:pPr>
      <w:rPr>
        <w:rFonts w:ascii="Wingdings" w:hAnsi="Wingdings" w:hint="default"/>
      </w:rPr>
    </w:lvl>
    <w:lvl w:ilvl="6" w:tplc="04190001" w:tentative="1">
      <w:start w:val="1"/>
      <w:numFmt w:val="bullet"/>
      <w:lvlText w:val=""/>
      <w:lvlJc w:val="left"/>
      <w:pPr>
        <w:ind w:left="5261" w:hanging="360"/>
      </w:pPr>
      <w:rPr>
        <w:rFonts w:ascii="Symbol" w:hAnsi="Symbol" w:hint="default"/>
      </w:rPr>
    </w:lvl>
    <w:lvl w:ilvl="7" w:tplc="04190003" w:tentative="1">
      <w:start w:val="1"/>
      <w:numFmt w:val="bullet"/>
      <w:lvlText w:val="o"/>
      <w:lvlJc w:val="left"/>
      <w:pPr>
        <w:ind w:left="5981" w:hanging="360"/>
      </w:pPr>
      <w:rPr>
        <w:rFonts w:ascii="Courier New" w:hAnsi="Courier New" w:cs="Courier New" w:hint="default"/>
      </w:rPr>
    </w:lvl>
    <w:lvl w:ilvl="8" w:tplc="04190005" w:tentative="1">
      <w:start w:val="1"/>
      <w:numFmt w:val="bullet"/>
      <w:lvlText w:val=""/>
      <w:lvlJc w:val="left"/>
      <w:pPr>
        <w:ind w:left="6701" w:hanging="360"/>
      </w:pPr>
      <w:rPr>
        <w:rFonts w:ascii="Wingdings" w:hAnsi="Wingdings" w:hint="default"/>
      </w:rPr>
    </w:lvl>
  </w:abstractNum>
  <w:abstractNum w:abstractNumId="9" w15:restartNumberingAfterBreak="0">
    <w:nsid w:val="3ADE1B6D"/>
    <w:multiLevelType w:val="hybridMultilevel"/>
    <w:tmpl w:val="4E6AC228"/>
    <w:lvl w:ilvl="0" w:tplc="EFA884A0">
      <w:start w:val="4"/>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DC61BEE"/>
    <w:multiLevelType w:val="hybridMultilevel"/>
    <w:tmpl w:val="49A6EE4C"/>
    <w:lvl w:ilvl="0" w:tplc="04190003">
      <w:start w:val="1"/>
      <w:numFmt w:val="decimal"/>
      <w:lvlText w:val="%1."/>
      <w:lvlJc w:val="left"/>
      <w:pPr>
        <w:tabs>
          <w:tab w:val="num" w:pos="360"/>
        </w:tabs>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FE0922"/>
    <w:multiLevelType w:val="hybridMultilevel"/>
    <w:tmpl w:val="F78A1694"/>
    <w:lvl w:ilvl="0" w:tplc="D5B4E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F6342B3"/>
    <w:multiLevelType w:val="hybridMultilevel"/>
    <w:tmpl w:val="059EFEAC"/>
    <w:lvl w:ilvl="0" w:tplc="16FE71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12A74B8"/>
    <w:multiLevelType w:val="hybridMultilevel"/>
    <w:tmpl w:val="9FAABCA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5E32CAE"/>
    <w:multiLevelType w:val="hybridMultilevel"/>
    <w:tmpl w:val="A7227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771627C"/>
    <w:multiLevelType w:val="hybridMultilevel"/>
    <w:tmpl w:val="EC52C90A"/>
    <w:lvl w:ilvl="0" w:tplc="16FE71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81D2B4D"/>
    <w:multiLevelType w:val="hybridMultilevel"/>
    <w:tmpl w:val="C4DCC49C"/>
    <w:lvl w:ilvl="0" w:tplc="16FE71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0492DF6"/>
    <w:multiLevelType w:val="multilevel"/>
    <w:tmpl w:val="D20E0EE2"/>
    <w:lvl w:ilvl="0">
      <w:start w:val="1"/>
      <w:numFmt w:val="decimal"/>
      <w:lvlText w:val="%1"/>
      <w:lvlJc w:val="left"/>
      <w:pPr>
        <w:ind w:left="420" w:hanging="420"/>
      </w:pPr>
      <w:rPr>
        <w:rFonts w:hint="default"/>
      </w:rPr>
    </w:lvl>
    <w:lvl w:ilvl="1">
      <w:start w:val="1"/>
      <w:numFmt w:val="decimal"/>
      <w:lvlText w:val="%1.%2"/>
      <w:lvlJc w:val="left"/>
      <w:pPr>
        <w:ind w:left="289" w:hanging="420"/>
      </w:pPr>
      <w:rPr>
        <w:rFonts w:hint="default"/>
      </w:rPr>
    </w:lvl>
    <w:lvl w:ilvl="2">
      <w:start w:val="1"/>
      <w:numFmt w:val="decimal"/>
      <w:lvlText w:val="%1.%2.%3"/>
      <w:lvlJc w:val="left"/>
      <w:pPr>
        <w:ind w:left="458" w:hanging="720"/>
      </w:pPr>
      <w:rPr>
        <w:rFonts w:hint="default"/>
      </w:rPr>
    </w:lvl>
    <w:lvl w:ilvl="3">
      <w:start w:val="1"/>
      <w:numFmt w:val="decimal"/>
      <w:lvlText w:val="%1.%2.%3.%4"/>
      <w:lvlJc w:val="left"/>
      <w:pPr>
        <w:ind w:left="687" w:hanging="1080"/>
      </w:pPr>
      <w:rPr>
        <w:rFonts w:hint="default"/>
      </w:rPr>
    </w:lvl>
    <w:lvl w:ilvl="4">
      <w:start w:val="1"/>
      <w:numFmt w:val="decimal"/>
      <w:lvlText w:val="%1.%2.%3.%4.%5"/>
      <w:lvlJc w:val="left"/>
      <w:pPr>
        <w:ind w:left="556" w:hanging="1080"/>
      </w:pPr>
      <w:rPr>
        <w:rFonts w:hint="default"/>
      </w:rPr>
    </w:lvl>
    <w:lvl w:ilvl="5">
      <w:start w:val="1"/>
      <w:numFmt w:val="decimal"/>
      <w:lvlText w:val="%1.%2.%3.%4.%5.%6"/>
      <w:lvlJc w:val="left"/>
      <w:pPr>
        <w:ind w:left="785" w:hanging="1440"/>
      </w:pPr>
      <w:rPr>
        <w:rFonts w:hint="default"/>
      </w:rPr>
    </w:lvl>
    <w:lvl w:ilvl="6">
      <w:start w:val="1"/>
      <w:numFmt w:val="decimal"/>
      <w:lvlText w:val="%1.%2.%3.%4.%5.%6.%7"/>
      <w:lvlJc w:val="left"/>
      <w:pPr>
        <w:ind w:left="654" w:hanging="1440"/>
      </w:pPr>
      <w:rPr>
        <w:rFonts w:hint="default"/>
      </w:rPr>
    </w:lvl>
    <w:lvl w:ilvl="7">
      <w:start w:val="1"/>
      <w:numFmt w:val="decimal"/>
      <w:lvlText w:val="%1.%2.%3.%4.%5.%6.%7.%8"/>
      <w:lvlJc w:val="left"/>
      <w:pPr>
        <w:ind w:left="883" w:hanging="1800"/>
      </w:pPr>
      <w:rPr>
        <w:rFonts w:hint="default"/>
      </w:rPr>
    </w:lvl>
    <w:lvl w:ilvl="8">
      <w:start w:val="1"/>
      <w:numFmt w:val="decimal"/>
      <w:lvlText w:val="%1.%2.%3.%4.%5.%6.%7.%8.%9"/>
      <w:lvlJc w:val="left"/>
      <w:pPr>
        <w:ind w:left="1112" w:hanging="2160"/>
      </w:pPr>
      <w:rPr>
        <w:rFonts w:hint="default"/>
      </w:rPr>
    </w:lvl>
  </w:abstractNum>
  <w:abstractNum w:abstractNumId="18" w15:restartNumberingAfterBreak="0">
    <w:nsid w:val="648C132F"/>
    <w:multiLevelType w:val="hybridMultilevel"/>
    <w:tmpl w:val="65726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246AC5"/>
    <w:multiLevelType w:val="hybridMultilevel"/>
    <w:tmpl w:val="97DEAA82"/>
    <w:lvl w:ilvl="0" w:tplc="22347556">
      <w:start w:val="1"/>
      <w:numFmt w:val="decimal"/>
      <w:lvlText w:val="%1."/>
      <w:lvlJc w:val="left"/>
      <w:pPr>
        <w:ind w:left="720" w:hanging="360"/>
      </w:pPr>
    </w:lvl>
    <w:lvl w:ilvl="1" w:tplc="22347556" w:tentative="1">
      <w:start w:val="1"/>
      <w:numFmt w:val="lowerLetter"/>
      <w:lvlText w:val="%2."/>
      <w:lvlJc w:val="left"/>
      <w:pPr>
        <w:ind w:left="1440" w:hanging="360"/>
      </w:pPr>
    </w:lvl>
    <w:lvl w:ilvl="2" w:tplc="22347556" w:tentative="1">
      <w:start w:val="1"/>
      <w:numFmt w:val="lowerRoman"/>
      <w:lvlText w:val="%3."/>
      <w:lvlJc w:val="right"/>
      <w:pPr>
        <w:ind w:left="2160" w:hanging="180"/>
      </w:pPr>
    </w:lvl>
    <w:lvl w:ilvl="3" w:tplc="22347556" w:tentative="1">
      <w:start w:val="1"/>
      <w:numFmt w:val="decimal"/>
      <w:lvlText w:val="%4."/>
      <w:lvlJc w:val="left"/>
      <w:pPr>
        <w:ind w:left="2880" w:hanging="360"/>
      </w:pPr>
    </w:lvl>
    <w:lvl w:ilvl="4" w:tplc="22347556" w:tentative="1">
      <w:start w:val="1"/>
      <w:numFmt w:val="lowerLetter"/>
      <w:lvlText w:val="%5."/>
      <w:lvlJc w:val="left"/>
      <w:pPr>
        <w:ind w:left="3600" w:hanging="360"/>
      </w:pPr>
    </w:lvl>
    <w:lvl w:ilvl="5" w:tplc="22347556" w:tentative="1">
      <w:start w:val="1"/>
      <w:numFmt w:val="lowerRoman"/>
      <w:lvlText w:val="%6."/>
      <w:lvlJc w:val="right"/>
      <w:pPr>
        <w:ind w:left="4320" w:hanging="180"/>
      </w:pPr>
    </w:lvl>
    <w:lvl w:ilvl="6" w:tplc="22347556" w:tentative="1">
      <w:start w:val="1"/>
      <w:numFmt w:val="decimal"/>
      <w:lvlText w:val="%7."/>
      <w:lvlJc w:val="left"/>
      <w:pPr>
        <w:ind w:left="5040" w:hanging="360"/>
      </w:pPr>
    </w:lvl>
    <w:lvl w:ilvl="7" w:tplc="22347556" w:tentative="1">
      <w:start w:val="1"/>
      <w:numFmt w:val="lowerLetter"/>
      <w:lvlText w:val="%8."/>
      <w:lvlJc w:val="left"/>
      <w:pPr>
        <w:ind w:left="5760" w:hanging="360"/>
      </w:pPr>
    </w:lvl>
    <w:lvl w:ilvl="8" w:tplc="22347556" w:tentative="1">
      <w:start w:val="1"/>
      <w:numFmt w:val="lowerRoman"/>
      <w:lvlText w:val="%9."/>
      <w:lvlJc w:val="right"/>
      <w:pPr>
        <w:ind w:left="6480" w:hanging="180"/>
      </w:pPr>
    </w:lvl>
  </w:abstractNum>
  <w:abstractNum w:abstractNumId="20" w15:restartNumberingAfterBreak="0">
    <w:nsid w:val="754D53B3"/>
    <w:multiLevelType w:val="hybridMultilevel"/>
    <w:tmpl w:val="A574E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EE62128"/>
    <w:multiLevelType w:val="hybridMultilevel"/>
    <w:tmpl w:val="74566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9"/>
  </w:num>
  <w:num w:numId="11">
    <w:abstractNumId w:val="1"/>
  </w:num>
  <w:num w:numId="12">
    <w:abstractNumId w:val="17"/>
  </w:num>
  <w:num w:numId="13">
    <w:abstractNumId w:val="15"/>
  </w:num>
  <w:num w:numId="14">
    <w:abstractNumId w:val="12"/>
  </w:num>
  <w:num w:numId="15">
    <w:abstractNumId w:val="16"/>
  </w:num>
  <w:num w:numId="16">
    <w:abstractNumId w:val="18"/>
  </w:num>
  <w:num w:numId="17">
    <w:abstractNumId w:val="2"/>
  </w:num>
  <w:num w:numId="18">
    <w:abstractNumId w:val="11"/>
  </w:num>
  <w:num w:numId="19">
    <w:abstractNumId w:val="8"/>
  </w:num>
  <w:num w:numId="20">
    <w:abstractNumId w:val="21"/>
  </w:num>
  <w:num w:numId="21">
    <w:abstractNumId w:val="4"/>
  </w:num>
  <w:num w:numId="22">
    <w:abstractNumId w:val="20"/>
  </w:num>
  <w:num w:numId="23">
    <w:abstractNumId w:val="14"/>
  </w:num>
  <w:num w:numId="24">
    <w:abstractNumId w:val="10"/>
  </w:num>
  <w:num w:numId="25">
    <w:abstractNumId w:val="7"/>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D0B80"/>
    <w:rsid w:val="00001840"/>
    <w:rsid w:val="0006210B"/>
    <w:rsid w:val="00075A06"/>
    <w:rsid w:val="000D0B80"/>
    <w:rsid w:val="000F281B"/>
    <w:rsid w:val="001557F7"/>
    <w:rsid w:val="001A3FD5"/>
    <w:rsid w:val="001B64EF"/>
    <w:rsid w:val="00234951"/>
    <w:rsid w:val="00272D13"/>
    <w:rsid w:val="002A0DD0"/>
    <w:rsid w:val="00310084"/>
    <w:rsid w:val="003213BF"/>
    <w:rsid w:val="003261CB"/>
    <w:rsid w:val="00400CBB"/>
    <w:rsid w:val="00440423"/>
    <w:rsid w:val="0046451A"/>
    <w:rsid w:val="00504ED4"/>
    <w:rsid w:val="0051265E"/>
    <w:rsid w:val="005309A4"/>
    <w:rsid w:val="005318D3"/>
    <w:rsid w:val="00555C47"/>
    <w:rsid w:val="005832CD"/>
    <w:rsid w:val="006139C9"/>
    <w:rsid w:val="006671BA"/>
    <w:rsid w:val="0066760A"/>
    <w:rsid w:val="006A619B"/>
    <w:rsid w:val="006A75D9"/>
    <w:rsid w:val="006E43F1"/>
    <w:rsid w:val="006F15F7"/>
    <w:rsid w:val="0071625A"/>
    <w:rsid w:val="00811A53"/>
    <w:rsid w:val="0083352D"/>
    <w:rsid w:val="00881A40"/>
    <w:rsid w:val="008A696A"/>
    <w:rsid w:val="008D7D7B"/>
    <w:rsid w:val="008F4284"/>
    <w:rsid w:val="00960C05"/>
    <w:rsid w:val="00A73FAB"/>
    <w:rsid w:val="00AC0AB6"/>
    <w:rsid w:val="00B85DC3"/>
    <w:rsid w:val="00C552B9"/>
    <w:rsid w:val="00CB188F"/>
    <w:rsid w:val="00CD2C61"/>
    <w:rsid w:val="00D255A6"/>
    <w:rsid w:val="00D46A04"/>
    <w:rsid w:val="00DF054A"/>
    <w:rsid w:val="00DF1EEF"/>
    <w:rsid w:val="00E107FA"/>
    <w:rsid w:val="00E636C1"/>
    <w:rsid w:val="00EB0C42"/>
    <w:rsid w:val="00F40605"/>
    <w:rsid w:val="00F412E7"/>
    <w:rsid w:val="00F94339"/>
    <w:rsid w:val="00FB6171"/>
    <w:rsid w:val="00FC4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41308"/>
  <w15:docId w15:val="{4AA1E103-34E3-4D09-8F71-8258C479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B80"/>
  </w:style>
  <w:style w:type="paragraph" w:styleId="1">
    <w:name w:val="heading 1"/>
    <w:basedOn w:val="a"/>
    <w:next w:val="a"/>
    <w:link w:val="10"/>
    <w:uiPriority w:val="9"/>
    <w:qFormat/>
    <w:rsid w:val="0083352D"/>
    <w:pPr>
      <w:autoSpaceDE w:val="0"/>
      <w:autoSpaceDN w:val="0"/>
      <w:adjustRightInd w:val="0"/>
      <w:spacing w:before="108" w:after="108"/>
      <w:jc w:val="center"/>
      <w:outlineLvl w:val="0"/>
    </w:pPr>
    <w:rPr>
      <w:rFonts w:ascii="Arial" w:eastAsia="Times New Roman" w:hAnsi="Arial" w:cs="Times New Roman"/>
      <w:b/>
      <w:bCs/>
      <w:color w:val="000080"/>
      <w:sz w:val="20"/>
      <w:szCs w:val="20"/>
    </w:rPr>
  </w:style>
  <w:style w:type="paragraph" w:styleId="2">
    <w:name w:val="heading 2"/>
    <w:basedOn w:val="a"/>
    <w:next w:val="a"/>
    <w:link w:val="20"/>
    <w:uiPriority w:val="9"/>
    <w:semiHidden/>
    <w:unhideWhenUsed/>
    <w:qFormat/>
    <w:rsid w:val="00075A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7">
    <w:name w:val="heading 7"/>
    <w:basedOn w:val="a"/>
    <w:next w:val="a"/>
    <w:link w:val="70"/>
    <w:qFormat/>
    <w:rsid w:val="0083352D"/>
    <w:pPr>
      <w:spacing w:before="240" w:after="60"/>
      <w:outlineLvl w:val="6"/>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352D"/>
    <w:rPr>
      <w:rFonts w:ascii="Arial" w:eastAsia="Times New Roman" w:hAnsi="Arial" w:cs="Times New Roman"/>
      <w:b/>
      <w:bCs/>
      <w:color w:val="000080"/>
      <w:sz w:val="20"/>
      <w:szCs w:val="20"/>
      <w:lang w:eastAsia="ru-RU"/>
    </w:rPr>
  </w:style>
  <w:style w:type="character" w:customStyle="1" w:styleId="70">
    <w:name w:val="Заголовок 7 Знак"/>
    <w:basedOn w:val="a0"/>
    <w:link w:val="7"/>
    <w:rsid w:val="0083352D"/>
    <w:rPr>
      <w:rFonts w:ascii="Times New Roman" w:eastAsia="Times New Roman" w:hAnsi="Times New Roman" w:cs="Times New Roman"/>
      <w:sz w:val="24"/>
      <w:szCs w:val="24"/>
      <w:lang w:eastAsia="ru-RU"/>
    </w:rPr>
  </w:style>
  <w:style w:type="paragraph" w:styleId="a3">
    <w:name w:val="Title"/>
    <w:basedOn w:val="a"/>
    <w:link w:val="a4"/>
    <w:qFormat/>
    <w:rsid w:val="0083352D"/>
    <w:pPr>
      <w:spacing w:before="240" w:after="60"/>
      <w:jc w:val="center"/>
      <w:outlineLvl w:val="0"/>
    </w:pPr>
    <w:rPr>
      <w:rFonts w:ascii="Arial" w:eastAsia="Times New Roman" w:hAnsi="Arial" w:cs="Arial"/>
      <w:b/>
      <w:bCs/>
      <w:kern w:val="28"/>
      <w:sz w:val="32"/>
      <w:szCs w:val="32"/>
    </w:rPr>
  </w:style>
  <w:style w:type="character" w:customStyle="1" w:styleId="a4">
    <w:name w:val="Заголовок Знак"/>
    <w:basedOn w:val="a0"/>
    <w:link w:val="a3"/>
    <w:rsid w:val="0083352D"/>
    <w:rPr>
      <w:rFonts w:ascii="Arial" w:eastAsia="Times New Roman" w:hAnsi="Arial" w:cs="Arial"/>
      <w:b/>
      <w:bCs/>
      <w:kern w:val="28"/>
      <w:sz w:val="32"/>
      <w:szCs w:val="32"/>
      <w:lang w:eastAsia="ru-RU"/>
    </w:rPr>
  </w:style>
  <w:style w:type="character" w:styleId="a5">
    <w:name w:val="Strong"/>
    <w:basedOn w:val="a0"/>
    <w:uiPriority w:val="22"/>
    <w:qFormat/>
    <w:rsid w:val="0083352D"/>
    <w:rPr>
      <w:b/>
      <w:bCs/>
    </w:rPr>
  </w:style>
  <w:style w:type="paragraph" w:styleId="a6">
    <w:name w:val="Normal (Web)"/>
    <w:aliases w:val="Знак Знак,Обычный (веб) Знак1,Обычный (веб) Знак Знак"/>
    <w:basedOn w:val="a"/>
    <w:link w:val="a7"/>
    <w:unhideWhenUsed/>
    <w:qFormat/>
    <w:rsid w:val="0083352D"/>
    <w:pPr>
      <w:spacing w:before="100" w:beforeAutospacing="1" w:after="100" w:afterAutospacing="1"/>
    </w:pPr>
    <w:rPr>
      <w:rFonts w:eastAsia="Times New Roman" w:cs="Times New Roman"/>
    </w:rPr>
  </w:style>
  <w:style w:type="character" w:customStyle="1" w:styleId="a7">
    <w:name w:val="Обычный (Интернет) Знак"/>
    <w:aliases w:val="Знак Знак Знак,Обычный (веб) Знак1 Знак,Обычный (веб) Знак Знак Знак"/>
    <w:link w:val="a6"/>
    <w:uiPriority w:val="99"/>
    <w:locked/>
    <w:rsid w:val="0083352D"/>
    <w:rPr>
      <w:rFonts w:ascii="Times New Roman" w:eastAsia="Times New Roman" w:hAnsi="Times New Roman" w:cs="Times New Roman"/>
      <w:sz w:val="24"/>
      <w:szCs w:val="24"/>
      <w:lang w:eastAsia="ru-RU"/>
    </w:rPr>
  </w:style>
  <w:style w:type="paragraph" w:styleId="a8">
    <w:name w:val="List Paragraph"/>
    <w:basedOn w:val="a"/>
    <w:uiPriority w:val="34"/>
    <w:qFormat/>
    <w:rsid w:val="0083352D"/>
    <w:pPr>
      <w:ind w:left="720"/>
      <w:contextualSpacing/>
      <w:jc w:val="both"/>
    </w:pPr>
  </w:style>
  <w:style w:type="character" w:customStyle="1" w:styleId="a9">
    <w:name w:val="Верхний колонтитул Знак"/>
    <w:basedOn w:val="a0"/>
    <w:link w:val="aa"/>
    <w:uiPriority w:val="99"/>
    <w:semiHidden/>
    <w:locked/>
    <w:rsid w:val="000D0B80"/>
  </w:style>
  <w:style w:type="character" w:customStyle="1" w:styleId="ab">
    <w:name w:val="Нижний колонтитул Знак"/>
    <w:basedOn w:val="a0"/>
    <w:link w:val="ac"/>
    <w:uiPriority w:val="99"/>
    <w:semiHidden/>
    <w:locked/>
    <w:rsid w:val="000D0B80"/>
  </w:style>
  <w:style w:type="character" w:customStyle="1" w:styleId="ad">
    <w:name w:val="Основной текст Знак"/>
    <w:basedOn w:val="a0"/>
    <w:link w:val="ae"/>
    <w:semiHidden/>
    <w:locked/>
    <w:rsid w:val="000D0B80"/>
    <w:rPr>
      <w:rFonts w:ascii="Times New Roman" w:eastAsia="Times New Roman" w:hAnsi="Times New Roman" w:cs="Times New Roman"/>
      <w:sz w:val="24"/>
      <w:szCs w:val="20"/>
    </w:rPr>
  </w:style>
  <w:style w:type="character" w:customStyle="1" w:styleId="21">
    <w:name w:val="Текст выноски Знак2"/>
    <w:basedOn w:val="a0"/>
    <w:link w:val="af"/>
    <w:uiPriority w:val="99"/>
    <w:semiHidden/>
    <w:locked/>
    <w:rsid w:val="000D0B80"/>
    <w:rPr>
      <w:rFonts w:ascii="Tahoma" w:hAnsi="Tahoma" w:cs="Tahoma"/>
      <w:sz w:val="16"/>
      <w:szCs w:val="16"/>
    </w:rPr>
  </w:style>
  <w:style w:type="paragraph" w:customStyle="1" w:styleId="Default">
    <w:name w:val="Default"/>
    <w:uiPriority w:val="99"/>
    <w:qFormat/>
    <w:rsid w:val="000D0B8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v-library-new-title">
    <w:name w:val="v-library-new-title"/>
    <w:basedOn w:val="a"/>
    <w:uiPriority w:val="99"/>
    <w:qFormat/>
    <w:rsid w:val="000D0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1">
    <w:name w:val="Заголовок 7 Знак1"/>
    <w:basedOn w:val="a0"/>
    <w:semiHidden/>
    <w:rsid w:val="000D0B80"/>
    <w:rPr>
      <w:rFonts w:asciiTheme="majorHAnsi" w:eastAsiaTheme="majorEastAsia" w:hAnsiTheme="majorHAnsi" w:cstheme="majorBidi"/>
      <w:i/>
      <w:iCs/>
      <w:color w:val="404040" w:themeColor="text1" w:themeTint="BF"/>
      <w:sz w:val="22"/>
      <w:szCs w:val="22"/>
    </w:rPr>
  </w:style>
  <w:style w:type="character" w:customStyle="1" w:styleId="11">
    <w:name w:val="Название Знак1"/>
    <w:basedOn w:val="a0"/>
    <w:rsid w:val="000D0B80"/>
    <w:rPr>
      <w:rFonts w:asciiTheme="majorHAnsi" w:eastAsiaTheme="majorEastAsia" w:hAnsiTheme="majorHAnsi" w:cstheme="majorBidi"/>
      <w:color w:val="17365D" w:themeColor="text2" w:themeShade="BF"/>
      <w:spacing w:val="5"/>
      <w:kern w:val="28"/>
      <w:sz w:val="52"/>
      <w:szCs w:val="52"/>
    </w:rPr>
  </w:style>
  <w:style w:type="paragraph" w:styleId="ae">
    <w:name w:val="Body Text"/>
    <w:basedOn w:val="a"/>
    <w:link w:val="ad"/>
    <w:semiHidden/>
    <w:unhideWhenUsed/>
    <w:rsid w:val="000D0B80"/>
    <w:pPr>
      <w:spacing w:after="120"/>
    </w:pPr>
    <w:rPr>
      <w:rFonts w:ascii="Times New Roman" w:eastAsia="Times New Roman" w:hAnsi="Times New Roman" w:cs="Times New Roman"/>
      <w:sz w:val="24"/>
      <w:szCs w:val="20"/>
    </w:rPr>
  </w:style>
  <w:style w:type="character" w:customStyle="1" w:styleId="12">
    <w:name w:val="Основной текст Знак1"/>
    <w:basedOn w:val="a0"/>
    <w:semiHidden/>
    <w:rsid w:val="000D0B80"/>
  </w:style>
  <w:style w:type="character" w:customStyle="1" w:styleId="v-counter-numb-dot">
    <w:name w:val="v-counter-numb-dot"/>
    <w:basedOn w:val="a0"/>
    <w:rsid w:val="000D0B80"/>
  </w:style>
  <w:style w:type="character" w:customStyle="1" w:styleId="st-certificate">
    <w:name w:val="st-certificate"/>
    <w:basedOn w:val="a0"/>
    <w:rsid w:val="000D0B80"/>
  </w:style>
  <w:style w:type="character" w:customStyle="1" w:styleId="st-text">
    <w:name w:val="st-text"/>
    <w:basedOn w:val="a0"/>
    <w:rsid w:val="000D0B80"/>
  </w:style>
  <w:style w:type="character" w:customStyle="1" w:styleId="dg-menu-tease">
    <w:name w:val="dg-menu-tease"/>
    <w:basedOn w:val="a0"/>
    <w:rsid w:val="000D0B80"/>
  </w:style>
  <w:style w:type="character" w:customStyle="1" w:styleId="dg-loginheader--order">
    <w:name w:val="dg-login__header--order"/>
    <w:basedOn w:val="a0"/>
    <w:rsid w:val="000D0B80"/>
  </w:style>
  <w:style w:type="paragraph" w:styleId="z-">
    <w:name w:val="HTML Top of Form"/>
    <w:basedOn w:val="a"/>
    <w:next w:val="a"/>
    <w:link w:val="z-1"/>
    <w:hidden/>
    <w:uiPriority w:val="99"/>
    <w:semiHidden/>
    <w:unhideWhenUsed/>
    <w:rsid w:val="000D0B80"/>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basedOn w:val="a0"/>
    <w:uiPriority w:val="99"/>
    <w:semiHidden/>
    <w:rsid w:val="000D0B80"/>
    <w:rPr>
      <w:rFonts w:ascii="Arial" w:hAnsi="Arial" w:cs="Arial"/>
      <w:vanish/>
      <w:sz w:val="16"/>
      <w:szCs w:val="16"/>
    </w:rPr>
  </w:style>
  <w:style w:type="character" w:customStyle="1" w:styleId="z-1">
    <w:name w:val="z-Начало формы Знак1"/>
    <w:basedOn w:val="a0"/>
    <w:link w:val="z-"/>
    <w:uiPriority w:val="99"/>
    <w:semiHidden/>
    <w:locked/>
    <w:rsid w:val="000D0B80"/>
    <w:rPr>
      <w:rFonts w:ascii="Arial" w:hAnsi="Arial" w:cs="Arial"/>
      <w:vanish/>
      <w:sz w:val="16"/>
      <w:szCs w:val="16"/>
    </w:rPr>
  </w:style>
  <w:style w:type="paragraph" w:styleId="z-2">
    <w:name w:val="HTML Bottom of Form"/>
    <w:basedOn w:val="a"/>
    <w:next w:val="a"/>
    <w:link w:val="z-10"/>
    <w:hidden/>
    <w:uiPriority w:val="99"/>
    <w:semiHidden/>
    <w:unhideWhenUsed/>
    <w:rsid w:val="000D0B80"/>
    <w:pPr>
      <w:pBdr>
        <w:top w:val="single" w:sz="6" w:space="1" w:color="auto"/>
      </w:pBdr>
      <w:spacing w:after="0"/>
      <w:jc w:val="center"/>
    </w:pPr>
    <w:rPr>
      <w:rFonts w:ascii="Arial" w:hAnsi="Arial" w:cs="Arial"/>
      <w:vanish/>
      <w:sz w:val="16"/>
      <w:szCs w:val="16"/>
    </w:rPr>
  </w:style>
  <w:style w:type="character" w:customStyle="1" w:styleId="z-3">
    <w:name w:val="z-Конец формы Знак"/>
    <w:basedOn w:val="a0"/>
    <w:uiPriority w:val="99"/>
    <w:semiHidden/>
    <w:rsid w:val="000D0B80"/>
    <w:rPr>
      <w:rFonts w:ascii="Arial" w:hAnsi="Arial" w:cs="Arial"/>
      <w:vanish/>
      <w:sz w:val="16"/>
      <w:szCs w:val="16"/>
    </w:rPr>
  </w:style>
  <w:style w:type="character" w:customStyle="1" w:styleId="z-10">
    <w:name w:val="z-Конец формы Знак1"/>
    <w:basedOn w:val="a0"/>
    <w:link w:val="z-2"/>
    <w:uiPriority w:val="99"/>
    <w:semiHidden/>
    <w:locked/>
    <w:rsid w:val="000D0B80"/>
    <w:rPr>
      <w:rFonts w:ascii="Arial" w:hAnsi="Arial" w:cs="Arial"/>
      <w:vanish/>
      <w:sz w:val="16"/>
      <w:szCs w:val="16"/>
    </w:rPr>
  </w:style>
  <w:style w:type="character" w:customStyle="1" w:styleId="batitem">
    <w:name w:val="bat__item"/>
    <w:basedOn w:val="a0"/>
    <w:rsid w:val="000D0B80"/>
  </w:style>
  <w:style w:type="character" w:customStyle="1" w:styleId="battext">
    <w:name w:val="bat__text"/>
    <w:basedOn w:val="a0"/>
    <w:rsid w:val="000D0B80"/>
  </w:style>
  <w:style w:type="character" w:customStyle="1" w:styleId="batseparator">
    <w:name w:val="bat__separator"/>
    <w:basedOn w:val="a0"/>
    <w:rsid w:val="000D0B80"/>
  </w:style>
  <w:style w:type="character" w:customStyle="1" w:styleId="batposition">
    <w:name w:val="bat__position"/>
    <w:basedOn w:val="a0"/>
    <w:rsid w:val="000D0B80"/>
  </w:style>
  <w:style w:type="character" w:customStyle="1" w:styleId="v-button-doc-player">
    <w:name w:val="v-button-doc-player"/>
    <w:basedOn w:val="a0"/>
    <w:rsid w:val="000D0B80"/>
  </w:style>
  <w:style w:type="character" w:customStyle="1" w:styleId="dg-libraryrate--title">
    <w:name w:val="dg-library__rate--title"/>
    <w:basedOn w:val="a0"/>
    <w:rsid w:val="000D0B80"/>
  </w:style>
  <w:style w:type="character" w:customStyle="1" w:styleId="dg-libraryrate--number">
    <w:name w:val="dg-library__rate--number"/>
    <w:basedOn w:val="a0"/>
    <w:rsid w:val="000D0B80"/>
  </w:style>
  <w:style w:type="character" w:customStyle="1" w:styleId="old">
    <w:name w:val="old"/>
    <w:basedOn w:val="a0"/>
    <w:rsid w:val="000D0B80"/>
  </w:style>
  <w:style w:type="character" w:customStyle="1" w:styleId="new">
    <w:name w:val="new"/>
    <w:basedOn w:val="a0"/>
    <w:rsid w:val="000D0B80"/>
  </w:style>
  <w:style w:type="character" w:customStyle="1" w:styleId="icon-block">
    <w:name w:val="icon-block"/>
    <w:basedOn w:val="a0"/>
    <w:rsid w:val="000D0B80"/>
  </w:style>
  <w:style w:type="character" w:customStyle="1" w:styleId="dg-wrapperwhite--title">
    <w:name w:val="dg-wrapper__white--title"/>
    <w:basedOn w:val="a0"/>
    <w:rsid w:val="000D0B80"/>
  </w:style>
  <w:style w:type="character" w:customStyle="1" w:styleId="dg-price">
    <w:name w:val="dg-price"/>
    <w:basedOn w:val="a0"/>
    <w:rsid w:val="000D0B80"/>
  </w:style>
  <w:style w:type="paragraph" w:styleId="af">
    <w:name w:val="Balloon Text"/>
    <w:basedOn w:val="a"/>
    <w:link w:val="21"/>
    <w:uiPriority w:val="99"/>
    <w:semiHidden/>
    <w:unhideWhenUsed/>
    <w:rsid w:val="000D0B80"/>
    <w:pPr>
      <w:spacing w:after="0" w:line="240" w:lineRule="auto"/>
    </w:pPr>
    <w:rPr>
      <w:rFonts w:ascii="Tahoma" w:hAnsi="Tahoma" w:cs="Tahoma"/>
      <w:sz w:val="16"/>
      <w:szCs w:val="16"/>
    </w:rPr>
  </w:style>
  <w:style w:type="character" w:customStyle="1" w:styleId="af0">
    <w:name w:val="Текст выноски Знак"/>
    <w:basedOn w:val="a0"/>
    <w:uiPriority w:val="99"/>
    <w:semiHidden/>
    <w:rsid w:val="000D0B80"/>
    <w:rPr>
      <w:rFonts w:ascii="Tahoma" w:hAnsi="Tahoma" w:cs="Tahoma"/>
      <w:sz w:val="16"/>
      <w:szCs w:val="16"/>
    </w:rPr>
  </w:style>
  <w:style w:type="character" w:customStyle="1" w:styleId="13">
    <w:name w:val="Текст выноски Знак1"/>
    <w:basedOn w:val="a0"/>
    <w:uiPriority w:val="99"/>
    <w:semiHidden/>
    <w:locked/>
    <w:rsid w:val="000D0B80"/>
    <w:rPr>
      <w:rFonts w:ascii="Tahoma" w:hAnsi="Tahoma" w:cs="Tahoma" w:hint="default"/>
      <w:sz w:val="16"/>
      <w:szCs w:val="16"/>
    </w:rPr>
  </w:style>
  <w:style w:type="character" w:customStyle="1" w:styleId="61">
    <w:name w:val="Основной текст (61)"/>
    <w:basedOn w:val="a0"/>
    <w:rsid w:val="000D0B80"/>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paragraph" w:styleId="aa">
    <w:name w:val="header"/>
    <w:basedOn w:val="a"/>
    <w:link w:val="a9"/>
    <w:uiPriority w:val="99"/>
    <w:semiHidden/>
    <w:unhideWhenUsed/>
    <w:rsid w:val="000D0B80"/>
    <w:pPr>
      <w:tabs>
        <w:tab w:val="center" w:pos="4677"/>
        <w:tab w:val="right" w:pos="9355"/>
      </w:tabs>
      <w:spacing w:after="0" w:line="240" w:lineRule="auto"/>
    </w:pPr>
  </w:style>
  <w:style w:type="character" w:customStyle="1" w:styleId="14">
    <w:name w:val="Верхний колонтитул Знак1"/>
    <w:basedOn w:val="a0"/>
    <w:uiPriority w:val="99"/>
    <w:semiHidden/>
    <w:rsid w:val="000D0B80"/>
  </w:style>
  <w:style w:type="paragraph" w:styleId="ac">
    <w:name w:val="footer"/>
    <w:basedOn w:val="a"/>
    <w:link w:val="ab"/>
    <w:uiPriority w:val="99"/>
    <w:semiHidden/>
    <w:unhideWhenUsed/>
    <w:rsid w:val="000D0B80"/>
    <w:pPr>
      <w:tabs>
        <w:tab w:val="center" w:pos="4677"/>
        <w:tab w:val="right" w:pos="9355"/>
      </w:tabs>
      <w:spacing w:after="0" w:line="240" w:lineRule="auto"/>
    </w:pPr>
  </w:style>
  <w:style w:type="character" w:customStyle="1" w:styleId="15">
    <w:name w:val="Нижний колонтитул Знак1"/>
    <w:basedOn w:val="a0"/>
    <w:uiPriority w:val="99"/>
    <w:semiHidden/>
    <w:rsid w:val="000D0B80"/>
  </w:style>
  <w:style w:type="table" w:styleId="af1">
    <w:name w:val="Table Grid"/>
    <w:basedOn w:val="a1"/>
    <w:uiPriority w:val="59"/>
    <w:rsid w:val="000D0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paragraph" w:styleId="af2">
    <w:name w:val="No Spacing"/>
    <w:basedOn w:val="a"/>
    <w:uiPriority w:val="99"/>
    <w:qFormat/>
    <w:rsid w:val="006E43F1"/>
    <w:pPr>
      <w:widowControl w:val="0"/>
      <w:autoSpaceDE w:val="0"/>
      <w:autoSpaceDN w:val="0"/>
      <w:adjustRightInd w:val="0"/>
      <w:spacing w:after="0" w:line="240" w:lineRule="auto"/>
    </w:pPr>
    <w:rPr>
      <w:rFonts w:ascii="Times New Roman" w:eastAsia="Times New Roman" w:hAnsi="Times New Roman" w:cs="Times New Roman"/>
      <w:sz w:val="24"/>
      <w:szCs w:val="32"/>
      <w:lang w:eastAsia="ru-RU"/>
    </w:rPr>
  </w:style>
  <w:style w:type="character" w:customStyle="1" w:styleId="20">
    <w:name w:val="Заголовок 2 Знак"/>
    <w:basedOn w:val="a0"/>
    <w:link w:val="2"/>
    <w:uiPriority w:val="9"/>
    <w:semiHidden/>
    <w:rsid w:val="00075A06"/>
    <w:rPr>
      <w:rFonts w:asciiTheme="majorHAnsi" w:eastAsiaTheme="majorEastAsia" w:hAnsiTheme="majorHAnsi" w:cstheme="majorBidi"/>
      <w:color w:val="365F91" w:themeColor="accent1" w:themeShade="BF"/>
      <w:sz w:val="26"/>
      <w:szCs w:val="26"/>
    </w:rPr>
  </w:style>
  <w:style w:type="paragraph" w:customStyle="1" w:styleId="16">
    <w:name w:val="Без интервала1"/>
    <w:link w:val="NoSpacingChar"/>
    <w:rsid w:val="006139C9"/>
    <w:pPr>
      <w:spacing w:after="0" w:line="240" w:lineRule="auto"/>
    </w:pPr>
    <w:rPr>
      <w:rFonts w:ascii="Calibri" w:eastAsia="Times New Roman" w:hAnsi="Calibri" w:cs="Times New Roman"/>
    </w:rPr>
  </w:style>
  <w:style w:type="character" w:customStyle="1" w:styleId="NoSpacingChar">
    <w:name w:val="No Spacing Char"/>
    <w:link w:val="16"/>
    <w:locked/>
    <w:rsid w:val="006139C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362608">
      <w:bodyDiv w:val="1"/>
      <w:marLeft w:val="0"/>
      <w:marRight w:val="0"/>
      <w:marTop w:val="0"/>
      <w:marBottom w:val="0"/>
      <w:divBdr>
        <w:top w:val="none" w:sz="0" w:space="0" w:color="auto"/>
        <w:left w:val="none" w:sz="0" w:space="0" w:color="auto"/>
        <w:bottom w:val="none" w:sz="0" w:space="0" w:color="auto"/>
        <w:right w:val="none" w:sz="0" w:space="0" w:color="auto"/>
      </w:divBdr>
    </w:div>
    <w:div w:id="1421488963">
      <w:bodyDiv w:val="1"/>
      <w:marLeft w:val="0"/>
      <w:marRight w:val="0"/>
      <w:marTop w:val="0"/>
      <w:marBottom w:val="0"/>
      <w:divBdr>
        <w:top w:val="none" w:sz="0" w:space="0" w:color="auto"/>
        <w:left w:val="none" w:sz="0" w:space="0" w:color="auto"/>
        <w:bottom w:val="none" w:sz="0" w:space="0" w:color="auto"/>
        <w:right w:val="none" w:sz="0" w:space="0" w:color="auto"/>
      </w:divBdr>
    </w:div>
    <w:div w:id="1567951043">
      <w:bodyDiv w:val="1"/>
      <w:marLeft w:val="0"/>
      <w:marRight w:val="0"/>
      <w:marTop w:val="0"/>
      <w:marBottom w:val="0"/>
      <w:divBdr>
        <w:top w:val="none" w:sz="0" w:space="0" w:color="auto"/>
        <w:left w:val="none" w:sz="0" w:space="0" w:color="auto"/>
        <w:bottom w:val="none" w:sz="0" w:space="0" w:color="auto"/>
        <w:right w:val="none" w:sz="0" w:space="0" w:color="auto"/>
      </w:divBdr>
    </w:div>
    <w:div w:id="1757247549">
      <w:bodyDiv w:val="1"/>
      <w:marLeft w:val="0"/>
      <w:marRight w:val="0"/>
      <w:marTop w:val="0"/>
      <w:marBottom w:val="0"/>
      <w:divBdr>
        <w:top w:val="none" w:sz="0" w:space="0" w:color="auto"/>
        <w:left w:val="none" w:sz="0" w:space="0" w:color="auto"/>
        <w:bottom w:val="none" w:sz="0" w:space="0" w:color="auto"/>
        <w:right w:val="none" w:sz="0" w:space="0" w:color="auto"/>
      </w:divBdr>
    </w:div>
    <w:div w:id="2044012439">
      <w:bodyDiv w:val="1"/>
      <w:marLeft w:val="0"/>
      <w:marRight w:val="0"/>
      <w:marTop w:val="0"/>
      <w:marBottom w:val="0"/>
      <w:divBdr>
        <w:top w:val="none" w:sz="0" w:space="0" w:color="auto"/>
        <w:left w:val="none" w:sz="0" w:space="0" w:color="auto"/>
        <w:bottom w:val="none" w:sz="0" w:space="0" w:color="auto"/>
        <w:right w:val="none" w:sz="0" w:space="0" w:color="auto"/>
      </w:divBdr>
    </w:div>
    <w:div w:id="210634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579</TotalTime>
  <Pages>31</Pages>
  <Words>6604</Words>
  <Characters>37646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Светлана Антонова</cp:lastModifiedBy>
  <cp:revision>27</cp:revision>
  <cp:lastPrinted>2023-09-12T07:47:00Z</cp:lastPrinted>
  <dcterms:created xsi:type="dcterms:W3CDTF">2022-10-08T12:35:00Z</dcterms:created>
  <dcterms:modified xsi:type="dcterms:W3CDTF">2024-09-26T11:24:00Z</dcterms:modified>
</cp:coreProperties>
</file>