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C3D02" w14:textId="28B27962" w:rsidR="009B71C6" w:rsidRDefault="00475672" w:rsidP="006F48AE">
      <w:pPr>
        <w:suppressAutoHyphens/>
        <w:jc w:val="center"/>
        <w:rPr>
          <w:b/>
          <w:sz w:val="28"/>
        </w:rPr>
      </w:pPr>
      <w:r>
        <w:rPr>
          <w:noProof/>
        </w:rPr>
        <w:drawing>
          <wp:inline distT="0" distB="0" distL="0" distR="0" wp14:anchorId="37D5F27C" wp14:editId="547F0A14">
            <wp:extent cx="6266815" cy="869188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66815" cy="8691880"/>
                    </a:xfrm>
                    <a:prstGeom prst="rect">
                      <a:avLst/>
                    </a:prstGeom>
                  </pic:spPr>
                </pic:pic>
              </a:graphicData>
            </a:graphic>
          </wp:inline>
        </w:drawing>
      </w:r>
    </w:p>
    <w:p w14:paraId="61E76F74" w14:textId="06ABA097" w:rsidR="00475672" w:rsidRDefault="00475672" w:rsidP="006F48AE">
      <w:pPr>
        <w:suppressAutoHyphens/>
        <w:jc w:val="center"/>
        <w:rPr>
          <w:b/>
          <w:sz w:val="28"/>
        </w:rPr>
      </w:pPr>
    </w:p>
    <w:p w14:paraId="013C8678" w14:textId="09FF5342" w:rsidR="00475672" w:rsidRDefault="00475672" w:rsidP="006F48AE">
      <w:pPr>
        <w:suppressAutoHyphens/>
        <w:jc w:val="center"/>
        <w:rPr>
          <w:b/>
          <w:sz w:val="28"/>
        </w:rPr>
      </w:pPr>
    </w:p>
    <w:p w14:paraId="2329BE28" w14:textId="1370C5D6" w:rsidR="00475672" w:rsidRDefault="00475672" w:rsidP="006F48AE">
      <w:pPr>
        <w:suppressAutoHyphens/>
        <w:jc w:val="center"/>
        <w:rPr>
          <w:b/>
          <w:sz w:val="28"/>
        </w:rPr>
      </w:pPr>
    </w:p>
    <w:p w14:paraId="68624E89" w14:textId="77777777" w:rsidR="00475672" w:rsidRDefault="00475672" w:rsidP="006F48AE">
      <w:pPr>
        <w:suppressAutoHyphens/>
        <w:jc w:val="center"/>
        <w:rPr>
          <w:b/>
          <w:sz w:val="28"/>
        </w:rPr>
      </w:pPr>
    </w:p>
    <w:p w14:paraId="0A5AFE1A" w14:textId="211C4A4E" w:rsidR="006F48AE" w:rsidRDefault="006F48AE" w:rsidP="0016136C">
      <w:pPr>
        <w:suppressAutoHyphens/>
        <w:spacing w:line="360" w:lineRule="auto"/>
        <w:ind w:firstLine="709"/>
        <w:jc w:val="center"/>
        <w:rPr>
          <w:b/>
          <w:sz w:val="26"/>
          <w:szCs w:val="26"/>
        </w:rPr>
      </w:pPr>
      <w:r w:rsidRPr="000075A5">
        <w:rPr>
          <w:b/>
          <w:sz w:val="26"/>
          <w:szCs w:val="26"/>
        </w:rPr>
        <w:lastRenderedPageBreak/>
        <w:t>Содержание</w:t>
      </w:r>
    </w:p>
    <w:tbl>
      <w:tblPr>
        <w:tblW w:w="1048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6802"/>
        <w:gridCol w:w="1559"/>
      </w:tblGrid>
      <w:tr w:rsidR="00CF4A5E" w:rsidRPr="00CF4A5E" w14:paraId="38DB0100" w14:textId="77777777" w:rsidTr="006659B5">
        <w:tc>
          <w:tcPr>
            <w:tcW w:w="2127" w:type="dxa"/>
            <w:tcBorders>
              <w:top w:val="single" w:sz="4" w:space="0" w:color="auto"/>
              <w:left w:val="single" w:sz="4" w:space="0" w:color="auto"/>
              <w:bottom w:val="single" w:sz="4" w:space="0" w:color="auto"/>
              <w:right w:val="single" w:sz="4" w:space="0" w:color="auto"/>
            </w:tcBorders>
            <w:hideMark/>
          </w:tcPr>
          <w:p w14:paraId="37554173" w14:textId="77777777" w:rsidR="00CF4A5E" w:rsidRPr="00CF4A5E" w:rsidRDefault="00CF4A5E" w:rsidP="00CF4A5E">
            <w:pPr>
              <w:spacing w:line="276" w:lineRule="auto"/>
              <w:jc w:val="center"/>
              <w:rPr>
                <w:rFonts w:cs="Times New Roman"/>
                <w:b/>
                <w:sz w:val="26"/>
                <w:szCs w:val="26"/>
                <w:lang w:eastAsia="en-US"/>
              </w:rPr>
            </w:pPr>
            <w:r w:rsidRPr="00CF4A5E">
              <w:rPr>
                <w:rFonts w:cs="Times New Roman"/>
                <w:b/>
                <w:sz w:val="26"/>
                <w:szCs w:val="26"/>
                <w:lang w:eastAsia="en-US"/>
              </w:rPr>
              <w:t>№</w:t>
            </w:r>
          </w:p>
        </w:tc>
        <w:tc>
          <w:tcPr>
            <w:tcW w:w="6802" w:type="dxa"/>
            <w:tcBorders>
              <w:top w:val="single" w:sz="4" w:space="0" w:color="auto"/>
              <w:left w:val="single" w:sz="4" w:space="0" w:color="auto"/>
              <w:bottom w:val="single" w:sz="4" w:space="0" w:color="auto"/>
              <w:right w:val="single" w:sz="4" w:space="0" w:color="auto"/>
            </w:tcBorders>
          </w:tcPr>
          <w:p w14:paraId="5CBCB5B0" w14:textId="77777777" w:rsidR="00CF4A5E" w:rsidRPr="00CF4A5E" w:rsidRDefault="00CF4A5E" w:rsidP="00CF4A5E">
            <w:pPr>
              <w:spacing w:line="276" w:lineRule="auto"/>
              <w:jc w:val="center"/>
              <w:rPr>
                <w:rFonts w:cs="Times New Roman"/>
                <w:b/>
                <w:sz w:val="26"/>
                <w:szCs w:val="26"/>
                <w:lang w:eastAsia="en-US"/>
              </w:rPr>
            </w:pPr>
            <w:r w:rsidRPr="00CF4A5E">
              <w:rPr>
                <w:rFonts w:cs="Times New Roman"/>
                <w:b/>
                <w:sz w:val="26"/>
                <w:szCs w:val="26"/>
                <w:lang w:eastAsia="en-US"/>
              </w:rPr>
              <w:t xml:space="preserve">Наименование разделов </w:t>
            </w:r>
          </w:p>
          <w:p w14:paraId="4E9303C4" w14:textId="77777777" w:rsidR="00CF4A5E" w:rsidRPr="00CF4A5E" w:rsidRDefault="00CF4A5E" w:rsidP="00CF4A5E">
            <w:pPr>
              <w:spacing w:line="276" w:lineRule="auto"/>
              <w:jc w:val="center"/>
              <w:rPr>
                <w:rFonts w:cs="Times New Roman"/>
                <w:b/>
                <w:sz w:val="26"/>
                <w:szCs w:val="26"/>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79046671" w14:textId="77777777" w:rsidR="00CF4A5E" w:rsidRPr="00CF4A5E" w:rsidRDefault="00CF4A5E" w:rsidP="00CF4A5E">
            <w:pPr>
              <w:spacing w:line="276" w:lineRule="auto"/>
              <w:jc w:val="center"/>
              <w:rPr>
                <w:rFonts w:cs="Times New Roman"/>
                <w:b/>
                <w:sz w:val="26"/>
                <w:szCs w:val="26"/>
                <w:lang w:eastAsia="en-US"/>
              </w:rPr>
            </w:pPr>
            <w:r w:rsidRPr="00CF4A5E">
              <w:rPr>
                <w:rFonts w:cs="Times New Roman"/>
                <w:b/>
                <w:sz w:val="26"/>
                <w:szCs w:val="26"/>
                <w:lang w:eastAsia="en-US"/>
              </w:rPr>
              <w:t>Страницы</w:t>
            </w:r>
          </w:p>
        </w:tc>
      </w:tr>
      <w:tr w:rsidR="00CF4A5E" w:rsidRPr="00CF4A5E" w14:paraId="5658986A" w14:textId="77777777" w:rsidTr="006659B5">
        <w:trPr>
          <w:trHeight w:val="425"/>
        </w:trPr>
        <w:tc>
          <w:tcPr>
            <w:tcW w:w="2127" w:type="dxa"/>
            <w:tcBorders>
              <w:top w:val="single" w:sz="4" w:space="0" w:color="auto"/>
              <w:left w:val="single" w:sz="4" w:space="0" w:color="auto"/>
              <w:bottom w:val="single" w:sz="4" w:space="0" w:color="auto"/>
              <w:right w:val="single" w:sz="4" w:space="0" w:color="auto"/>
            </w:tcBorders>
            <w:hideMark/>
          </w:tcPr>
          <w:p w14:paraId="44C231E5" w14:textId="77777777" w:rsidR="00CF4A5E" w:rsidRPr="00CF4A5E" w:rsidRDefault="00CF4A5E" w:rsidP="00CF4A5E">
            <w:pPr>
              <w:spacing w:line="276" w:lineRule="auto"/>
              <w:jc w:val="center"/>
              <w:rPr>
                <w:rFonts w:cs="Times New Roman"/>
                <w:b/>
                <w:sz w:val="26"/>
                <w:szCs w:val="26"/>
                <w:lang w:eastAsia="en-US"/>
              </w:rPr>
            </w:pPr>
            <w:r w:rsidRPr="00CF4A5E">
              <w:rPr>
                <w:rFonts w:cs="Times New Roman"/>
                <w:b/>
                <w:sz w:val="26"/>
                <w:szCs w:val="26"/>
                <w:lang w:val="en-US" w:eastAsia="en-US"/>
              </w:rPr>
              <w:t>I</w:t>
            </w:r>
            <w:r w:rsidRPr="00CF4A5E">
              <w:rPr>
                <w:rFonts w:cs="Times New Roman"/>
                <w:b/>
                <w:sz w:val="26"/>
                <w:szCs w:val="26"/>
                <w:lang w:eastAsia="en-US"/>
              </w:rPr>
              <w:t xml:space="preserve"> РАЗДЕЛ</w:t>
            </w:r>
          </w:p>
        </w:tc>
        <w:tc>
          <w:tcPr>
            <w:tcW w:w="6802" w:type="dxa"/>
            <w:tcBorders>
              <w:top w:val="single" w:sz="4" w:space="0" w:color="auto"/>
              <w:left w:val="single" w:sz="4" w:space="0" w:color="auto"/>
              <w:bottom w:val="single" w:sz="4" w:space="0" w:color="auto"/>
              <w:right w:val="single" w:sz="4" w:space="0" w:color="auto"/>
            </w:tcBorders>
            <w:hideMark/>
          </w:tcPr>
          <w:p w14:paraId="6900F050" w14:textId="77777777" w:rsidR="00CF4A5E" w:rsidRPr="00CF4A5E" w:rsidRDefault="00CF4A5E" w:rsidP="00CF4A5E">
            <w:pPr>
              <w:suppressAutoHyphens/>
              <w:spacing w:before="100" w:beforeAutospacing="1" w:afterAutospacing="1" w:line="276" w:lineRule="auto"/>
              <w:rPr>
                <w:rFonts w:eastAsia="Times New Roman" w:cs="Times New Roman"/>
                <w:sz w:val="26"/>
                <w:szCs w:val="26"/>
                <w:lang w:eastAsia="en-US"/>
              </w:rPr>
            </w:pPr>
            <w:r w:rsidRPr="00CF4A5E">
              <w:rPr>
                <w:rFonts w:eastAsia="Times New Roman" w:cs="Times New Roman"/>
                <w:sz w:val="26"/>
                <w:szCs w:val="26"/>
                <w:lang w:eastAsia="en-US"/>
              </w:rPr>
              <w:t>ПОЯСНИТЕЛЬНАЯ ЗАПИСКА</w:t>
            </w:r>
          </w:p>
        </w:tc>
        <w:tc>
          <w:tcPr>
            <w:tcW w:w="1559" w:type="dxa"/>
            <w:tcBorders>
              <w:top w:val="single" w:sz="4" w:space="0" w:color="auto"/>
              <w:left w:val="single" w:sz="4" w:space="0" w:color="auto"/>
              <w:bottom w:val="single" w:sz="4" w:space="0" w:color="auto"/>
              <w:right w:val="single" w:sz="4" w:space="0" w:color="auto"/>
            </w:tcBorders>
          </w:tcPr>
          <w:p w14:paraId="641009E6" w14:textId="4C29DD02" w:rsidR="00CF4A5E" w:rsidRPr="00CF4A5E" w:rsidRDefault="00FC045E" w:rsidP="00CF4A5E">
            <w:pPr>
              <w:spacing w:line="276" w:lineRule="auto"/>
              <w:jc w:val="center"/>
              <w:rPr>
                <w:rFonts w:cs="Times New Roman"/>
                <w:sz w:val="26"/>
                <w:szCs w:val="26"/>
                <w:lang w:eastAsia="en-US"/>
              </w:rPr>
            </w:pPr>
            <w:r>
              <w:rPr>
                <w:rFonts w:cs="Times New Roman"/>
                <w:sz w:val="26"/>
                <w:szCs w:val="26"/>
                <w:lang w:eastAsia="en-US"/>
              </w:rPr>
              <w:t>3</w:t>
            </w:r>
          </w:p>
        </w:tc>
      </w:tr>
      <w:tr w:rsidR="00156FBF" w:rsidRPr="00FC045E" w14:paraId="78F5089B" w14:textId="77777777" w:rsidTr="006659B5">
        <w:trPr>
          <w:trHeight w:val="425"/>
        </w:trPr>
        <w:tc>
          <w:tcPr>
            <w:tcW w:w="2127" w:type="dxa"/>
            <w:tcBorders>
              <w:top w:val="single" w:sz="4" w:space="0" w:color="auto"/>
              <w:left w:val="single" w:sz="4" w:space="0" w:color="auto"/>
              <w:bottom w:val="single" w:sz="4" w:space="0" w:color="auto"/>
              <w:right w:val="single" w:sz="4" w:space="0" w:color="auto"/>
            </w:tcBorders>
          </w:tcPr>
          <w:p w14:paraId="765CA53E" w14:textId="6A32F93D" w:rsidR="00156FBF" w:rsidRPr="00FC045E" w:rsidRDefault="00156FBF" w:rsidP="00156FBF">
            <w:pPr>
              <w:spacing w:line="276" w:lineRule="auto"/>
              <w:jc w:val="center"/>
              <w:rPr>
                <w:rFonts w:cs="Times New Roman"/>
                <w:b/>
                <w:sz w:val="26"/>
                <w:szCs w:val="26"/>
                <w:lang w:val="en-US" w:eastAsia="en-US"/>
              </w:rPr>
            </w:pPr>
            <w:bookmarkStart w:id="0" w:name="_Hlk151468093"/>
            <w:r w:rsidRPr="00CF4A5E">
              <w:rPr>
                <w:rFonts w:cs="Times New Roman"/>
                <w:b/>
                <w:sz w:val="26"/>
                <w:szCs w:val="26"/>
                <w:lang w:eastAsia="en-US"/>
              </w:rPr>
              <w:t>1.1</w:t>
            </w:r>
          </w:p>
        </w:tc>
        <w:tc>
          <w:tcPr>
            <w:tcW w:w="6802" w:type="dxa"/>
            <w:tcBorders>
              <w:top w:val="single" w:sz="4" w:space="0" w:color="auto"/>
              <w:left w:val="single" w:sz="4" w:space="0" w:color="auto"/>
              <w:bottom w:val="single" w:sz="4" w:space="0" w:color="auto"/>
              <w:right w:val="single" w:sz="4" w:space="0" w:color="auto"/>
            </w:tcBorders>
          </w:tcPr>
          <w:p w14:paraId="5B3C2EE9" w14:textId="7CB7BC0D" w:rsidR="00156FBF" w:rsidRPr="00FC045E" w:rsidRDefault="00156FBF" w:rsidP="00156FBF">
            <w:pPr>
              <w:suppressAutoHyphens/>
              <w:spacing w:before="100" w:beforeAutospacing="1" w:afterAutospacing="1" w:line="276" w:lineRule="auto"/>
              <w:rPr>
                <w:rFonts w:eastAsia="Times New Roman" w:cs="Times New Roman"/>
                <w:sz w:val="26"/>
                <w:szCs w:val="26"/>
                <w:lang w:eastAsia="en-US"/>
              </w:rPr>
            </w:pPr>
            <w:r w:rsidRPr="00CF4A5E">
              <w:rPr>
                <w:rFonts w:cs="Times New Roman"/>
                <w:sz w:val="26"/>
                <w:szCs w:val="26"/>
                <w:lang w:eastAsia="en-US"/>
              </w:rPr>
              <w:t xml:space="preserve">Нормативно-правовая база программы </w:t>
            </w:r>
          </w:p>
        </w:tc>
        <w:tc>
          <w:tcPr>
            <w:tcW w:w="1559" w:type="dxa"/>
            <w:tcBorders>
              <w:top w:val="single" w:sz="4" w:space="0" w:color="auto"/>
              <w:left w:val="single" w:sz="4" w:space="0" w:color="auto"/>
              <w:bottom w:val="single" w:sz="4" w:space="0" w:color="auto"/>
              <w:right w:val="single" w:sz="4" w:space="0" w:color="auto"/>
            </w:tcBorders>
          </w:tcPr>
          <w:p w14:paraId="2EE0965C" w14:textId="7D1061ED" w:rsidR="00156FBF" w:rsidRPr="00FC045E" w:rsidRDefault="00FC045E" w:rsidP="00156FBF">
            <w:pPr>
              <w:spacing w:line="276" w:lineRule="auto"/>
              <w:jc w:val="center"/>
              <w:rPr>
                <w:rFonts w:cs="Times New Roman"/>
                <w:sz w:val="26"/>
                <w:szCs w:val="26"/>
                <w:lang w:eastAsia="en-US"/>
              </w:rPr>
            </w:pPr>
            <w:r>
              <w:rPr>
                <w:rFonts w:cs="Times New Roman"/>
                <w:sz w:val="26"/>
                <w:szCs w:val="26"/>
                <w:lang w:eastAsia="en-US"/>
              </w:rPr>
              <w:t>3</w:t>
            </w:r>
          </w:p>
        </w:tc>
      </w:tr>
      <w:bookmarkEnd w:id="0"/>
      <w:tr w:rsidR="00156FBF" w:rsidRPr="00CF4A5E" w14:paraId="6D40711E" w14:textId="77777777" w:rsidTr="006659B5">
        <w:trPr>
          <w:trHeight w:val="123"/>
        </w:trPr>
        <w:tc>
          <w:tcPr>
            <w:tcW w:w="2127" w:type="dxa"/>
            <w:tcBorders>
              <w:top w:val="single" w:sz="4" w:space="0" w:color="auto"/>
              <w:left w:val="single" w:sz="4" w:space="0" w:color="auto"/>
              <w:bottom w:val="single" w:sz="4" w:space="0" w:color="auto"/>
              <w:right w:val="single" w:sz="4" w:space="0" w:color="auto"/>
            </w:tcBorders>
            <w:hideMark/>
          </w:tcPr>
          <w:p w14:paraId="1FDC0EE0" w14:textId="6F3E987A" w:rsidR="00156FBF" w:rsidRPr="00CF4A5E" w:rsidRDefault="00156FBF" w:rsidP="00156FBF">
            <w:pPr>
              <w:spacing w:line="276" w:lineRule="auto"/>
              <w:jc w:val="center"/>
              <w:rPr>
                <w:rFonts w:cs="Times New Roman"/>
                <w:b/>
                <w:sz w:val="26"/>
                <w:szCs w:val="26"/>
                <w:lang w:eastAsia="en-US"/>
              </w:rPr>
            </w:pPr>
            <w:r w:rsidRPr="00CF4A5E">
              <w:rPr>
                <w:rFonts w:cs="Times New Roman"/>
                <w:b/>
                <w:sz w:val="26"/>
                <w:szCs w:val="26"/>
                <w:lang w:eastAsia="en-US"/>
              </w:rPr>
              <w:t>1.2</w:t>
            </w:r>
          </w:p>
        </w:tc>
        <w:tc>
          <w:tcPr>
            <w:tcW w:w="6802" w:type="dxa"/>
            <w:tcBorders>
              <w:top w:val="single" w:sz="4" w:space="0" w:color="auto"/>
              <w:left w:val="single" w:sz="4" w:space="0" w:color="auto"/>
              <w:bottom w:val="single" w:sz="4" w:space="0" w:color="auto"/>
              <w:right w:val="single" w:sz="4" w:space="0" w:color="auto"/>
            </w:tcBorders>
            <w:hideMark/>
          </w:tcPr>
          <w:p w14:paraId="58335E39" w14:textId="045C5C12" w:rsidR="00156FBF" w:rsidRPr="00CF4A5E" w:rsidRDefault="00156FBF" w:rsidP="00156FBF">
            <w:pPr>
              <w:suppressAutoHyphens/>
              <w:spacing w:before="100" w:beforeAutospacing="1" w:afterAutospacing="1" w:line="276" w:lineRule="auto"/>
              <w:rPr>
                <w:rFonts w:eastAsia="Times New Roman" w:cs="Times New Roman"/>
                <w:sz w:val="26"/>
                <w:szCs w:val="26"/>
                <w:lang w:eastAsia="en-US"/>
              </w:rPr>
            </w:pPr>
            <w:bookmarkStart w:id="1" w:name="_Hlk151468165"/>
            <w:r w:rsidRPr="00CF4A5E">
              <w:rPr>
                <w:rFonts w:eastAsia="Times New Roman" w:cs="Times New Roman"/>
                <w:sz w:val="26"/>
                <w:szCs w:val="26"/>
                <w:lang w:eastAsia="en-US"/>
              </w:rPr>
              <w:t xml:space="preserve">Направленность </w:t>
            </w:r>
            <w:r w:rsidRPr="00CF4A5E">
              <w:rPr>
                <w:rFonts w:eastAsia="Calibri" w:cs="Times New Roman"/>
                <w:color w:val="000000"/>
                <w:sz w:val="26"/>
                <w:szCs w:val="26"/>
                <w:lang w:eastAsia="en-US"/>
              </w:rPr>
              <w:t xml:space="preserve">дополнительной </w:t>
            </w:r>
            <w:r w:rsidRPr="00FC045E">
              <w:rPr>
                <w:rFonts w:eastAsia="Calibri" w:cs="Times New Roman"/>
                <w:color w:val="000000"/>
                <w:sz w:val="26"/>
                <w:szCs w:val="26"/>
                <w:lang w:eastAsia="en-US"/>
              </w:rPr>
              <w:t>общеобразовательной (</w:t>
            </w:r>
            <w:r w:rsidRPr="00CF4A5E">
              <w:rPr>
                <w:rFonts w:eastAsia="Calibri" w:cs="Times New Roman"/>
                <w:color w:val="000000"/>
                <w:sz w:val="26"/>
                <w:szCs w:val="26"/>
                <w:lang w:eastAsia="en-US"/>
              </w:rPr>
              <w:t>общеразвивающей</w:t>
            </w:r>
            <w:r w:rsidRPr="00FC045E">
              <w:rPr>
                <w:rFonts w:eastAsia="Calibri" w:cs="Times New Roman"/>
                <w:color w:val="000000"/>
                <w:sz w:val="26"/>
                <w:szCs w:val="26"/>
                <w:lang w:eastAsia="en-US"/>
              </w:rPr>
              <w:t>)</w:t>
            </w:r>
            <w:r w:rsidRPr="00CF4A5E">
              <w:rPr>
                <w:rFonts w:eastAsia="Calibri" w:cs="Times New Roman"/>
                <w:color w:val="000000"/>
                <w:sz w:val="26"/>
                <w:szCs w:val="26"/>
                <w:lang w:eastAsia="en-US"/>
              </w:rPr>
              <w:t xml:space="preserve"> программы</w:t>
            </w:r>
            <w:bookmarkEnd w:id="1"/>
          </w:p>
        </w:tc>
        <w:tc>
          <w:tcPr>
            <w:tcW w:w="1559" w:type="dxa"/>
            <w:tcBorders>
              <w:top w:val="single" w:sz="4" w:space="0" w:color="auto"/>
              <w:left w:val="single" w:sz="4" w:space="0" w:color="auto"/>
              <w:bottom w:val="single" w:sz="4" w:space="0" w:color="auto"/>
              <w:right w:val="single" w:sz="4" w:space="0" w:color="auto"/>
            </w:tcBorders>
          </w:tcPr>
          <w:p w14:paraId="45B2890C" w14:textId="285E018B" w:rsidR="00156FBF" w:rsidRPr="00CF4A5E" w:rsidRDefault="009C5702" w:rsidP="00156FBF">
            <w:pPr>
              <w:spacing w:line="276" w:lineRule="auto"/>
              <w:jc w:val="center"/>
              <w:rPr>
                <w:rFonts w:cs="Times New Roman"/>
                <w:sz w:val="26"/>
                <w:szCs w:val="26"/>
                <w:lang w:eastAsia="en-US"/>
              </w:rPr>
            </w:pPr>
            <w:r>
              <w:rPr>
                <w:rFonts w:cs="Times New Roman"/>
                <w:sz w:val="26"/>
                <w:szCs w:val="26"/>
                <w:lang w:eastAsia="en-US"/>
              </w:rPr>
              <w:t>3</w:t>
            </w:r>
          </w:p>
        </w:tc>
      </w:tr>
      <w:tr w:rsidR="00156FBF" w:rsidRPr="00CF4A5E" w14:paraId="4C0B9555" w14:textId="77777777" w:rsidTr="006659B5">
        <w:tc>
          <w:tcPr>
            <w:tcW w:w="2127" w:type="dxa"/>
            <w:tcBorders>
              <w:top w:val="single" w:sz="4" w:space="0" w:color="auto"/>
              <w:left w:val="single" w:sz="4" w:space="0" w:color="auto"/>
              <w:bottom w:val="single" w:sz="4" w:space="0" w:color="auto"/>
              <w:right w:val="single" w:sz="4" w:space="0" w:color="auto"/>
            </w:tcBorders>
            <w:hideMark/>
          </w:tcPr>
          <w:p w14:paraId="7B3D9D07" w14:textId="77777777" w:rsidR="00156FBF" w:rsidRPr="00CF4A5E" w:rsidRDefault="00156FBF" w:rsidP="00156FBF">
            <w:pPr>
              <w:suppressAutoHyphens/>
              <w:spacing w:before="100" w:beforeAutospacing="1" w:afterAutospacing="1" w:line="276" w:lineRule="auto"/>
              <w:jc w:val="center"/>
              <w:rPr>
                <w:rFonts w:eastAsia="Times New Roman" w:cs="Times New Roman"/>
                <w:b/>
                <w:sz w:val="26"/>
                <w:szCs w:val="26"/>
                <w:lang w:eastAsia="en-US"/>
              </w:rPr>
            </w:pPr>
            <w:r w:rsidRPr="00CF4A5E">
              <w:rPr>
                <w:rFonts w:eastAsia="Times New Roman" w:cs="Times New Roman"/>
                <w:b/>
                <w:sz w:val="26"/>
                <w:szCs w:val="26"/>
                <w:lang w:eastAsia="en-US"/>
              </w:rPr>
              <w:t>1.3</w:t>
            </w:r>
          </w:p>
        </w:tc>
        <w:tc>
          <w:tcPr>
            <w:tcW w:w="6802" w:type="dxa"/>
            <w:tcBorders>
              <w:top w:val="single" w:sz="4" w:space="0" w:color="auto"/>
              <w:left w:val="single" w:sz="4" w:space="0" w:color="auto"/>
              <w:bottom w:val="single" w:sz="4" w:space="0" w:color="auto"/>
              <w:right w:val="single" w:sz="4" w:space="0" w:color="auto"/>
            </w:tcBorders>
            <w:hideMark/>
          </w:tcPr>
          <w:p w14:paraId="05BE13F3" w14:textId="77777777" w:rsidR="00156FBF" w:rsidRPr="00CF4A5E" w:rsidRDefault="00156FBF" w:rsidP="00156FBF">
            <w:pPr>
              <w:shd w:val="clear" w:color="auto" w:fill="FFFFFF"/>
              <w:spacing w:line="276" w:lineRule="auto"/>
              <w:rPr>
                <w:rFonts w:cs="Times New Roman"/>
                <w:sz w:val="26"/>
                <w:szCs w:val="26"/>
                <w:lang w:eastAsia="en-US"/>
              </w:rPr>
            </w:pPr>
            <w:r w:rsidRPr="00CF4A5E">
              <w:rPr>
                <w:rFonts w:cs="Times New Roman"/>
                <w:sz w:val="26"/>
                <w:szCs w:val="26"/>
                <w:lang w:eastAsia="en-US"/>
              </w:rPr>
              <w:t>Обоснованность программы</w:t>
            </w:r>
          </w:p>
        </w:tc>
        <w:tc>
          <w:tcPr>
            <w:tcW w:w="1559" w:type="dxa"/>
            <w:tcBorders>
              <w:top w:val="single" w:sz="4" w:space="0" w:color="auto"/>
              <w:left w:val="single" w:sz="4" w:space="0" w:color="auto"/>
              <w:bottom w:val="single" w:sz="4" w:space="0" w:color="auto"/>
              <w:right w:val="single" w:sz="4" w:space="0" w:color="auto"/>
            </w:tcBorders>
          </w:tcPr>
          <w:p w14:paraId="6810153C" w14:textId="396DF981" w:rsidR="00156FBF" w:rsidRPr="00CF4A5E" w:rsidRDefault="009C5702" w:rsidP="00156FBF">
            <w:pPr>
              <w:autoSpaceDE w:val="0"/>
              <w:autoSpaceDN w:val="0"/>
              <w:adjustRightInd w:val="0"/>
              <w:spacing w:line="276" w:lineRule="auto"/>
              <w:jc w:val="center"/>
              <w:textAlignment w:val="center"/>
              <w:rPr>
                <w:rFonts w:cs="Times New Roman"/>
                <w:sz w:val="26"/>
                <w:szCs w:val="26"/>
                <w:lang w:eastAsia="en-US"/>
              </w:rPr>
            </w:pPr>
            <w:r>
              <w:rPr>
                <w:rFonts w:cs="Times New Roman"/>
                <w:sz w:val="26"/>
                <w:szCs w:val="26"/>
                <w:lang w:eastAsia="en-US"/>
              </w:rPr>
              <w:t>4</w:t>
            </w:r>
          </w:p>
        </w:tc>
      </w:tr>
      <w:tr w:rsidR="00156FBF" w:rsidRPr="00CF4A5E" w14:paraId="6BBD9718" w14:textId="77777777" w:rsidTr="006659B5">
        <w:tc>
          <w:tcPr>
            <w:tcW w:w="2127" w:type="dxa"/>
            <w:tcBorders>
              <w:top w:val="single" w:sz="4" w:space="0" w:color="auto"/>
              <w:left w:val="single" w:sz="4" w:space="0" w:color="auto"/>
              <w:bottom w:val="single" w:sz="4" w:space="0" w:color="auto"/>
              <w:right w:val="single" w:sz="4" w:space="0" w:color="auto"/>
            </w:tcBorders>
            <w:hideMark/>
          </w:tcPr>
          <w:p w14:paraId="736CC55A" w14:textId="77777777" w:rsidR="00156FBF" w:rsidRPr="00CF4A5E" w:rsidRDefault="00156FBF" w:rsidP="00156FBF">
            <w:pPr>
              <w:suppressAutoHyphens/>
              <w:spacing w:before="100" w:beforeAutospacing="1" w:afterAutospacing="1" w:line="276" w:lineRule="auto"/>
              <w:jc w:val="center"/>
              <w:rPr>
                <w:rFonts w:eastAsia="Times New Roman" w:cs="Times New Roman"/>
                <w:b/>
                <w:sz w:val="26"/>
                <w:szCs w:val="26"/>
                <w:lang w:eastAsia="en-US"/>
              </w:rPr>
            </w:pPr>
            <w:r w:rsidRPr="00CF4A5E">
              <w:rPr>
                <w:rFonts w:eastAsia="Times New Roman" w:cs="Times New Roman"/>
                <w:b/>
                <w:sz w:val="26"/>
                <w:szCs w:val="26"/>
                <w:lang w:eastAsia="en-US"/>
              </w:rPr>
              <w:t>1.4</w:t>
            </w:r>
          </w:p>
        </w:tc>
        <w:tc>
          <w:tcPr>
            <w:tcW w:w="6802" w:type="dxa"/>
            <w:tcBorders>
              <w:top w:val="single" w:sz="4" w:space="0" w:color="auto"/>
              <w:left w:val="single" w:sz="4" w:space="0" w:color="auto"/>
              <w:bottom w:val="single" w:sz="4" w:space="0" w:color="auto"/>
              <w:right w:val="single" w:sz="4" w:space="0" w:color="auto"/>
            </w:tcBorders>
            <w:hideMark/>
          </w:tcPr>
          <w:p w14:paraId="2EDC07FB" w14:textId="255BADBB" w:rsidR="00156FBF" w:rsidRPr="00CF4A5E" w:rsidRDefault="00156FBF" w:rsidP="00156FBF">
            <w:pPr>
              <w:shd w:val="clear" w:color="auto" w:fill="FFFFFF"/>
              <w:spacing w:line="276" w:lineRule="auto"/>
              <w:rPr>
                <w:rFonts w:cs="Times New Roman"/>
                <w:sz w:val="26"/>
                <w:szCs w:val="26"/>
                <w:lang w:eastAsia="en-US"/>
              </w:rPr>
            </w:pPr>
            <w:r w:rsidRPr="00CF4A5E">
              <w:rPr>
                <w:rFonts w:cs="Times New Roman"/>
                <w:sz w:val="26"/>
                <w:szCs w:val="26"/>
                <w:lang w:eastAsia="en-US"/>
              </w:rPr>
              <w:t xml:space="preserve">Планируемые результаты освоения дополнительной </w:t>
            </w:r>
            <w:r w:rsidRPr="00FC045E">
              <w:rPr>
                <w:rFonts w:eastAsia="Calibri" w:cs="Times New Roman"/>
                <w:color w:val="000000"/>
                <w:sz w:val="26"/>
                <w:szCs w:val="26"/>
                <w:lang w:eastAsia="en-US"/>
              </w:rPr>
              <w:t>общеобразовательной (</w:t>
            </w:r>
            <w:r w:rsidRPr="00CF4A5E">
              <w:rPr>
                <w:rFonts w:eastAsia="Calibri" w:cs="Times New Roman"/>
                <w:color w:val="000000"/>
                <w:sz w:val="26"/>
                <w:szCs w:val="26"/>
                <w:lang w:eastAsia="en-US"/>
              </w:rPr>
              <w:t>общеразвивающей</w:t>
            </w:r>
            <w:r w:rsidRPr="00FC045E">
              <w:rPr>
                <w:rFonts w:eastAsia="Calibri" w:cs="Times New Roman"/>
                <w:color w:val="000000"/>
                <w:sz w:val="26"/>
                <w:szCs w:val="26"/>
                <w:lang w:eastAsia="en-US"/>
              </w:rPr>
              <w:t>)</w:t>
            </w:r>
            <w:r w:rsidRPr="00CF4A5E">
              <w:rPr>
                <w:rFonts w:cs="Times New Roman"/>
                <w:sz w:val="26"/>
                <w:szCs w:val="26"/>
                <w:lang w:eastAsia="en-US"/>
              </w:rPr>
              <w:t xml:space="preserve"> программы</w:t>
            </w:r>
          </w:p>
        </w:tc>
        <w:tc>
          <w:tcPr>
            <w:tcW w:w="1559" w:type="dxa"/>
            <w:tcBorders>
              <w:top w:val="single" w:sz="4" w:space="0" w:color="auto"/>
              <w:left w:val="single" w:sz="4" w:space="0" w:color="auto"/>
              <w:bottom w:val="single" w:sz="4" w:space="0" w:color="auto"/>
              <w:right w:val="single" w:sz="4" w:space="0" w:color="auto"/>
            </w:tcBorders>
          </w:tcPr>
          <w:p w14:paraId="4A2AEC71" w14:textId="4B0992B1" w:rsidR="00156FBF" w:rsidRPr="00CF4A5E" w:rsidRDefault="009C5702" w:rsidP="00156FBF">
            <w:pPr>
              <w:autoSpaceDE w:val="0"/>
              <w:autoSpaceDN w:val="0"/>
              <w:adjustRightInd w:val="0"/>
              <w:spacing w:line="276" w:lineRule="auto"/>
              <w:jc w:val="center"/>
              <w:textAlignment w:val="center"/>
              <w:rPr>
                <w:rFonts w:cs="Times New Roman"/>
                <w:sz w:val="26"/>
                <w:szCs w:val="26"/>
                <w:lang w:eastAsia="en-US"/>
              </w:rPr>
            </w:pPr>
            <w:r>
              <w:rPr>
                <w:rFonts w:cs="Times New Roman"/>
                <w:sz w:val="26"/>
                <w:szCs w:val="26"/>
                <w:lang w:eastAsia="en-US"/>
              </w:rPr>
              <w:t>5</w:t>
            </w:r>
          </w:p>
        </w:tc>
      </w:tr>
      <w:tr w:rsidR="009C5702" w:rsidRPr="00CF4A5E" w14:paraId="7DF86164" w14:textId="77777777" w:rsidTr="009C5702">
        <w:tc>
          <w:tcPr>
            <w:tcW w:w="2127" w:type="dxa"/>
            <w:tcBorders>
              <w:top w:val="single" w:sz="4" w:space="0" w:color="auto"/>
              <w:left w:val="single" w:sz="4" w:space="0" w:color="auto"/>
              <w:bottom w:val="single" w:sz="4" w:space="0" w:color="auto"/>
              <w:right w:val="single" w:sz="4" w:space="0" w:color="auto"/>
            </w:tcBorders>
            <w:hideMark/>
          </w:tcPr>
          <w:p w14:paraId="635A7112" w14:textId="77777777" w:rsidR="009C5702" w:rsidRPr="00CF4A5E" w:rsidRDefault="009C5702" w:rsidP="009C5702">
            <w:pPr>
              <w:suppressAutoHyphens/>
              <w:spacing w:before="100" w:beforeAutospacing="1" w:afterAutospacing="1" w:line="276" w:lineRule="auto"/>
              <w:jc w:val="center"/>
              <w:rPr>
                <w:rFonts w:eastAsia="Times New Roman" w:cs="Times New Roman"/>
                <w:b/>
                <w:sz w:val="26"/>
                <w:szCs w:val="26"/>
                <w:lang w:eastAsia="en-US"/>
              </w:rPr>
            </w:pPr>
            <w:r w:rsidRPr="00CF4A5E">
              <w:rPr>
                <w:rFonts w:eastAsia="Times New Roman" w:cs="Times New Roman"/>
                <w:b/>
                <w:bCs/>
                <w:color w:val="000000"/>
                <w:sz w:val="26"/>
                <w:szCs w:val="26"/>
                <w:lang w:val="en-US" w:eastAsia="en-US"/>
              </w:rPr>
              <w:t>II</w:t>
            </w:r>
            <w:r w:rsidRPr="00CF4A5E">
              <w:rPr>
                <w:rFonts w:eastAsia="Times New Roman" w:cs="Times New Roman"/>
                <w:b/>
                <w:bCs/>
                <w:color w:val="000000"/>
                <w:sz w:val="26"/>
                <w:szCs w:val="26"/>
                <w:lang w:eastAsia="en-US"/>
              </w:rPr>
              <w:t xml:space="preserve"> РАЗДЕЛ</w:t>
            </w:r>
          </w:p>
        </w:tc>
        <w:tc>
          <w:tcPr>
            <w:tcW w:w="6802" w:type="dxa"/>
            <w:tcBorders>
              <w:top w:val="single" w:sz="4" w:space="0" w:color="auto"/>
              <w:left w:val="single" w:sz="4" w:space="0" w:color="auto"/>
              <w:bottom w:val="single" w:sz="4" w:space="0" w:color="auto"/>
              <w:right w:val="single" w:sz="4" w:space="0" w:color="auto"/>
            </w:tcBorders>
          </w:tcPr>
          <w:p w14:paraId="1FB0BB66" w14:textId="500C425D" w:rsidR="009C5702" w:rsidRPr="00CF4A5E" w:rsidRDefault="009C5702" w:rsidP="009C5702">
            <w:pPr>
              <w:suppressAutoHyphens/>
              <w:spacing w:before="100" w:beforeAutospacing="1" w:afterAutospacing="1" w:line="276" w:lineRule="auto"/>
              <w:rPr>
                <w:rFonts w:eastAsia="Times New Roman" w:cs="Times New Roman"/>
                <w:sz w:val="26"/>
                <w:szCs w:val="26"/>
                <w:lang w:eastAsia="en-US"/>
              </w:rPr>
            </w:pPr>
            <w:bookmarkStart w:id="2" w:name="_Hlk151468398"/>
            <w:r w:rsidRPr="00CF4A5E">
              <w:rPr>
                <w:rFonts w:cs="Times New Roman"/>
                <w:sz w:val="26"/>
                <w:szCs w:val="26"/>
                <w:lang w:eastAsia="en-US"/>
              </w:rPr>
              <w:t xml:space="preserve">СОДЕРЖАНИЕ ДОПОЛНИТЕЛЬНОЙ </w:t>
            </w:r>
            <w:r w:rsidRPr="00FC045E">
              <w:rPr>
                <w:rFonts w:cs="Times New Roman"/>
                <w:sz w:val="26"/>
                <w:szCs w:val="26"/>
                <w:lang w:eastAsia="en-US"/>
              </w:rPr>
              <w:t>ОБЩЕОБРАЗОВАТЕЛЬНОЙ (</w:t>
            </w:r>
            <w:r w:rsidRPr="00CF4A5E">
              <w:rPr>
                <w:rFonts w:cs="Times New Roman"/>
                <w:sz w:val="26"/>
                <w:szCs w:val="26"/>
                <w:lang w:eastAsia="en-US"/>
              </w:rPr>
              <w:t>ОБЩЕРАЗВИВАЮЩЕЙ</w:t>
            </w:r>
            <w:r w:rsidRPr="00FC045E">
              <w:rPr>
                <w:rFonts w:cs="Times New Roman"/>
                <w:sz w:val="26"/>
                <w:szCs w:val="26"/>
                <w:lang w:eastAsia="en-US"/>
              </w:rPr>
              <w:t>)</w:t>
            </w:r>
            <w:r w:rsidRPr="00CF4A5E">
              <w:rPr>
                <w:rFonts w:cs="Times New Roman"/>
                <w:sz w:val="26"/>
                <w:szCs w:val="26"/>
                <w:lang w:eastAsia="en-US"/>
              </w:rPr>
              <w:t xml:space="preserve"> ПРОГРАММЫ</w:t>
            </w:r>
            <w:bookmarkEnd w:id="2"/>
          </w:p>
        </w:tc>
        <w:tc>
          <w:tcPr>
            <w:tcW w:w="1559" w:type="dxa"/>
            <w:tcBorders>
              <w:top w:val="single" w:sz="4" w:space="0" w:color="auto"/>
              <w:left w:val="single" w:sz="4" w:space="0" w:color="auto"/>
              <w:bottom w:val="single" w:sz="4" w:space="0" w:color="auto"/>
              <w:right w:val="single" w:sz="4" w:space="0" w:color="auto"/>
            </w:tcBorders>
          </w:tcPr>
          <w:p w14:paraId="5A11F532" w14:textId="2EB692DB" w:rsidR="009C5702" w:rsidRPr="00CF4A5E" w:rsidRDefault="009C5702" w:rsidP="009C5702">
            <w:pPr>
              <w:keepNext/>
              <w:autoSpaceDE w:val="0"/>
              <w:autoSpaceDN w:val="0"/>
              <w:adjustRightInd w:val="0"/>
              <w:spacing w:line="276" w:lineRule="auto"/>
              <w:jc w:val="center"/>
              <w:textAlignment w:val="center"/>
              <w:rPr>
                <w:rFonts w:cs="Times New Roman"/>
                <w:sz w:val="26"/>
                <w:szCs w:val="26"/>
                <w:lang w:eastAsia="en-US"/>
              </w:rPr>
            </w:pPr>
            <w:r>
              <w:rPr>
                <w:rFonts w:cs="Times New Roman"/>
                <w:sz w:val="26"/>
                <w:szCs w:val="26"/>
                <w:lang w:eastAsia="en-US"/>
              </w:rPr>
              <w:t>9</w:t>
            </w:r>
          </w:p>
        </w:tc>
      </w:tr>
      <w:tr w:rsidR="009C5702" w:rsidRPr="00CF4A5E" w14:paraId="5F6F6C9F" w14:textId="77777777" w:rsidTr="009C5702">
        <w:tc>
          <w:tcPr>
            <w:tcW w:w="2127" w:type="dxa"/>
            <w:tcBorders>
              <w:top w:val="single" w:sz="4" w:space="0" w:color="auto"/>
              <w:left w:val="single" w:sz="4" w:space="0" w:color="auto"/>
              <w:bottom w:val="single" w:sz="4" w:space="0" w:color="auto"/>
              <w:right w:val="single" w:sz="4" w:space="0" w:color="auto"/>
            </w:tcBorders>
            <w:hideMark/>
          </w:tcPr>
          <w:p w14:paraId="3CBD3E8D" w14:textId="77777777" w:rsidR="009C5702" w:rsidRPr="00CF4A5E" w:rsidRDefault="009C5702" w:rsidP="009C5702">
            <w:pPr>
              <w:suppressAutoHyphens/>
              <w:spacing w:before="100" w:beforeAutospacing="1" w:afterAutospacing="1" w:line="276" w:lineRule="auto"/>
              <w:jc w:val="center"/>
              <w:rPr>
                <w:rFonts w:eastAsia="Times New Roman" w:cs="Times New Roman"/>
                <w:b/>
                <w:sz w:val="26"/>
                <w:szCs w:val="26"/>
                <w:lang w:eastAsia="en-US"/>
              </w:rPr>
            </w:pPr>
            <w:r w:rsidRPr="00CF4A5E">
              <w:rPr>
                <w:rFonts w:eastAsia="Times New Roman" w:cs="Times New Roman"/>
                <w:b/>
                <w:bCs/>
                <w:color w:val="000000"/>
                <w:sz w:val="26"/>
                <w:szCs w:val="26"/>
                <w:lang w:val="en-US" w:eastAsia="en-US"/>
              </w:rPr>
              <w:t>III</w:t>
            </w:r>
            <w:r w:rsidRPr="00CF4A5E">
              <w:rPr>
                <w:rFonts w:eastAsia="Times New Roman" w:cs="Times New Roman"/>
                <w:b/>
                <w:bCs/>
                <w:color w:val="000000"/>
                <w:sz w:val="26"/>
                <w:szCs w:val="26"/>
                <w:lang w:eastAsia="en-US"/>
              </w:rPr>
              <w:t xml:space="preserve"> РАЗДЕЛ</w:t>
            </w:r>
          </w:p>
        </w:tc>
        <w:tc>
          <w:tcPr>
            <w:tcW w:w="6802" w:type="dxa"/>
            <w:tcBorders>
              <w:top w:val="single" w:sz="4" w:space="0" w:color="auto"/>
              <w:left w:val="single" w:sz="4" w:space="0" w:color="auto"/>
              <w:bottom w:val="single" w:sz="4" w:space="0" w:color="auto"/>
              <w:right w:val="single" w:sz="4" w:space="0" w:color="auto"/>
            </w:tcBorders>
          </w:tcPr>
          <w:p w14:paraId="43157F90" w14:textId="7C7EFCD6" w:rsidR="009C5702" w:rsidRPr="00CF4A5E" w:rsidRDefault="009C5702" w:rsidP="009C5702">
            <w:pPr>
              <w:spacing w:line="276" w:lineRule="auto"/>
              <w:rPr>
                <w:rFonts w:cs="Times New Roman"/>
                <w:sz w:val="26"/>
                <w:szCs w:val="26"/>
                <w:lang w:eastAsia="en-US"/>
              </w:rPr>
            </w:pPr>
            <w:r w:rsidRPr="00CF4A5E">
              <w:rPr>
                <w:rFonts w:eastAsia="Times New Roman" w:cs="Times New Roman"/>
                <w:sz w:val="26"/>
                <w:szCs w:val="26"/>
                <w:lang w:eastAsia="en-US"/>
              </w:rPr>
              <w:t>УЧЕБНЫЙ</w:t>
            </w:r>
            <w:r>
              <w:rPr>
                <w:rFonts w:eastAsia="Times New Roman" w:cs="Times New Roman"/>
                <w:sz w:val="26"/>
                <w:szCs w:val="26"/>
                <w:lang w:eastAsia="en-US"/>
              </w:rPr>
              <w:t xml:space="preserve"> </w:t>
            </w:r>
            <w:r w:rsidRPr="00CF4A5E">
              <w:rPr>
                <w:rFonts w:eastAsia="Times New Roman" w:cs="Times New Roman"/>
                <w:sz w:val="26"/>
                <w:szCs w:val="26"/>
                <w:lang w:eastAsia="en-US"/>
              </w:rPr>
              <w:t>ПЛАН</w:t>
            </w:r>
          </w:p>
        </w:tc>
        <w:tc>
          <w:tcPr>
            <w:tcW w:w="1559" w:type="dxa"/>
            <w:tcBorders>
              <w:top w:val="single" w:sz="4" w:space="0" w:color="auto"/>
              <w:left w:val="single" w:sz="4" w:space="0" w:color="auto"/>
              <w:bottom w:val="single" w:sz="4" w:space="0" w:color="auto"/>
              <w:right w:val="single" w:sz="4" w:space="0" w:color="auto"/>
            </w:tcBorders>
          </w:tcPr>
          <w:p w14:paraId="2ACB9713" w14:textId="0EA80AFC" w:rsidR="009C5702" w:rsidRPr="00CF4A5E" w:rsidRDefault="009C5702" w:rsidP="009C5702">
            <w:pPr>
              <w:keepNext/>
              <w:autoSpaceDE w:val="0"/>
              <w:autoSpaceDN w:val="0"/>
              <w:adjustRightInd w:val="0"/>
              <w:spacing w:line="276" w:lineRule="auto"/>
              <w:jc w:val="center"/>
              <w:textAlignment w:val="center"/>
              <w:rPr>
                <w:rFonts w:cs="Times New Roman"/>
                <w:bCs/>
                <w:sz w:val="26"/>
                <w:szCs w:val="26"/>
                <w:lang w:eastAsia="en-US"/>
              </w:rPr>
            </w:pPr>
            <w:r>
              <w:rPr>
                <w:rFonts w:cs="Times New Roman"/>
                <w:bCs/>
                <w:sz w:val="26"/>
                <w:szCs w:val="26"/>
                <w:lang w:eastAsia="en-US"/>
              </w:rPr>
              <w:t>22</w:t>
            </w:r>
          </w:p>
        </w:tc>
      </w:tr>
      <w:tr w:rsidR="009C5702" w:rsidRPr="00CF4A5E" w14:paraId="617A9FB8" w14:textId="77777777" w:rsidTr="006659B5">
        <w:trPr>
          <w:trHeight w:val="120"/>
        </w:trPr>
        <w:tc>
          <w:tcPr>
            <w:tcW w:w="2127" w:type="dxa"/>
            <w:tcBorders>
              <w:top w:val="single" w:sz="4" w:space="0" w:color="auto"/>
              <w:left w:val="single" w:sz="4" w:space="0" w:color="auto"/>
              <w:bottom w:val="single" w:sz="4" w:space="0" w:color="auto"/>
              <w:right w:val="single" w:sz="4" w:space="0" w:color="auto"/>
            </w:tcBorders>
            <w:hideMark/>
          </w:tcPr>
          <w:p w14:paraId="50A6FCDB" w14:textId="77777777" w:rsidR="009C5702" w:rsidRPr="00CF4A5E" w:rsidRDefault="009C5702" w:rsidP="009C5702">
            <w:pPr>
              <w:spacing w:line="276" w:lineRule="auto"/>
              <w:jc w:val="center"/>
              <w:rPr>
                <w:rFonts w:cs="Times New Roman"/>
                <w:b/>
                <w:bCs/>
                <w:sz w:val="26"/>
                <w:szCs w:val="26"/>
                <w:lang w:eastAsia="en-US"/>
              </w:rPr>
            </w:pPr>
            <w:r w:rsidRPr="00CF4A5E">
              <w:rPr>
                <w:rFonts w:cs="Times New Roman"/>
                <w:b/>
                <w:bCs/>
                <w:color w:val="000000"/>
                <w:sz w:val="26"/>
                <w:szCs w:val="26"/>
                <w:lang w:val="en-US" w:eastAsia="en-US"/>
              </w:rPr>
              <w:t xml:space="preserve">IV </w:t>
            </w:r>
            <w:r w:rsidRPr="00CF4A5E">
              <w:rPr>
                <w:rFonts w:cs="Times New Roman"/>
                <w:b/>
                <w:bCs/>
                <w:color w:val="000000"/>
                <w:sz w:val="26"/>
                <w:szCs w:val="26"/>
                <w:lang w:eastAsia="en-US"/>
              </w:rPr>
              <w:t>РАЗДЕЛ</w:t>
            </w:r>
          </w:p>
        </w:tc>
        <w:tc>
          <w:tcPr>
            <w:tcW w:w="6802" w:type="dxa"/>
            <w:tcBorders>
              <w:top w:val="single" w:sz="4" w:space="0" w:color="auto"/>
              <w:left w:val="single" w:sz="4" w:space="0" w:color="auto"/>
              <w:bottom w:val="single" w:sz="4" w:space="0" w:color="auto"/>
              <w:right w:val="single" w:sz="4" w:space="0" w:color="auto"/>
            </w:tcBorders>
          </w:tcPr>
          <w:p w14:paraId="313F4962" w14:textId="77777777" w:rsidR="009C5702" w:rsidRPr="00CF4A5E" w:rsidRDefault="009C5702" w:rsidP="009C5702">
            <w:pPr>
              <w:shd w:val="clear" w:color="auto" w:fill="FFFFFF"/>
              <w:spacing w:line="276" w:lineRule="auto"/>
              <w:rPr>
                <w:rFonts w:cs="Times New Roman"/>
                <w:color w:val="000000"/>
                <w:sz w:val="26"/>
                <w:szCs w:val="26"/>
                <w:lang w:eastAsia="en-US"/>
              </w:rPr>
            </w:pPr>
            <w:r w:rsidRPr="00CF4A5E">
              <w:rPr>
                <w:rFonts w:cs="Times New Roman"/>
                <w:color w:val="000000"/>
                <w:sz w:val="26"/>
                <w:szCs w:val="26"/>
                <w:lang w:eastAsia="en-US"/>
              </w:rPr>
              <w:t>УСЛОВИЯ РЕАЛИЗАЦИИ ОБРАЗОВАТЕЛЬНОЙ ПРОГРАММЫ ДОПОЛНИТЕЛЬНОГО ОБРАЗОВАНИЯ</w:t>
            </w:r>
          </w:p>
        </w:tc>
        <w:tc>
          <w:tcPr>
            <w:tcW w:w="1559" w:type="dxa"/>
            <w:tcBorders>
              <w:top w:val="single" w:sz="4" w:space="0" w:color="auto"/>
              <w:left w:val="single" w:sz="4" w:space="0" w:color="auto"/>
              <w:bottom w:val="single" w:sz="4" w:space="0" w:color="auto"/>
              <w:right w:val="single" w:sz="4" w:space="0" w:color="auto"/>
            </w:tcBorders>
          </w:tcPr>
          <w:p w14:paraId="63EEF6B0" w14:textId="02394307" w:rsidR="009C5702" w:rsidRPr="00CF4A5E" w:rsidRDefault="009C5702" w:rsidP="009C5702">
            <w:pPr>
              <w:keepNext/>
              <w:autoSpaceDE w:val="0"/>
              <w:autoSpaceDN w:val="0"/>
              <w:adjustRightInd w:val="0"/>
              <w:spacing w:line="276" w:lineRule="auto"/>
              <w:jc w:val="center"/>
              <w:textAlignment w:val="center"/>
              <w:rPr>
                <w:rFonts w:cs="Times New Roman"/>
                <w:bCs/>
                <w:sz w:val="26"/>
                <w:szCs w:val="26"/>
                <w:lang w:eastAsia="en-US"/>
              </w:rPr>
            </w:pPr>
            <w:r>
              <w:rPr>
                <w:rFonts w:cs="Times New Roman"/>
                <w:bCs/>
                <w:sz w:val="26"/>
                <w:szCs w:val="26"/>
                <w:lang w:eastAsia="en-US"/>
              </w:rPr>
              <w:t>23</w:t>
            </w:r>
          </w:p>
        </w:tc>
      </w:tr>
      <w:tr w:rsidR="009C5702" w:rsidRPr="00CF4A5E" w14:paraId="4B747647" w14:textId="77777777" w:rsidTr="006659B5">
        <w:trPr>
          <w:trHeight w:val="120"/>
        </w:trPr>
        <w:tc>
          <w:tcPr>
            <w:tcW w:w="2127" w:type="dxa"/>
            <w:tcBorders>
              <w:top w:val="single" w:sz="4" w:space="0" w:color="auto"/>
              <w:left w:val="single" w:sz="4" w:space="0" w:color="auto"/>
              <w:bottom w:val="single" w:sz="4" w:space="0" w:color="auto"/>
              <w:right w:val="single" w:sz="4" w:space="0" w:color="auto"/>
            </w:tcBorders>
          </w:tcPr>
          <w:p w14:paraId="384E3142" w14:textId="77777777" w:rsidR="009C5702" w:rsidRPr="00CF4A5E" w:rsidRDefault="009C5702" w:rsidP="009C5702">
            <w:pPr>
              <w:spacing w:line="276" w:lineRule="auto"/>
              <w:jc w:val="center"/>
              <w:rPr>
                <w:rFonts w:cs="Times New Roman"/>
                <w:b/>
                <w:bCs/>
                <w:color w:val="000000"/>
                <w:sz w:val="26"/>
                <w:szCs w:val="26"/>
                <w:lang w:eastAsia="en-US"/>
              </w:rPr>
            </w:pPr>
            <w:r w:rsidRPr="00CF4A5E">
              <w:rPr>
                <w:rFonts w:cs="Times New Roman"/>
                <w:b/>
                <w:bCs/>
                <w:color w:val="000000"/>
                <w:sz w:val="26"/>
                <w:szCs w:val="26"/>
                <w:lang w:eastAsia="en-US"/>
              </w:rPr>
              <w:t>4.1</w:t>
            </w:r>
          </w:p>
        </w:tc>
        <w:tc>
          <w:tcPr>
            <w:tcW w:w="6802" w:type="dxa"/>
            <w:tcBorders>
              <w:top w:val="single" w:sz="4" w:space="0" w:color="auto"/>
              <w:left w:val="single" w:sz="4" w:space="0" w:color="auto"/>
              <w:bottom w:val="single" w:sz="4" w:space="0" w:color="auto"/>
              <w:right w:val="single" w:sz="4" w:space="0" w:color="auto"/>
            </w:tcBorders>
          </w:tcPr>
          <w:p w14:paraId="2AC47B88" w14:textId="77777777" w:rsidR="009C5702" w:rsidRPr="00CF4A5E" w:rsidRDefault="009C5702" w:rsidP="009C5702">
            <w:pPr>
              <w:shd w:val="clear" w:color="auto" w:fill="FFFFFF"/>
              <w:spacing w:line="276" w:lineRule="auto"/>
              <w:rPr>
                <w:rFonts w:cs="Times New Roman"/>
                <w:color w:val="000000"/>
                <w:sz w:val="26"/>
                <w:szCs w:val="26"/>
                <w:lang w:eastAsia="en-US"/>
              </w:rPr>
            </w:pPr>
            <w:r w:rsidRPr="00CF4A5E">
              <w:rPr>
                <w:rFonts w:cs="Times New Roman"/>
                <w:color w:val="000000"/>
                <w:sz w:val="26"/>
                <w:szCs w:val="26"/>
                <w:lang w:eastAsia="en-US"/>
              </w:rPr>
              <w:t>Календарный учебный график</w:t>
            </w:r>
            <w:r w:rsidRPr="00CF4A5E">
              <w:rPr>
                <w:rFonts w:asciiTheme="minorHAnsi" w:hAnsiTheme="minorHAnsi"/>
                <w:sz w:val="26"/>
                <w:szCs w:val="26"/>
                <w:lang w:eastAsia="en-US"/>
              </w:rPr>
              <w:t xml:space="preserve"> </w:t>
            </w:r>
            <w:r w:rsidRPr="00CF4A5E">
              <w:rPr>
                <w:rFonts w:cs="Times New Roman"/>
                <w:color w:val="000000"/>
                <w:sz w:val="26"/>
                <w:szCs w:val="26"/>
                <w:lang w:eastAsia="en-US"/>
              </w:rPr>
              <w:t>реализации Программы, формы и режим занятий</w:t>
            </w:r>
          </w:p>
        </w:tc>
        <w:tc>
          <w:tcPr>
            <w:tcW w:w="1559" w:type="dxa"/>
            <w:tcBorders>
              <w:top w:val="single" w:sz="4" w:space="0" w:color="auto"/>
              <w:left w:val="single" w:sz="4" w:space="0" w:color="auto"/>
              <w:bottom w:val="single" w:sz="4" w:space="0" w:color="auto"/>
              <w:right w:val="single" w:sz="4" w:space="0" w:color="auto"/>
            </w:tcBorders>
          </w:tcPr>
          <w:p w14:paraId="4EC3DFFB" w14:textId="109FBBF9" w:rsidR="009C5702" w:rsidRPr="00CF4A5E" w:rsidRDefault="009C5702" w:rsidP="009C5702">
            <w:pPr>
              <w:keepNext/>
              <w:autoSpaceDE w:val="0"/>
              <w:autoSpaceDN w:val="0"/>
              <w:adjustRightInd w:val="0"/>
              <w:spacing w:line="276" w:lineRule="auto"/>
              <w:jc w:val="center"/>
              <w:textAlignment w:val="center"/>
              <w:rPr>
                <w:rFonts w:cs="Times New Roman"/>
                <w:bCs/>
                <w:sz w:val="26"/>
                <w:szCs w:val="26"/>
                <w:lang w:eastAsia="en-US"/>
              </w:rPr>
            </w:pPr>
            <w:r>
              <w:rPr>
                <w:rFonts w:cs="Times New Roman"/>
                <w:bCs/>
                <w:sz w:val="26"/>
                <w:szCs w:val="26"/>
                <w:lang w:eastAsia="en-US"/>
              </w:rPr>
              <w:t>2</w:t>
            </w:r>
            <w:r w:rsidR="00E64845">
              <w:rPr>
                <w:rFonts w:cs="Times New Roman"/>
                <w:bCs/>
                <w:sz w:val="26"/>
                <w:szCs w:val="26"/>
                <w:lang w:eastAsia="en-US"/>
              </w:rPr>
              <w:t>3</w:t>
            </w:r>
          </w:p>
        </w:tc>
      </w:tr>
      <w:tr w:rsidR="009C5702" w:rsidRPr="00CF4A5E" w14:paraId="1FDA4726" w14:textId="77777777" w:rsidTr="006659B5">
        <w:trPr>
          <w:trHeight w:val="120"/>
        </w:trPr>
        <w:tc>
          <w:tcPr>
            <w:tcW w:w="2127" w:type="dxa"/>
            <w:tcBorders>
              <w:top w:val="single" w:sz="4" w:space="0" w:color="auto"/>
              <w:left w:val="single" w:sz="4" w:space="0" w:color="auto"/>
              <w:bottom w:val="single" w:sz="4" w:space="0" w:color="auto"/>
              <w:right w:val="single" w:sz="4" w:space="0" w:color="auto"/>
            </w:tcBorders>
          </w:tcPr>
          <w:p w14:paraId="4DEA5051" w14:textId="77777777" w:rsidR="009C5702" w:rsidRPr="00CF4A5E" w:rsidRDefault="009C5702" w:rsidP="009C5702">
            <w:pPr>
              <w:spacing w:line="276" w:lineRule="auto"/>
              <w:jc w:val="center"/>
              <w:rPr>
                <w:rFonts w:cs="Times New Roman"/>
                <w:b/>
                <w:bCs/>
                <w:color w:val="000000"/>
                <w:sz w:val="26"/>
                <w:szCs w:val="26"/>
                <w:lang w:eastAsia="en-US"/>
              </w:rPr>
            </w:pPr>
            <w:r w:rsidRPr="00CF4A5E">
              <w:rPr>
                <w:rFonts w:cs="Times New Roman"/>
                <w:b/>
                <w:bCs/>
                <w:color w:val="000000"/>
                <w:sz w:val="26"/>
                <w:szCs w:val="26"/>
                <w:lang w:eastAsia="en-US"/>
              </w:rPr>
              <w:t>4.2</w:t>
            </w:r>
          </w:p>
        </w:tc>
        <w:tc>
          <w:tcPr>
            <w:tcW w:w="6802" w:type="dxa"/>
            <w:tcBorders>
              <w:top w:val="single" w:sz="4" w:space="0" w:color="auto"/>
              <w:left w:val="single" w:sz="4" w:space="0" w:color="auto"/>
              <w:bottom w:val="single" w:sz="4" w:space="0" w:color="auto"/>
              <w:right w:val="single" w:sz="4" w:space="0" w:color="auto"/>
            </w:tcBorders>
          </w:tcPr>
          <w:p w14:paraId="31181B0E" w14:textId="77777777" w:rsidR="009C5702" w:rsidRPr="00CF4A5E" w:rsidRDefault="009C5702" w:rsidP="009C5702">
            <w:pPr>
              <w:shd w:val="clear" w:color="auto" w:fill="FFFFFF"/>
              <w:spacing w:line="276" w:lineRule="auto"/>
              <w:rPr>
                <w:rFonts w:cs="Times New Roman"/>
                <w:color w:val="000000"/>
                <w:sz w:val="26"/>
                <w:szCs w:val="26"/>
                <w:lang w:eastAsia="en-US"/>
              </w:rPr>
            </w:pPr>
            <w:r w:rsidRPr="00CF4A5E">
              <w:rPr>
                <w:rFonts w:cs="Times New Roman"/>
                <w:color w:val="000000"/>
                <w:sz w:val="26"/>
                <w:szCs w:val="26"/>
                <w:lang w:eastAsia="en-US"/>
              </w:rPr>
              <w:t>Материально-техническое обеспечение</w:t>
            </w:r>
            <w:r w:rsidRPr="00CF4A5E">
              <w:rPr>
                <w:rFonts w:eastAsia="Calibri"/>
                <w:color w:val="000000"/>
                <w:sz w:val="26"/>
                <w:szCs w:val="26"/>
                <w:lang w:eastAsia="en-US"/>
              </w:rPr>
              <w:t xml:space="preserve"> программы</w:t>
            </w:r>
          </w:p>
        </w:tc>
        <w:tc>
          <w:tcPr>
            <w:tcW w:w="1559" w:type="dxa"/>
            <w:tcBorders>
              <w:top w:val="single" w:sz="4" w:space="0" w:color="auto"/>
              <w:left w:val="single" w:sz="4" w:space="0" w:color="auto"/>
              <w:bottom w:val="single" w:sz="4" w:space="0" w:color="auto"/>
              <w:right w:val="single" w:sz="4" w:space="0" w:color="auto"/>
            </w:tcBorders>
          </w:tcPr>
          <w:p w14:paraId="04D2A395" w14:textId="68914922" w:rsidR="009C5702" w:rsidRPr="00CF4A5E" w:rsidRDefault="009C5702" w:rsidP="009C5702">
            <w:pPr>
              <w:keepNext/>
              <w:autoSpaceDE w:val="0"/>
              <w:autoSpaceDN w:val="0"/>
              <w:adjustRightInd w:val="0"/>
              <w:spacing w:line="276" w:lineRule="auto"/>
              <w:jc w:val="center"/>
              <w:textAlignment w:val="center"/>
              <w:rPr>
                <w:rFonts w:cs="Times New Roman"/>
                <w:bCs/>
                <w:sz w:val="26"/>
                <w:szCs w:val="26"/>
                <w:lang w:eastAsia="en-US"/>
              </w:rPr>
            </w:pPr>
            <w:r>
              <w:rPr>
                <w:rFonts w:cs="Times New Roman"/>
                <w:bCs/>
                <w:sz w:val="26"/>
                <w:szCs w:val="26"/>
                <w:lang w:eastAsia="en-US"/>
              </w:rPr>
              <w:t>2</w:t>
            </w:r>
            <w:r w:rsidR="00E64845">
              <w:rPr>
                <w:rFonts w:cs="Times New Roman"/>
                <w:bCs/>
                <w:sz w:val="26"/>
                <w:szCs w:val="26"/>
                <w:lang w:eastAsia="en-US"/>
              </w:rPr>
              <w:t>4</w:t>
            </w:r>
          </w:p>
        </w:tc>
      </w:tr>
      <w:tr w:rsidR="009C5702" w:rsidRPr="00CF4A5E" w14:paraId="0D31B04F" w14:textId="77777777" w:rsidTr="006659B5">
        <w:trPr>
          <w:trHeight w:val="120"/>
        </w:trPr>
        <w:tc>
          <w:tcPr>
            <w:tcW w:w="2127" w:type="dxa"/>
            <w:tcBorders>
              <w:top w:val="single" w:sz="4" w:space="0" w:color="auto"/>
              <w:left w:val="single" w:sz="4" w:space="0" w:color="auto"/>
              <w:bottom w:val="single" w:sz="4" w:space="0" w:color="auto"/>
              <w:right w:val="single" w:sz="4" w:space="0" w:color="auto"/>
            </w:tcBorders>
          </w:tcPr>
          <w:p w14:paraId="13E8433E" w14:textId="77777777" w:rsidR="009C5702" w:rsidRPr="00CF4A5E" w:rsidRDefault="009C5702" w:rsidP="009C5702">
            <w:pPr>
              <w:spacing w:line="276" w:lineRule="auto"/>
              <w:jc w:val="center"/>
              <w:rPr>
                <w:rFonts w:cs="Times New Roman"/>
                <w:b/>
                <w:bCs/>
                <w:color w:val="000000"/>
                <w:sz w:val="26"/>
                <w:szCs w:val="26"/>
                <w:lang w:eastAsia="en-US"/>
              </w:rPr>
            </w:pPr>
            <w:r w:rsidRPr="00CF4A5E">
              <w:rPr>
                <w:rFonts w:cs="Times New Roman"/>
                <w:b/>
                <w:bCs/>
                <w:color w:val="000000"/>
                <w:sz w:val="26"/>
                <w:szCs w:val="26"/>
                <w:lang w:eastAsia="en-US"/>
              </w:rPr>
              <w:t>4.3</w:t>
            </w:r>
          </w:p>
        </w:tc>
        <w:tc>
          <w:tcPr>
            <w:tcW w:w="6802" w:type="dxa"/>
            <w:tcBorders>
              <w:top w:val="single" w:sz="4" w:space="0" w:color="auto"/>
              <w:left w:val="single" w:sz="4" w:space="0" w:color="auto"/>
              <w:bottom w:val="single" w:sz="4" w:space="0" w:color="auto"/>
              <w:right w:val="single" w:sz="4" w:space="0" w:color="auto"/>
            </w:tcBorders>
          </w:tcPr>
          <w:p w14:paraId="50684B1C" w14:textId="1D4ED872" w:rsidR="009C5702" w:rsidRPr="00CF4A5E" w:rsidRDefault="009C5702" w:rsidP="009C5702">
            <w:pPr>
              <w:shd w:val="clear" w:color="auto" w:fill="FFFFFF"/>
              <w:spacing w:line="276" w:lineRule="auto"/>
              <w:rPr>
                <w:rFonts w:cs="Times New Roman"/>
                <w:color w:val="000000"/>
                <w:sz w:val="26"/>
                <w:szCs w:val="26"/>
                <w:lang w:eastAsia="en-US"/>
              </w:rPr>
            </w:pPr>
            <w:r w:rsidRPr="00CF4A5E">
              <w:rPr>
                <w:rFonts w:cs="Times New Roman"/>
                <w:color w:val="000000"/>
                <w:sz w:val="26"/>
                <w:szCs w:val="26"/>
                <w:lang w:eastAsia="en-US"/>
              </w:rPr>
              <w:t>Оценочный материал программы</w:t>
            </w:r>
          </w:p>
        </w:tc>
        <w:tc>
          <w:tcPr>
            <w:tcW w:w="1559" w:type="dxa"/>
            <w:tcBorders>
              <w:top w:val="single" w:sz="4" w:space="0" w:color="auto"/>
              <w:left w:val="single" w:sz="4" w:space="0" w:color="auto"/>
              <w:bottom w:val="single" w:sz="4" w:space="0" w:color="auto"/>
              <w:right w:val="single" w:sz="4" w:space="0" w:color="auto"/>
            </w:tcBorders>
          </w:tcPr>
          <w:p w14:paraId="4C1643BE" w14:textId="6F9BD78A" w:rsidR="009C5702" w:rsidRPr="00CF4A5E" w:rsidRDefault="009C5702" w:rsidP="009C5702">
            <w:pPr>
              <w:keepNext/>
              <w:autoSpaceDE w:val="0"/>
              <w:autoSpaceDN w:val="0"/>
              <w:adjustRightInd w:val="0"/>
              <w:spacing w:line="276" w:lineRule="auto"/>
              <w:jc w:val="center"/>
              <w:textAlignment w:val="center"/>
              <w:rPr>
                <w:rFonts w:cs="Times New Roman"/>
                <w:bCs/>
                <w:sz w:val="26"/>
                <w:szCs w:val="26"/>
                <w:lang w:eastAsia="en-US"/>
              </w:rPr>
            </w:pPr>
            <w:r>
              <w:rPr>
                <w:rFonts w:cs="Times New Roman"/>
                <w:bCs/>
                <w:sz w:val="26"/>
                <w:szCs w:val="26"/>
                <w:lang w:eastAsia="en-US"/>
              </w:rPr>
              <w:t>2</w:t>
            </w:r>
            <w:r w:rsidR="00E64845">
              <w:rPr>
                <w:rFonts w:cs="Times New Roman"/>
                <w:bCs/>
                <w:sz w:val="26"/>
                <w:szCs w:val="26"/>
                <w:lang w:eastAsia="en-US"/>
              </w:rPr>
              <w:t>4</w:t>
            </w:r>
          </w:p>
        </w:tc>
      </w:tr>
      <w:tr w:rsidR="009C5702" w:rsidRPr="00CF4A5E" w14:paraId="0B74A56B" w14:textId="77777777" w:rsidTr="006659B5">
        <w:trPr>
          <w:trHeight w:val="120"/>
        </w:trPr>
        <w:tc>
          <w:tcPr>
            <w:tcW w:w="2127" w:type="dxa"/>
            <w:tcBorders>
              <w:top w:val="single" w:sz="4" w:space="0" w:color="auto"/>
              <w:left w:val="single" w:sz="4" w:space="0" w:color="auto"/>
              <w:bottom w:val="single" w:sz="4" w:space="0" w:color="auto"/>
              <w:right w:val="single" w:sz="4" w:space="0" w:color="auto"/>
            </w:tcBorders>
          </w:tcPr>
          <w:p w14:paraId="70AABC4B" w14:textId="77777777" w:rsidR="009C5702" w:rsidRPr="00CF4A5E" w:rsidRDefault="009C5702" w:rsidP="009C5702">
            <w:pPr>
              <w:spacing w:line="276" w:lineRule="auto"/>
              <w:jc w:val="center"/>
              <w:rPr>
                <w:rFonts w:cs="Times New Roman"/>
                <w:b/>
                <w:bCs/>
                <w:color w:val="000000"/>
                <w:sz w:val="26"/>
                <w:szCs w:val="26"/>
                <w:lang w:eastAsia="en-US"/>
              </w:rPr>
            </w:pPr>
            <w:r w:rsidRPr="00CF4A5E">
              <w:rPr>
                <w:rFonts w:cs="Times New Roman"/>
                <w:b/>
                <w:bCs/>
                <w:color w:val="000000"/>
                <w:sz w:val="26"/>
                <w:szCs w:val="26"/>
                <w:lang w:val="en-US" w:eastAsia="en-US"/>
              </w:rPr>
              <w:t>V</w:t>
            </w:r>
            <w:r w:rsidRPr="00CF4A5E">
              <w:rPr>
                <w:rFonts w:cs="Times New Roman"/>
                <w:b/>
                <w:bCs/>
                <w:color w:val="000000"/>
                <w:sz w:val="26"/>
                <w:szCs w:val="26"/>
                <w:lang w:eastAsia="en-US"/>
              </w:rPr>
              <w:t xml:space="preserve"> РАЗДЕЛ</w:t>
            </w:r>
          </w:p>
        </w:tc>
        <w:tc>
          <w:tcPr>
            <w:tcW w:w="6802" w:type="dxa"/>
            <w:tcBorders>
              <w:top w:val="single" w:sz="4" w:space="0" w:color="auto"/>
              <w:left w:val="single" w:sz="4" w:space="0" w:color="auto"/>
              <w:bottom w:val="single" w:sz="4" w:space="0" w:color="auto"/>
              <w:right w:val="single" w:sz="4" w:space="0" w:color="auto"/>
            </w:tcBorders>
          </w:tcPr>
          <w:p w14:paraId="6106900A" w14:textId="77777777" w:rsidR="009C5702" w:rsidRPr="00CF4A5E" w:rsidRDefault="009C5702" w:rsidP="009C5702">
            <w:pPr>
              <w:shd w:val="clear" w:color="auto" w:fill="FFFFFF"/>
              <w:spacing w:line="276" w:lineRule="auto"/>
              <w:rPr>
                <w:rFonts w:cs="Times New Roman"/>
                <w:color w:val="000000"/>
                <w:sz w:val="26"/>
                <w:szCs w:val="26"/>
                <w:lang w:eastAsia="en-US"/>
              </w:rPr>
            </w:pPr>
            <w:r w:rsidRPr="00CF4A5E">
              <w:rPr>
                <w:rFonts w:cs="Times New Roman"/>
                <w:color w:val="000000"/>
                <w:sz w:val="26"/>
                <w:szCs w:val="26"/>
                <w:lang w:eastAsia="en-US"/>
              </w:rPr>
              <w:t>СПИСОК ЛИТЕРАТУРЫ</w:t>
            </w:r>
          </w:p>
        </w:tc>
        <w:tc>
          <w:tcPr>
            <w:tcW w:w="1559" w:type="dxa"/>
            <w:tcBorders>
              <w:top w:val="single" w:sz="4" w:space="0" w:color="auto"/>
              <w:left w:val="single" w:sz="4" w:space="0" w:color="auto"/>
              <w:bottom w:val="single" w:sz="4" w:space="0" w:color="auto"/>
              <w:right w:val="single" w:sz="4" w:space="0" w:color="auto"/>
            </w:tcBorders>
          </w:tcPr>
          <w:p w14:paraId="53D0C724" w14:textId="09EB2BEA" w:rsidR="009C5702" w:rsidRPr="00CF4A5E" w:rsidRDefault="00E64845" w:rsidP="009C5702">
            <w:pPr>
              <w:keepNext/>
              <w:autoSpaceDE w:val="0"/>
              <w:autoSpaceDN w:val="0"/>
              <w:adjustRightInd w:val="0"/>
              <w:spacing w:line="276" w:lineRule="auto"/>
              <w:jc w:val="center"/>
              <w:textAlignment w:val="center"/>
              <w:rPr>
                <w:rFonts w:cs="Times New Roman"/>
                <w:bCs/>
                <w:sz w:val="26"/>
                <w:szCs w:val="26"/>
                <w:lang w:eastAsia="en-US"/>
              </w:rPr>
            </w:pPr>
            <w:r>
              <w:rPr>
                <w:rFonts w:cs="Times New Roman"/>
                <w:bCs/>
                <w:sz w:val="26"/>
                <w:szCs w:val="26"/>
                <w:lang w:eastAsia="en-US"/>
              </w:rPr>
              <w:t>25</w:t>
            </w:r>
          </w:p>
        </w:tc>
      </w:tr>
      <w:tr w:rsidR="009C5702" w:rsidRPr="00CF4A5E" w14:paraId="196B350D" w14:textId="77777777" w:rsidTr="006659B5">
        <w:trPr>
          <w:trHeight w:val="120"/>
        </w:trPr>
        <w:tc>
          <w:tcPr>
            <w:tcW w:w="2127" w:type="dxa"/>
            <w:tcBorders>
              <w:top w:val="single" w:sz="4" w:space="0" w:color="auto"/>
              <w:left w:val="single" w:sz="4" w:space="0" w:color="auto"/>
              <w:bottom w:val="single" w:sz="4" w:space="0" w:color="auto"/>
              <w:right w:val="single" w:sz="4" w:space="0" w:color="auto"/>
            </w:tcBorders>
          </w:tcPr>
          <w:p w14:paraId="14FABE95" w14:textId="77777777" w:rsidR="009C5702" w:rsidRPr="00CF4A5E" w:rsidRDefault="009C5702" w:rsidP="009C5702">
            <w:pPr>
              <w:spacing w:line="276" w:lineRule="auto"/>
              <w:jc w:val="center"/>
              <w:rPr>
                <w:rFonts w:cs="Times New Roman"/>
                <w:b/>
                <w:bCs/>
                <w:color w:val="000000"/>
                <w:sz w:val="26"/>
                <w:szCs w:val="26"/>
                <w:lang w:eastAsia="en-US"/>
              </w:rPr>
            </w:pPr>
            <w:r w:rsidRPr="00CF4A5E">
              <w:rPr>
                <w:rFonts w:eastAsia="Calibri"/>
                <w:b/>
                <w:color w:val="000000"/>
                <w:sz w:val="26"/>
                <w:szCs w:val="26"/>
                <w:lang w:eastAsia="en-US"/>
              </w:rPr>
              <w:t>Приложение 1</w:t>
            </w:r>
          </w:p>
        </w:tc>
        <w:tc>
          <w:tcPr>
            <w:tcW w:w="6802" w:type="dxa"/>
            <w:tcBorders>
              <w:top w:val="single" w:sz="4" w:space="0" w:color="auto"/>
              <w:left w:val="single" w:sz="4" w:space="0" w:color="auto"/>
              <w:bottom w:val="single" w:sz="4" w:space="0" w:color="auto"/>
              <w:right w:val="single" w:sz="4" w:space="0" w:color="auto"/>
            </w:tcBorders>
          </w:tcPr>
          <w:p w14:paraId="726E2342" w14:textId="6138F07B" w:rsidR="009C5702" w:rsidRPr="00CF4A5E" w:rsidRDefault="009C5702" w:rsidP="009C5702">
            <w:pPr>
              <w:shd w:val="clear" w:color="auto" w:fill="FFFFFF"/>
              <w:spacing w:line="276" w:lineRule="auto"/>
              <w:rPr>
                <w:rFonts w:cs="Times New Roman"/>
                <w:color w:val="000000"/>
                <w:sz w:val="26"/>
                <w:szCs w:val="26"/>
                <w:lang w:eastAsia="en-US"/>
              </w:rPr>
            </w:pPr>
            <w:r>
              <w:rPr>
                <w:rFonts w:cs="Times New Roman"/>
                <w:color w:val="000000"/>
                <w:sz w:val="26"/>
                <w:szCs w:val="26"/>
                <w:lang w:eastAsia="en-US"/>
              </w:rPr>
              <w:t xml:space="preserve">Мониторинг </w:t>
            </w:r>
          </w:p>
        </w:tc>
        <w:tc>
          <w:tcPr>
            <w:tcW w:w="1559" w:type="dxa"/>
            <w:tcBorders>
              <w:top w:val="single" w:sz="4" w:space="0" w:color="auto"/>
              <w:left w:val="single" w:sz="4" w:space="0" w:color="auto"/>
              <w:bottom w:val="single" w:sz="4" w:space="0" w:color="auto"/>
              <w:right w:val="single" w:sz="4" w:space="0" w:color="auto"/>
            </w:tcBorders>
          </w:tcPr>
          <w:p w14:paraId="064B7F9C" w14:textId="0DDBD5E8" w:rsidR="009C5702" w:rsidRPr="00CF4A5E" w:rsidRDefault="00E64845" w:rsidP="009C5702">
            <w:pPr>
              <w:keepNext/>
              <w:autoSpaceDE w:val="0"/>
              <w:autoSpaceDN w:val="0"/>
              <w:adjustRightInd w:val="0"/>
              <w:spacing w:line="276" w:lineRule="auto"/>
              <w:jc w:val="center"/>
              <w:textAlignment w:val="center"/>
              <w:rPr>
                <w:rFonts w:cs="Times New Roman"/>
                <w:bCs/>
                <w:sz w:val="26"/>
                <w:szCs w:val="26"/>
                <w:lang w:eastAsia="en-US"/>
              </w:rPr>
            </w:pPr>
            <w:r>
              <w:rPr>
                <w:rFonts w:cs="Times New Roman"/>
                <w:bCs/>
                <w:sz w:val="26"/>
                <w:szCs w:val="26"/>
                <w:lang w:eastAsia="en-US"/>
              </w:rPr>
              <w:t>26</w:t>
            </w:r>
          </w:p>
        </w:tc>
      </w:tr>
      <w:tr w:rsidR="009C5702" w:rsidRPr="00CF4A5E" w14:paraId="14C6836D" w14:textId="77777777" w:rsidTr="006659B5">
        <w:trPr>
          <w:trHeight w:val="120"/>
        </w:trPr>
        <w:tc>
          <w:tcPr>
            <w:tcW w:w="2127" w:type="dxa"/>
            <w:tcBorders>
              <w:top w:val="single" w:sz="4" w:space="0" w:color="auto"/>
              <w:left w:val="single" w:sz="4" w:space="0" w:color="auto"/>
              <w:bottom w:val="single" w:sz="4" w:space="0" w:color="auto"/>
              <w:right w:val="single" w:sz="4" w:space="0" w:color="auto"/>
            </w:tcBorders>
          </w:tcPr>
          <w:p w14:paraId="6761690D" w14:textId="25C99219" w:rsidR="009C5702" w:rsidRPr="00CF4A5E" w:rsidRDefault="009C5702" w:rsidP="009C5702">
            <w:pPr>
              <w:spacing w:line="276" w:lineRule="auto"/>
              <w:jc w:val="center"/>
              <w:rPr>
                <w:rFonts w:eastAsia="Calibri"/>
                <w:b/>
                <w:color w:val="000000"/>
                <w:sz w:val="26"/>
                <w:szCs w:val="26"/>
                <w:lang w:eastAsia="en-US"/>
              </w:rPr>
            </w:pPr>
            <w:r w:rsidRPr="00CF4A5E">
              <w:rPr>
                <w:rFonts w:eastAsia="Calibri"/>
                <w:b/>
                <w:color w:val="000000"/>
                <w:sz w:val="26"/>
                <w:szCs w:val="26"/>
                <w:lang w:eastAsia="en-US"/>
              </w:rPr>
              <w:t xml:space="preserve">Приложение </w:t>
            </w:r>
            <w:r>
              <w:rPr>
                <w:rFonts w:eastAsia="Calibri"/>
                <w:b/>
                <w:color w:val="000000"/>
                <w:sz w:val="26"/>
                <w:szCs w:val="26"/>
                <w:lang w:eastAsia="en-US"/>
              </w:rPr>
              <w:t>2</w:t>
            </w:r>
          </w:p>
        </w:tc>
        <w:tc>
          <w:tcPr>
            <w:tcW w:w="6802" w:type="dxa"/>
            <w:tcBorders>
              <w:top w:val="single" w:sz="4" w:space="0" w:color="auto"/>
              <w:left w:val="single" w:sz="4" w:space="0" w:color="auto"/>
              <w:bottom w:val="single" w:sz="4" w:space="0" w:color="auto"/>
              <w:right w:val="single" w:sz="4" w:space="0" w:color="auto"/>
            </w:tcBorders>
          </w:tcPr>
          <w:p w14:paraId="1F07F815" w14:textId="37110756" w:rsidR="009C5702" w:rsidRPr="006841E4" w:rsidRDefault="009C5702" w:rsidP="009C5702">
            <w:pPr>
              <w:shd w:val="clear" w:color="auto" w:fill="FFFFFF"/>
              <w:rPr>
                <w:rFonts w:eastAsia="Times New Roman" w:cs="Times New Roman"/>
                <w:bCs/>
                <w:sz w:val="26"/>
                <w:szCs w:val="26"/>
              </w:rPr>
            </w:pPr>
            <w:r w:rsidRPr="006841E4">
              <w:rPr>
                <w:bCs/>
                <w:sz w:val="26"/>
                <w:szCs w:val="26"/>
              </w:rPr>
              <w:t>Протокол выявления уровня овладения детьми старшего дошкольного возраста элементами настольного тенниса</w:t>
            </w:r>
          </w:p>
        </w:tc>
        <w:tc>
          <w:tcPr>
            <w:tcW w:w="1559" w:type="dxa"/>
            <w:tcBorders>
              <w:top w:val="single" w:sz="4" w:space="0" w:color="auto"/>
              <w:left w:val="single" w:sz="4" w:space="0" w:color="auto"/>
              <w:bottom w:val="single" w:sz="4" w:space="0" w:color="auto"/>
              <w:right w:val="single" w:sz="4" w:space="0" w:color="auto"/>
            </w:tcBorders>
          </w:tcPr>
          <w:p w14:paraId="0FC507BC" w14:textId="205D771B" w:rsidR="009C5702" w:rsidRPr="00CF4A5E" w:rsidRDefault="00E64845" w:rsidP="009C5702">
            <w:pPr>
              <w:keepNext/>
              <w:autoSpaceDE w:val="0"/>
              <w:autoSpaceDN w:val="0"/>
              <w:adjustRightInd w:val="0"/>
              <w:spacing w:line="276" w:lineRule="auto"/>
              <w:jc w:val="center"/>
              <w:textAlignment w:val="center"/>
              <w:rPr>
                <w:rFonts w:cs="Times New Roman"/>
                <w:bCs/>
                <w:sz w:val="26"/>
                <w:szCs w:val="26"/>
                <w:lang w:eastAsia="en-US"/>
              </w:rPr>
            </w:pPr>
            <w:r>
              <w:rPr>
                <w:rFonts w:cs="Times New Roman"/>
                <w:bCs/>
                <w:sz w:val="26"/>
                <w:szCs w:val="26"/>
                <w:lang w:eastAsia="en-US"/>
              </w:rPr>
              <w:t>27</w:t>
            </w:r>
          </w:p>
        </w:tc>
      </w:tr>
    </w:tbl>
    <w:p w14:paraId="555B4B35" w14:textId="77777777" w:rsidR="00CF4A5E" w:rsidRPr="000075A5" w:rsidRDefault="00CF4A5E" w:rsidP="0016136C">
      <w:pPr>
        <w:suppressAutoHyphens/>
        <w:spacing w:line="360" w:lineRule="auto"/>
        <w:ind w:firstLine="709"/>
        <w:jc w:val="center"/>
        <w:rPr>
          <w:b/>
          <w:sz w:val="26"/>
          <w:szCs w:val="26"/>
        </w:rPr>
      </w:pPr>
    </w:p>
    <w:tbl>
      <w:tblPr>
        <w:tblW w:w="9071" w:type="dxa"/>
        <w:tblLayout w:type="fixed"/>
        <w:tblLook w:val="04A0" w:firstRow="1" w:lastRow="0" w:firstColumn="1" w:lastColumn="0" w:noHBand="0" w:noVBand="1"/>
      </w:tblPr>
      <w:tblGrid>
        <w:gridCol w:w="7512"/>
        <w:gridCol w:w="1559"/>
      </w:tblGrid>
      <w:tr w:rsidR="00DD68BF" w:rsidRPr="000075A5" w14:paraId="400231A9" w14:textId="77777777" w:rsidTr="00DD68BF">
        <w:tc>
          <w:tcPr>
            <w:tcW w:w="7512" w:type="dxa"/>
          </w:tcPr>
          <w:p w14:paraId="0F494EFA" w14:textId="680A3985" w:rsidR="00DD68BF" w:rsidRPr="000075A5" w:rsidRDefault="00DD68BF" w:rsidP="00793A68">
            <w:pPr>
              <w:spacing w:line="276" w:lineRule="auto"/>
              <w:ind w:firstLine="709"/>
              <w:rPr>
                <w:sz w:val="26"/>
                <w:szCs w:val="26"/>
                <w:lang w:eastAsia="en-US"/>
              </w:rPr>
            </w:pPr>
          </w:p>
        </w:tc>
        <w:tc>
          <w:tcPr>
            <w:tcW w:w="1559" w:type="dxa"/>
          </w:tcPr>
          <w:p w14:paraId="0A678266" w14:textId="599D4857" w:rsidR="00DD68BF" w:rsidRPr="000075A5" w:rsidRDefault="00DD68BF" w:rsidP="00793A68">
            <w:pPr>
              <w:spacing w:line="276" w:lineRule="auto"/>
              <w:rPr>
                <w:sz w:val="26"/>
                <w:szCs w:val="26"/>
                <w:lang w:eastAsia="en-US"/>
              </w:rPr>
            </w:pPr>
          </w:p>
        </w:tc>
      </w:tr>
    </w:tbl>
    <w:p w14:paraId="4552F16E" w14:textId="77777777" w:rsidR="006F48AE" w:rsidRPr="000075A5" w:rsidRDefault="006F48AE" w:rsidP="0016136C">
      <w:pPr>
        <w:pStyle w:val="a6"/>
        <w:suppressAutoHyphens/>
        <w:spacing w:after="0" w:line="360" w:lineRule="auto"/>
        <w:ind w:firstLine="709"/>
        <w:jc w:val="both"/>
        <w:rPr>
          <w:b/>
          <w:sz w:val="26"/>
          <w:szCs w:val="26"/>
        </w:rPr>
      </w:pPr>
    </w:p>
    <w:p w14:paraId="0F7939ED" w14:textId="77777777" w:rsidR="00CA788E" w:rsidRPr="000075A5" w:rsidRDefault="00CA788E" w:rsidP="00CA788E">
      <w:pPr>
        <w:pStyle w:val="a6"/>
        <w:suppressAutoHyphens/>
        <w:spacing w:after="0"/>
        <w:jc w:val="both"/>
        <w:rPr>
          <w:b/>
          <w:sz w:val="26"/>
          <w:szCs w:val="26"/>
        </w:rPr>
      </w:pPr>
    </w:p>
    <w:p w14:paraId="38AFEFA5" w14:textId="77777777" w:rsidR="00CA788E" w:rsidRPr="000075A5" w:rsidRDefault="00CA788E" w:rsidP="00CA788E">
      <w:pPr>
        <w:pStyle w:val="a6"/>
        <w:suppressAutoHyphens/>
        <w:spacing w:after="0"/>
        <w:jc w:val="both"/>
        <w:rPr>
          <w:b/>
          <w:sz w:val="26"/>
          <w:szCs w:val="26"/>
        </w:rPr>
      </w:pPr>
    </w:p>
    <w:p w14:paraId="12676806" w14:textId="77777777" w:rsidR="000075A5" w:rsidRDefault="000075A5">
      <w:pPr>
        <w:spacing w:after="200" w:line="276" w:lineRule="auto"/>
        <w:rPr>
          <w:rFonts w:eastAsia="Times New Roman" w:cs="Times New Roman"/>
          <w:b/>
          <w:sz w:val="26"/>
          <w:szCs w:val="26"/>
        </w:rPr>
      </w:pPr>
      <w:r>
        <w:rPr>
          <w:b/>
          <w:sz w:val="26"/>
          <w:szCs w:val="26"/>
        </w:rPr>
        <w:br w:type="page"/>
      </w:r>
    </w:p>
    <w:p w14:paraId="58D79273" w14:textId="03D3F769" w:rsidR="00A76BAC" w:rsidRPr="000075A5" w:rsidRDefault="00FC045E" w:rsidP="000075A5">
      <w:pPr>
        <w:pStyle w:val="a6"/>
        <w:suppressAutoHyphens/>
        <w:jc w:val="center"/>
        <w:rPr>
          <w:b/>
          <w:sz w:val="26"/>
          <w:szCs w:val="26"/>
        </w:rPr>
      </w:pPr>
      <w:r>
        <w:rPr>
          <w:b/>
          <w:sz w:val="26"/>
          <w:szCs w:val="26"/>
          <w:lang w:val="en-US"/>
        </w:rPr>
        <w:lastRenderedPageBreak/>
        <w:t>I</w:t>
      </w:r>
      <w:r>
        <w:rPr>
          <w:b/>
          <w:sz w:val="26"/>
          <w:szCs w:val="26"/>
        </w:rPr>
        <w:t xml:space="preserve"> РАЗДЕЛ. </w:t>
      </w:r>
      <w:r w:rsidR="00A76BAC" w:rsidRPr="000075A5">
        <w:rPr>
          <w:b/>
          <w:sz w:val="26"/>
          <w:szCs w:val="26"/>
        </w:rPr>
        <w:t>Пояснительная записка</w:t>
      </w:r>
    </w:p>
    <w:p w14:paraId="6BA58DD5" w14:textId="26561F0D" w:rsidR="00FC045E" w:rsidRPr="00FC045E" w:rsidRDefault="00FC045E" w:rsidP="00105AED">
      <w:pPr>
        <w:pStyle w:val="a8"/>
        <w:numPr>
          <w:ilvl w:val="1"/>
          <w:numId w:val="14"/>
        </w:numPr>
        <w:suppressAutoHyphens/>
        <w:spacing w:after="0" w:line="240" w:lineRule="auto"/>
        <w:ind w:left="0" w:firstLine="720"/>
        <w:rPr>
          <w:rFonts w:ascii="Times New Roman" w:eastAsia="Times New Roman" w:hAnsi="Times New Roman" w:cs="Times New Roman"/>
          <w:b/>
          <w:bCs/>
          <w:sz w:val="26"/>
          <w:szCs w:val="26"/>
        </w:rPr>
      </w:pPr>
      <w:r w:rsidRPr="00FC045E">
        <w:rPr>
          <w:rFonts w:ascii="Times New Roman" w:hAnsi="Times New Roman" w:cs="Times New Roman"/>
          <w:b/>
          <w:bCs/>
          <w:sz w:val="26"/>
          <w:szCs w:val="26"/>
        </w:rPr>
        <w:t>Нормативно-правовая база программы</w:t>
      </w:r>
    </w:p>
    <w:p w14:paraId="037F6788" w14:textId="77777777" w:rsidR="00FC045E" w:rsidRPr="00FC045E" w:rsidRDefault="00FC045E" w:rsidP="00105AED">
      <w:pPr>
        <w:suppressAutoHyphens/>
        <w:ind w:left="720"/>
        <w:jc w:val="center"/>
        <w:rPr>
          <w:rFonts w:eastAsia="Times New Roman" w:cs="Times New Roman"/>
          <w:b/>
          <w:bCs/>
          <w:sz w:val="26"/>
          <w:szCs w:val="26"/>
        </w:rPr>
      </w:pPr>
    </w:p>
    <w:p w14:paraId="3FB2A28A" w14:textId="600CF1CF" w:rsidR="006F48AE" w:rsidRPr="000075A5" w:rsidRDefault="00A76BAC" w:rsidP="00381948">
      <w:pPr>
        <w:shd w:val="clear" w:color="auto" w:fill="FFFFFF"/>
        <w:ind w:firstLine="709"/>
        <w:contextualSpacing/>
        <w:jc w:val="both"/>
        <w:rPr>
          <w:b/>
          <w:sz w:val="26"/>
          <w:szCs w:val="26"/>
        </w:rPr>
      </w:pPr>
      <w:r w:rsidRPr="000075A5">
        <w:rPr>
          <w:b/>
          <w:sz w:val="26"/>
          <w:szCs w:val="26"/>
        </w:rPr>
        <w:t>Д</w:t>
      </w:r>
      <w:r w:rsidR="006F48AE" w:rsidRPr="000075A5">
        <w:rPr>
          <w:b/>
          <w:sz w:val="26"/>
          <w:szCs w:val="26"/>
        </w:rPr>
        <w:t>анная программа разработана в соответствии с:</w:t>
      </w:r>
    </w:p>
    <w:p w14:paraId="38FF6E6E" w14:textId="77777777" w:rsidR="00CA788E" w:rsidRPr="000075A5" w:rsidRDefault="00A76BAC" w:rsidP="00A76BAC">
      <w:pPr>
        <w:shd w:val="clear" w:color="auto" w:fill="FFFFFF"/>
        <w:ind w:firstLine="709"/>
        <w:contextualSpacing/>
        <w:jc w:val="both"/>
        <w:rPr>
          <w:sz w:val="26"/>
          <w:szCs w:val="26"/>
        </w:rPr>
      </w:pPr>
      <w:r w:rsidRPr="000075A5">
        <w:rPr>
          <w:sz w:val="26"/>
          <w:szCs w:val="26"/>
        </w:rPr>
        <w:t xml:space="preserve">1. Федеральный Закон от 29.12.2012 г. №273-ФЗ «Об образовании в Российской Федерации»; </w:t>
      </w:r>
    </w:p>
    <w:p w14:paraId="32B3F17F" w14:textId="77777777" w:rsidR="00CA788E" w:rsidRPr="000075A5" w:rsidRDefault="00A76BAC" w:rsidP="00A76BAC">
      <w:pPr>
        <w:shd w:val="clear" w:color="auto" w:fill="FFFFFF"/>
        <w:ind w:firstLine="709"/>
        <w:contextualSpacing/>
        <w:jc w:val="both"/>
        <w:rPr>
          <w:sz w:val="26"/>
          <w:szCs w:val="26"/>
        </w:rPr>
      </w:pPr>
      <w:r w:rsidRPr="000075A5">
        <w:rPr>
          <w:sz w:val="26"/>
          <w:szCs w:val="26"/>
        </w:rPr>
        <w:t xml:space="preserve">2. Федеральный закон РФ от 24.07.1998 №124-ФЗ «Об основных гарантиях прав ребенка в Российской Федерации» (в редакции 2013 г.); </w:t>
      </w:r>
    </w:p>
    <w:p w14:paraId="25881F58" w14:textId="77777777" w:rsidR="00CA788E" w:rsidRPr="000075A5" w:rsidRDefault="00A76BAC" w:rsidP="00A76BAC">
      <w:pPr>
        <w:shd w:val="clear" w:color="auto" w:fill="FFFFFF"/>
        <w:ind w:firstLine="709"/>
        <w:contextualSpacing/>
        <w:jc w:val="both"/>
        <w:rPr>
          <w:sz w:val="26"/>
          <w:szCs w:val="26"/>
        </w:rPr>
      </w:pPr>
      <w:r w:rsidRPr="000075A5">
        <w:rPr>
          <w:sz w:val="26"/>
          <w:szCs w:val="26"/>
        </w:rPr>
        <w:t xml:space="preserve">3. Стратегия развития воспитания в РФ на период до 2025 года (распоряжение Правительства РФ от 29 мая 2015 г. №996-р); </w:t>
      </w:r>
    </w:p>
    <w:p w14:paraId="648D22FA" w14:textId="77777777" w:rsidR="00CA788E" w:rsidRPr="000075A5" w:rsidRDefault="00A76BAC" w:rsidP="00A76BAC">
      <w:pPr>
        <w:shd w:val="clear" w:color="auto" w:fill="FFFFFF"/>
        <w:ind w:firstLine="709"/>
        <w:contextualSpacing/>
        <w:jc w:val="both"/>
        <w:rPr>
          <w:sz w:val="26"/>
          <w:szCs w:val="26"/>
        </w:rPr>
      </w:pPr>
      <w:r w:rsidRPr="000075A5">
        <w:rPr>
          <w:sz w:val="26"/>
          <w:szCs w:val="26"/>
        </w:rPr>
        <w:t xml:space="preserve">4. Концепция развития дополнительного образования детей до 2030 года, утвержденная Распоряжением Правительства РФ от 31.03.2022 г. № 678-р; </w:t>
      </w:r>
    </w:p>
    <w:p w14:paraId="7CB1A7F4" w14:textId="0C85D665" w:rsidR="00CA788E" w:rsidRPr="000075A5" w:rsidRDefault="00A76BAC" w:rsidP="00A76BAC">
      <w:pPr>
        <w:shd w:val="clear" w:color="auto" w:fill="FFFFFF"/>
        <w:ind w:firstLine="709"/>
        <w:contextualSpacing/>
        <w:jc w:val="both"/>
        <w:rPr>
          <w:sz w:val="26"/>
          <w:szCs w:val="26"/>
        </w:rPr>
      </w:pPr>
      <w:r w:rsidRPr="000075A5">
        <w:rPr>
          <w:sz w:val="26"/>
          <w:szCs w:val="26"/>
        </w:rPr>
        <w:t>5. Постановление Главного государственного санитарного врача РФ от 28 сентября 2020 г. №28 «Об утверждении санитарных правил СП 2.4.3648-20 «Санитарн</w:t>
      </w:r>
      <w:r w:rsidR="0054719A">
        <w:rPr>
          <w:sz w:val="26"/>
          <w:szCs w:val="26"/>
        </w:rPr>
        <w:t xml:space="preserve">о- </w:t>
      </w:r>
      <w:r w:rsidRPr="000075A5">
        <w:rPr>
          <w:sz w:val="26"/>
          <w:szCs w:val="26"/>
        </w:rPr>
        <w:t xml:space="preserve">эпидемиологические требования к организациям воспитания и обучения, отдыха и оздоровления детей и молодежи» (далее - СанПиН); </w:t>
      </w:r>
    </w:p>
    <w:p w14:paraId="7DD77BEC" w14:textId="77777777" w:rsidR="00CA788E" w:rsidRPr="000075A5" w:rsidRDefault="00A76BAC" w:rsidP="00A76BAC">
      <w:pPr>
        <w:shd w:val="clear" w:color="auto" w:fill="FFFFFF"/>
        <w:ind w:firstLine="709"/>
        <w:contextualSpacing/>
        <w:jc w:val="both"/>
        <w:rPr>
          <w:sz w:val="26"/>
          <w:szCs w:val="26"/>
        </w:rPr>
      </w:pPr>
      <w:r w:rsidRPr="000075A5">
        <w:rPr>
          <w:sz w:val="26"/>
          <w:szCs w:val="26"/>
        </w:rPr>
        <w:t xml:space="preserve">6. Приказ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14:paraId="52A903B2" w14:textId="77777777" w:rsidR="00CA788E" w:rsidRPr="000075A5" w:rsidRDefault="00A76BAC" w:rsidP="00A76BAC">
      <w:pPr>
        <w:shd w:val="clear" w:color="auto" w:fill="FFFFFF"/>
        <w:ind w:firstLine="709"/>
        <w:contextualSpacing/>
        <w:jc w:val="both"/>
        <w:rPr>
          <w:sz w:val="26"/>
          <w:szCs w:val="26"/>
        </w:rPr>
      </w:pPr>
      <w:r w:rsidRPr="000075A5">
        <w:rPr>
          <w:sz w:val="26"/>
          <w:szCs w:val="26"/>
        </w:rPr>
        <w:t xml:space="preserve">7. Приказ Министерства просвещения РФ от 27.07. 2022 г. N 629 «Об утверждении Порядка организации и осуществления образовательной деятельности по дополнительным общеобразовательным программам»; </w:t>
      </w:r>
    </w:p>
    <w:p w14:paraId="4169CE1D" w14:textId="77777777" w:rsidR="00CA788E" w:rsidRPr="000075A5" w:rsidRDefault="00A76BAC" w:rsidP="00A76BAC">
      <w:pPr>
        <w:shd w:val="clear" w:color="auto" w:fill="FFFFFF"/>
        <w:ind w:firstLine="709"/>
        <w:contextualSpacing/>
        <w:jc w:val="both"/>
        <w:rPr>
          <w:sz w:val="26"/>
          <w:szCs w:val="26"/>
        </w:rPr>
      </w:pPr>
      <w:r w:rsidRPr="000075A5">
        <w:rPr>
          <w:sz w:val="26"/>
          <w:szCs w:val="26"/>
        </w:rPr>
        <w:t xml:space="preserve">8. Письмо Минобрнауки России от 18.11.2015 № 09-3242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 </w:t>
      </w:r>
    </w:p>
    <w:p w14:paraId="27D2895A" w14:textId="77777777" w:rsidR="00CA788E" w:rsidRPr="000075A5" w:rsidRDefault="00A76BAC" w:rsidP="00A76BAC">
      <w:pPr>
        <w:shd w:val="clear" w:color="auto" w:fill="FFFFFF"/>
        <w:ind w:firstLine="709"/>
        <w:contextualSpacing/>
        <w:jc w:val="both"/>
        <w:rPr>
          <w:sz w:val="26"/>
          <w:szCs w:val="26"/>
        </w:rPr>
      </w:pPr>
      <w:r w:rsidRPr="000075A5">
        <w:rPr>
          <w:sz w:val="26"/>
          <w:szCs w:val="26"/>
        </w:rPr>
        <w:t xml:space="preserve">9. Письмо Минобрнауки России от 28.08.20 15 № АК-2563/05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 </w:t>
      </w:r>
    </w:p>
    <w:p w14:paraId="44BE6167" w14:textId="0F0CCF33" w:rsidR="00CA788E" w:rsidRPr="000075A5" w:rsidRDefault="00A76BAC" w:rsidP="00A76BAC">
      <w:pPr>
        <w:shd w:val="clear" w:color="auto" w:fill="FFFFFF"/>
        <w:ind w:firstLine="709"/>
        <w:contextualSpacing/>
        <w:jc w:val="both"/>
        <w:rPr>
          <w:sz w:val="26"/>
          <w:szCs w:val="26"/>
        </w:rPr>
      </w:pPr>
      <w:r w:rsidRPr="000075A5">
        <w:rPr>
          <w:sz w:val="26"/>
          <w:szCs w:val="26"/>
        </w:rPr>
        <w:t>10. Письмо Минобрнауки России от 29.03.2016 № ВК-641/109 «О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w:t>
      </w:r>
      <w:r w:rsidR="0054719A">
        <w:rPr>
          <w:sz w:val="26"/>
          <w:szCs w:val="26"/>
        </w:rPr>
        <w:t xml:space="preserve"> </w:t>
      </w:r>
      <w:r w:rsidRPr="000075A5">
        <w:rPr>
          <w:sz w:val="26"/>
          <w:szCs w:val="26"/>
        </w:rPr>
        <w:t xml:space="preserve">инвалидов, с учетом их особых образовательных потребностей»); </w:t>
      </w:r>
    </w:p>
    <w:p w14:paraId="0BAF5625" w14:textId="77777777" w:rsidR="00CA788E" w:rsidRPr="000075A5" w:rsidRDefault="00A76BAC" w:rsidP="00A76BAC">
      <w:pPr>
        <w:shd w:val="clear" w:color="auto" w:fill="FFFFFF"/>
        <w:ind w:firstLine="709"/>
        <w:contextualSpacing/>
        <w:jc w:val="both"/>
        <w:rPr>
          <w:sz w:val="26"/>
          <w:szCs w:val="26"/>
        </w:rPr>
      </w:pPr>
      <w:r w:rsidRPr="000075A5">
        <w:rPr>
          <w:sz w:val="26"/>
          <w:szCs w:val="26"/>
        </w:rPr>
        <w:t xml:space="preserve">11. Приказ Министерства общего и профессионального образования Свердловской области от 30.03.2018 г. № 162-Д «Об утверждении Концепции развития образования на территории Свердловской области на период до 2035 года»; </w:t>
      </w:r>
    </w:p>
    <w:p w14:paraId="29034CBA" w14:textId="77777777" w:rsidR="00CA788E" w:rsidRPr="000075A5" w:rsidRDefault="00CA788E" w:rsidP="00CA788E">
      <w:pPr>
        <w:shd w:val="clear" w:color="auto" w:fill="FFFFFF"/>
        <w:ind w:firstLine="709"/>
        <w:contextualSpacing/>
        <w:jc w:val="both"/>
        <w:rPr>
          <w:sz w:val="26"/>
          <w:szCs w:val="26"/>
        </w:rPr>
      </w:pPr>
      <w:r w:rsidRPr="000075A5">
        <w:rPr>
          <w:sz w:val="26"/>
          <w:szCs w:val="26"/>
        </w:rPr>
        <w:t>12. Уставом</w:t>
      </w:r>
      <w:r w:rsidR="00A76BAC" w:rsidRPr="000075A5">
        <w:rPr>
          <w:sz w:val="26"/>
          <w:szCs w:val="26"/>
        </w:rPr>
        <w:t xml:space="preserve"> ДОУ; </w:t>
      </w:r>
    </w:p>
    <w:p w14:paraId="7AB16D93" w14:textId="56B24120" w:rsidR="006F48AE" w:rsidRPr="000075A5" w:rsidRDefault="00CA788E" w:rsidP="00CA788E">
      <w:pPr>
        <w:shd w:val="clear" w:color="auto" w:fill="FFFFFF"/>
        <w:ind w:firstLine="709"/>
        <w:contextualSpacing/>
        <w:jc w:val="both"/>
        <w:rPr>
          <w:sz w:val="26"/>
          <w:szCs w:val="26"/>
        </w:rPr>
      </w:pPr>
      <w:r w:rsidRPr="000075A5">
        <w:rPr>
          <w:sz w:val="26"/>
          <w:szCs w:val="26"/>
        </w:rPr>
        <w:t xml:space="preserve">13. </w:t>
      </w:r>
      <w:r w:rsidR="006F48AE" w:rsidRPr="000075A5">
        <w:rPr>
          <w:sz w:val="26"/>
          <w:szCs w:val="26"/>
        </w:rPr>
        <w:t>Положения о предоставлении дополнительных платных образовательных услуг МАДОУ «Детский сад №33 «Золотой петушок».</w:t>
      </w:r>
    </w:p>
    <w:p w14:paraId="50896FC5" w14:textId="77777777" w:rsidR="00CA788E" w:rsidRPr="000075A5" w:rsidRDefault="00CA788E" w:rsidP="00B90BAB">
      <w:pPr>
        <w:shd w:val="clear" w:color="auto" w:fill="FFFFFF"/>
        <w:ind w:left="-191" w:firstLine="709"/>
        <w:jc w:val="both"/>
        <w:rPr>
          <w:rFonts w:eastAsia="Times New Roman" w:cs="Times New Roman"/>
          <w:b/>
          <w:sz w:val="26"/>
          <w:szCs w:val="26"/>
        </w:rPr>
      </w:pPr>
    </w:p>
    <w:p w14:paraId="5E18DB97" w14:textId="77777777" w:rsidR="00105AED" w:rsidRPr="00105AED" w:rsidRDefault="00FC045E" w:rsidP="00105AED">
      <w:pPr>
        <w:pStyle w:val="a8"/>
        <w:numPr>
          <w:ilvl w:val="1"/>
          <w:numId w:val="14"/>
        </w:numPr>
        <w:shd w:val="clear" w:color="auto" w:fill="FFFFFF"/>
        <w:spacing w:after="0" w:line="240" w:lineRule="auto"/>
        <w:ind w:left="0" w:firstLine="709"/>
        <w:jc w:val="center"/>
        <w:rPr>
          <w:rFonts w:ascii="Times New Roman" w:eastAsia="Times New Roman" w:hAnsi="Times New Roman" w:cs="Times New Roman"/>
          <w:b/>
          <w:bCs/>
          <w:sz w:val="26"/>
          <w:szCs w:val="26"/>
        </w:rPr>
      </w:pPr>
      <w:r w:rsidRPr="00FC045E">
        <w:rPr>
          <w:rFonts w:ascii="Times New Roman" w:eastAsia="Times New Roman" w:hAnsi="Times New Roman" w:cs="Times New Roman"/>
          <w:b/>
          <w:bCs/>
          <w:sz w:val="26"/>
          <w:szCs w:val="26"/>
        </w:rPr>
        <w:t xml:space="preserve">Направленность </w:t>
      </w:r>
      <w:r w:rsidRPr="00FC045E">
        <w:rPr>
          <w:rFonts w:ascii="Times New Roman" w:eastAsia="Calibri" w:hAnsi="Times New Roman" w:cs="Times New Roman"/>
          <w:b/>
          <w:bCs/>
          <w:color w:val="000000"/>
          <w:sz w:val="26"/>
          <w:szCs w:val="26"/>
        </w:rPr>
        <w:t xml:space="preserve">дополнительной общеобразовательной </w:t>
      </w:r>
    </w:p>
    <w:p w14:paraId="59B5DA89" w14:textId="0C6A1E4B" w:rsidR="00FC045E" w:rsidRPr="00105AED" w:rsidRDefault="00FC045E" w:rsidP="00105AED">
      <w:pPr>
        <w:shd w:val="clear" w:color="auto" w:fill="FFFFFF"/>
        <w:ind w:firstLine="709"/>
        <w:jc w:val="center"/>
        <w:rPr>
          <w:rFonts w:eastAsia="Times New Roman" w:cs="Times New Roman"/>
          <w:b/>
          <w:bCs/>
          <w:sz w:val="26"/>
          <w:szCs w:val="26"/>
        </w:rPr>
      </w:pPr>
      <w:r w:rsidRPr="00105AED">
        <w:rPr>
          <w:rFonts w:eastAsia="Calibri" w:cs="Times New Roman"/>
          <w:b/>
          <w:bCs/>
          <w:color w:val="000000"/>
          <w:sz w:val="26"/>
          <w:szCs w:val="26"/>
        </w:rPr>
        <w:t>(общеразвивающей) программы</w:t>
      </w:r>
    </w:p>
    <w:p w14:paraId="54C8B2E8" w14:textId="66516CE9" w:rsidR="006F48AE" w:rsidRPr="000075A5" w:rsidRDefault="006F48AE" w:rsidP="00B90BAB">
      <w:pPr>
        <w:shd w:val="clear" w:color="auto" w:fill="FFFFFF"/>
        <w:ind w:left="-191" w:firstLine="709"/>
        <w:jc w:val="both"/>
        <w:rPr>
          <w:rFonts w:eastAsia="Times New Roman" w:cs="Times New Roman"/>
          <w:b/>
          <w:sz w:val="26"/>
          <w:szCs w:val="26"/>
        </w:rPr>
      </w:pPr>
      <w:r w:rsidRPr="000075A5">
        <w:rPr>
          <w:rFonts w:eastAsia="Times New Roman" w:cs="Times New Roman"/>
          <w:sz w:val="26"/>
          <w:szCs w:val="26"/>
        </w:rPr>
        <w:t xml:space="preserve">Настольный теннис в нашей стране завоевал популярность, как во всём мире, </w:t>
      </w:r>
      <w:r w:rsidR="0054719A" w:rsidRPr="000075A5">
        <w:rPr>
          <w:rFonts w:eastAsia="Times New Roman" w:cs="Times New Roman"/>
          <w:sz w:val="26"/>
          <w:szCs w:val="26"/>
        </w:rPr>
        <w:t>так и</w:t>
      </w:r>
      <w:r w:rsidRPr="000075A5">
        <w:rPr>
          <w:rFonts w:eastAsia="Times New Roman" w:cs="Times New Roman"/>
          <w:sz w:val="26"/>
          <w:szCs w:val="26"/>
        </w:rPr>
        <w:t xml:space="preserve"> среди детей, подростков и юношей. Наличие постоянной борьбы, которая ведётся с помощью естественных движений, сопровождающихся волевыми усилиями, оказывает самое разностороннее воздействие на психическую, физиологическую и двигательную </w:t>
      </w:r>
      <w:r w:rsidRPr="000075A5">
        <w:rPr>
          <w:rFonts w:eastAsia="Times New Roman" w:cs="Times New Roman"/>
          <w:sz w:val="26"/>
          <w:szCs w:val="26"/>
        </w:rPr>
        <w:lastRenderedPageBreak/>
        <w:t>функции человека. Выполняя большое количество разнообразных движений в различном темпе, направлениях, с различным напряжением, человек получает благотворное воздействие на внутренние органы и системы организма.</w:t>
      </w:r>
      <w:r w:rsidRPr="000075A5">
        <w:rPr>
          <w:sz w:val="26"/>
          <w:szCs w:val="26"/>
        </w:rPr>
        <w:t xml:space="preserve"> </w:t>
      </w:r>
    </w:p>
    <w:p w14:paraId="328449FF" w14:textId="77777777" w:rsidR="006F48AE" w:rsidRPr="000075A5" w:rsidRDefault="006F48AE" w:rsidP="00381948">
      <w:pPr>
        <w:shd w:val="clear" w:color="auto" w:fill="FFFFFF"/>
        <w:ind w:left="-191" w:firstLine="709"/>
        <w:jc w:val="both"/>
        <w:rPr>
          <w:rFonts w:eastAsia="Times New Roman" w:cs="Times New Roman"/>
          <w:sz w:val="26"/>
          <w:szCs w:val="26"/>
        </w:rPr>
      </w:pPr>
      <w:r w:rsidRPr="000075A5">
        <w:rPr>
          <w:rFonts w:eastAsia="Times New Roman" w:cs="Times New Roman"/>
          <w:sz w:val="26"/>
          <w:szCs w:val="26"/>
        </w:rPr>
        <w:t>      Постоянное изменение обстановки в процессе игры обусловливает высо</w:t>
      </w:r>
      <w:r w:rsidRPr="000075A5">
        <w:rPr>
          <w:rFonts w:eastAsia="Times New Roman" w:cs="Times New Roman"/>
          <w:sz w:val="26"/>
          <w:szCs w:val="26"/>
        </w:rPr>
        <w:softHyphen/>
        <w:t>кую анализаторную деятельность человека и необходимость выбора реше</w:t>
      </w:r>
      <w:r w:rsidRPr="000075A5">
        <w:rPr>
          <w:rFonts w:eastAsia="Times New Roman" w:cs="Times New Roman"/>
          <w:sz w:val="26"/>
          <w:szCs w:val="26"/>
        </w:rPr>
        <w:softHyphen/>
        <w:t>ния. К сознанию постоянно предъявляются высокие требования. В процессе игры человек получает высокую эмоциональную нагрузку и испытывает большую радость и удовлетворение.</w:t>
      </w:r>
    </w:p>
    <w:p w14:paraId="18177BB4" w14:textId="77777777" w:rsidR="006F48AE" w:rsidRPr="000075A5" w:rsidRDefault="006F48AE" w:rsidP="00381948">
      <w:pPr>
        <w:shd w:val="clear" w:color="auto" w:fill="FFFFFF"/>
        <w:ind w:left="-191" w:firstLine="709"/>
        <w:jc w:val="both"/>
        <w:rPr>
          <w:rFonts w:cs="Times New Roman"/>
          <w:color w:val="000000"/>
          <w:sz w:val="26"/>
          <w:szCs w:val="26"/>
          <w:lang w:eastAsia="en-US"/>
        </w:rPr>
      </w:pPr>
      <w:r w:rsidRPr="000075A5">
        <w:rPr>
          <w:rFonts w:eastAsia="Times New Roman" w:cs="Times New Roman"/>
          <w:sz w:val="26"/>
          <w:szCs w:val="26"/>
        </w:rPr>
        <w:t>      </w:t>
      </w:r>
      <w:r w:rsidRPr="000075A5">
        <w:rPr>
          <w:rFonts w:cs="Times New Roman"/>
          <w:color w:val="000000"/>
          <w:sz w:val="26"/>
          <w:szCs w:val="26"/>
          <w:lang w:eastAsia="en-US"/>
        </w:rPr>
        <w:t>В играх с мячом разного диаметра совершенствуются навыки большинства основных движений, так как дети упражняются не только в приеме отбивания и владения мячом, но также ходьбе, перемещениях, прыжках. Во время проведения подвижных игр с мячом на подготовительном этапе создаются условия для включения в работу левой руки, что важно для полноценного развития ребенка. Упражнения и игры с малым теннисным мячом развивают как крупные, так и мелкие мышцы, увеличивают подвижность в суставах пальцев и костей. В игре настольный теннис создаются благоприятные условия для воспитания положительных нравственно-волевых черт ребенка, воспитываются такт и выдержка, честность, ответственность за свои поступки.</w:t>
      </w:r>
    </w:p>
    <w:p w14:paraId="57F1677B" w14:textId="19A8A1CF" w:rsidR="006F48AE" w:rsidRPr="000075A5" w:rsidRDefault="006F48AE" w:rsidP="00381948">
      <w:pPr>
        <w:shd w:val="clear" w:color="auto" w:fill="FFFFFF"/>
        <w:ind w:left="-191" w:firstLine="709"/>
        <w:jc w:val="both"/>
        <w:rPr>
          <w:rFonts w:eastAsia="Times New Roman" w:cs="Times New Roman"/>
          <w:sz w:val="26"/>
          <w:szCs w:val="26"/>
        </w:rPr>
      </w:pPr>
      <w:r w:rsidRPr="000075A5">
        <w:rPr>
          <w:rFonts w:eastAsia="Times New Roman" w:cs="Times New Roman"/>
          <w:sz w:val="26"/>
          <w:szCs w:val="26"/>
        </w:rPr>
        <w:t xml:space="preserve">         Всё это делает настольный теннис эффективным средством физического воспитания. Занятия настольным теннисом </w:t>
      </w:r>
      <w:r w:rsidR="0054719A" w:rsidRPr="000075A5">
        <w:rPr>
          <w:rFonts w:eastAsia="Times New Roman" w:cs="Times New Roman"/>
          <w:sz w:val="26"/>
          <w:szCs w:val="26"/>
        </w:rPr>
        <w:t>помогают детям</w:t>
      </w:r>
      <w:r w:rsidRPr="000075A5">
        <w:rPr>
          <w:rFonts w:eastAsia="Times New Roman" w:cs="Times New Roman"/>
          <w:sz w:val="26"/>
          <w:szCs w:val="26"/>
        </w:rPr>
        <w:t xml:space="preserve"> повысить уровень своего физического развития и укрепить здоровье.</w:t>
      </w:r>
    </w:p>
    <w:p w14:paraId="39B7DEA1" w14:textId="5E3560E6" w:rsidR="00BD2B02" w:rsidRPr="000075A5" w:rsidRDefault="006F48AE" w:rsidP="00B545B1">
      <w:pPr>
        <w:shd w:val="clear" w:color="auto" w:fill="FFFFFF"/>
        <w:ind w:left="-284" w:firstLine="709"/>
        <w:jc w:val="both"/>
        <w:rPr>
          <w:rFonts w:cs="Times New Roman"/>
          <w:color w:val="000000"/>
          <w:sz w:val="26"/>
          <w:szCs w:val="26"/>
          <w:lang w:eastAsia="en-US"/>
        </w:rPr>
      </w:pPr>
      <w:r w:rsidRPr="000075A5">
        <w:rPr>
          <w:sz w:val="26"/>
          <w:szCs w:val="26"/>
        </w:rPr>
        <w:t xml:space="preserve"> </w:t>
      </w:r>
      <w:r w:rsidRPr="000075A5">
        <w:rPr>
          <w:rFonts w:cs="Times New Roman"/>
          <w:b/>
          <w:color w:val="000000"/>
          <w:sz w:val="26"/>
          <w:szCs w:val="26"/>
          <w:lang w:eastAsia="en-US"/>
        </w:rPr>
        <w:t>Актуальность</w:t>
      </w:r>
      <w:r w:rsidRPr="000075A5">
        <w:rPr>
          <w:sz w:val="26"/>
          <w:szCs w:val="26"/>
        </w:rPr>
        <w:t xml:space="preserve">. Данная программа способствует не только разностороннему физическому развитию детей дошкольного возраста, но и получению знаний, </w:t>
      </w:r>
      <w:r w:rsidRPr="000075A5">
        <w:rPr>
          <w:rFonts w:cs="Times New Roman"/>
          <w:color w:val="000000"/>
          <w:sz w:val="26"/>
          <w:szCs w:val="26"/>
          <w:lang w:eastAsia="en-US"/>
        </w:rPr>
        <w:t xml:space="preserve">приобретению умений и навыков в данном виде спорта, но и их общему физическому развитию, воспитанию нравственно </w:t>
      </w:r>
      <w:r w:rsidR="0064668B" w:rsidRPr="000075A5">
        <w:rPr>
          <w:rFonts w:cs="Times New Roman"/>
          <w:color w:val="000000"/>
          <w:sz w:val="26"/>
          <w:szCs w:val="26"/>
          <w:lang w:eastAsia="en-US"/>
        </w:rPr>
        <w:t>–</w:t>
      </w:r>
      <w:r w:rsidRPr="000075A5">
        <w:rPr>
          <w:rFonts w:cs="Times New Roman"/>
          <w:color w:val="000000"/>
          <w:sz w:val="26"/>
          <w:szCs w:val="26"/>
          <w:lang w:eastAsia="en-US"/>
        </w:rPr>
        <w:t xml:space="preserve"> волевых качеств личности. Основой программы является воспитание у детей культуры здорового образа жизни.</w:t>
      </w:r>
    </w:p>
    <w:p w14:paraId="67B07293" w14:textId="77777777" w:rsidR="00BD2B02" w:rsidRPr="000075A5" w:rsidRDefault="006F48AE" w:rsidP="00BD2B02">
      <w:pPr>
        <w:shd w:val="clear" w:color="auto" w:fill="FFFFFF"/>
        <w:ind w:left="-284" w:firstLine="709"/>
        <w:jc w:val="both"/>
        <w:rPr>
          <w:rFonts w:eastAsia="Calibri"/>
          <w:sz w:val="26"/>
          <w:szCs w:val="26"/>
        </w:rPr>
      </w:pPr>
      <w:r w:rsidRPr="000075A5">
        <w:rPr>
          <w:rFonts w:eastAsia="Calibri"/>
          <w:b/>
          <w:sz w:val="26"/>
          <w:szCs w:val="26"/>
        </w:rPr>
        <w:t xml:space="preserve">Новизна программы и ее отличие от уже существующих </w:t>
      </w:r>
      <w:r w:rsidRPr="000075A5">
        <w:rPr>
          <w:rFonts w:eastAsia="Calibri"/>
          <w:sz w:val="26"/>
          <w:szCs w:val="26"/>
        </w:rPr>
        <w:t xml:space="preserve">в том, что она учитывает специфику дополнительного образования и охватывает значительно больше желающих заниматься этим видом спорта, предъявляя посильные требования в процессе обучения. Простота в обучении, простой инвентарь, делает этот вид спорта очень популярным среди детей, являясь увлекательной спортивной игрой, представляющей собой эффективное средство физического воспитания и всестороннего физического развития. </w:t>
      </w:r>
    </w:p>
    <w:p w14:paraId="586840CF" w14:textId="77777777" w:rsidR="00B90BAB" w:rsidRPr="000075A5" w:rsidRDefault="00B90BAB" w:rsidP="00BD2B02">
      <w:pPr>
        <w:shd w:val="clear" w:color="auto" w:fill="FFFFFF"/>
        <w:ind w:left="-284" w:firstLine="709"/>
        <w:jc w:val="both"/>
        <w:rPr>
          <w:b/>
          <w:spacing w:val="-3"/>
          <w:sz w:val="26"/>
          <w:szCs w:val="26"/>
        </w:rPr>
      </w:pPr>
      <w:r w:rsidRPr="000075A5">
        <w:rPr>
          <w:b/>
          <w:spacing w:val="-3"/>
          <w:sz w:val="26"/>
          <w:szCs w:val="26"/>
        </w:rPr>
        <w:t>Целевая группа ДОП.</w:t>
      </w:r>
    </w:p>
    <w:p w14:paraId="2BF09423" w14:textId="33E71531" w:rsidR="00BD2B02" w:rsidRPr="000075A5" w:rsidRDefault="006F48AE" w:rsidP="00BD2B02">
      <w:pPr>
        <w:shd w:val="clear" w:color="auto" w:fill="FFFFFF"/>
        <w:ind w:left="-284" w:firstLine="709"/>
        <w:jc w:val="both"/>
        <w:rPr>
          <w:color w:val="000000"/>
          <w:sz w:val="26"/>
          <w:szCs w:val="26"/>
        </w:rPr>
      </w:pPr>
      <w:r w:rsidRPr="000075A5">
        <w:rPr>
          <w:spacing w:val="-3"/>
          <w:sz w:val="26"/>
          <w:szCs w:val="26"/>
        </w:rPr>
        <w:t>Программа ориентирована на детей</w:t>
      </w:r>
      <w:r w:rsidRPr="000075A5">
        <w:rPr>
          <w:sz w:val="26"/>
          <w:szCs w:val="26"/>
        </w:rPr>
        <w:t xml:space="preserve"> дошкольного возраста старшей и подготовительной к школе групп</w:t>
      </w:r>
      <w:r w:rsidR="00CA788E" w:rsidRPr="000075A5">
        <w:rPr>
          <w:sz w:val="26"/>
          <w:szCs w:val="26"/>
        </w:rPr>
        <w:t xml:space="preserve"> – 5-7 лет (мальчики, девочки).</w:t>
      </w:r>
    </w:p>
    <w:p w14:paraId="02C256AA" w14:textId="4C3D1402" w:rsidR="006F48AE" w:rsidRPr="000075A5" w:rsidRDefault="00CA788E" w:rsidP="00BD2B02">
      <w:pPr>
        <w:shd w:val="clear" w:color="auto" w:fill="FFFFFF"/>
        <w:ind w:left="-284" w:firstLine="709"/>
        <w:jc w:val="both"/>
        <w:rPr>
          <w:rFonts w:cs="Times New Roman"/>
          <w:color w:val="000000"/>
          <w:sz w:val="26"/>
          <w:szCs w:val="26"/>
          <w:lang w:eastAsia="en-US"/>
        </w:rPr>
      </w:pPr>
      <w:r w:rsidRPr="000075A5">
        <w:rPr>
          <w:b/>
          <w:color w:val="000000"/>
          <w:sz w:val="26"/>
          <w:szCs w:val="26"/>
        </w:rPr>
        <w:t>Общий</w:t>
      </w:r>
      <w:r w:rsidR="006F48AE" w:rsidRPr="000075A5">
        <w:rPr>
          <w:b/>
          <w:color w:val="000000"/>
          <w:sz w:val="26"/>
          <w:szCs w:val="26"/>
        </w:rPr>
        <w:t xml:space="preserve"> объем учебных часов – 30 часов</w:t>
      </w:r>
      <w:r w:rsidRPr="000075A5">
        <w:rPr>
          <w:color w:val="000000"/>
          <w:sz w:val="26"/>
          <w:szCs w:val="26"/>
        </w:rPr>
        <w:t>.</w:t>
      </w:r>
      <w:r w:rsidR="006F48AE" w:rsidRPr="000075A5">
        <w:rPr>
          <w:rFonts w:ascii="Tahoma" w:hAnsi="Tahoma" w:cs="Tahoma"/>
          <w:color w:val="000000"/>
          <w:sz w:val="26"/>
          <w:szCs w:val="26"/>
        </w:rPr>
        <w:t xml:space="preserve">   </w:t>
      </w:r>
      <w:r w:rsidR="006F48AE" w:rsidRPr="000075A5">
        <w:rPr>
          <w:sz w:val="26"/>
          <w:szCs w:val="26"/>
        </w:rPr>
        <w:t xml:space="preserve"> </w:t>
      </w:r>
    </w:p>
    <w:p w14:paraId="4324BBA3" w14:textId="77777777" w:rsidR="00CA788E" w:rsidRPr="000075A5" w:rsidRDefault="00CA788E" w:rsidP="00381948">
      <w:pPr>
        <w:widowControl w:val="0"/>
        <w:shd w:val="clear" w:color="auto" w:fill="FFFFFF"/>
        <w:tabs>
          <w:tab w:val="left" w:pos="234"/>
        </w:tabs>
        <w:autoSpaceDE w:val="0"/>
        <w:autoSpaceDN w:val="0"/>
        <w:adjustRightInd w:val="0"/>
        <w:ind w:left="-284" w:firstLine="709"/>
        <w:jc w:val="both"/>
        <w:rPr>
          <w:sz w:val="26"/>
          <w:szCs w:val="26"/>
        </w:rPr>
      </w:pPr>
      <w:r w:rsidRPr="000075A5">
        <w:rPr>
          <w:b/>
          <w:sz w:val="26"/>
          <w:szCs w:val="26"/>
        </w:rPr>
        <w:t>Срок освоения</w:t>
      </w:r>
      <w:r w:rsidRPr="000075A5">
        <w:rPr>
          <w:sz w:val="26"/>
          <w:szCs w:val="26"/>
        </w:rPr>
        <w:t xml:space="preserve"> – программа рассчитана на 2 года обучения:</w:t>
      </w:r>
    </w:p>
    <w:p w14:paraId="74836443" w14:textId="733F36F3" w:rsidR="006F48AE" w:rsidRPr="000075A5" w:rsidRDefault="006F48AE" w:rsidP="00381948">
      <w:pPr>
        <w:widowControl w:val="0"/>
        <w:shd w:val="clear" w:color="auto" w:fill="FFFFFF"/>
        <w:tabs>
          <w:tab w:val="left" w:pos="234"/>
        </w:tabs>
        <w:autoSpaceDE w:val="0"/>
        <w:autoSpaceDN w:val="0"/>
        <w:adjustRightInd w:val="0"/>
        <w:ind w:left="-284" w:firstLine="709"/>
        <w:jc w:val="both"/>
        <w:rPr>
          <w:sz w:val="26"/>
          <w:szCs w:val="26"/>
        </w:rPr>
      </w:pPr>
      <w:r w:rsidRPr="000075A5">
        <w:rPr>
          <w:sz w:val="26"/>
          <w:szCs w:val="26"/>
        </w:rPr>
        <w:t>1 год обучения: теория 4 часа, практика 26 часов</w:t>
      </w:r>
    </w:p>
    <w:p w14:paraId="6FAA5A7F" w14:textId="77777777" w:rsidR="006F48AE" w:rsidRPr="000075A5" w:rsidRDefault="006F48AE" w:rsidP="00381948">
      <w:pPr>
        <w:widowControl w:val="0"/>
        <w:shd w:val="clear" w:color="auto" w:fill="FFFFFF"/>
        <w:tabs>
          <w:tab w:val="left" w:pos="234"/>
        </w:tabs>
        <w:autoSpaceDE w:val="0"/>
        <w:autoSpaceDN w:val="0"/>
        <w:adjustRightInd w:val="0"/>
        <w:ind w:left="-284" w:firstLine="709"/>
        <w:jc w:val="both"/>
        <w:rPr>
          <w:sz w:val="26"/>
          <w:szCs w:val="26"/>
        </w:rPr>
      </w:pPr>
      <w:r w:rsidRPr="000075A5">
        <w:rPr>
          <w:sz w:val="26"/>
          <w:szCs w:val="26"/>
        </w:rPr>
        <w:t>2 год обучения: теория 4 часа, практика 26 часов</w:t>
      </w:r>
    </w:p>
    <w:p w14:paraId="62F25B01" w14:textId="431D4AB4" w:rsidR="00CA788E" w:rsidRPr="000075A5" w:rsidRDefault="00CA788E" w:rsidP="00381948">
      <w:pPr>
        <w:widowControl w:val="0"/>
        <w:shd w:val="clear" w:color="auto" w:fill="FFFFFF"/>
        <w:tabs>
          <w:tab w:val="left" w:pos="234"/>
        </w:tabs>
        <w:autoSpaceDE w:val="0"/>
        <w:autoSpaceDN w:val="0"/>
        <w:adjustRightInd w:val="0"/>
        <w:ind w:left="-284" w:firstLine="709"/>
        <w:jc w:val="both"/>
        <w:rPr>
          <w:b/>
          <w:sz w:val="26"/>
          <w:szCs w:val="26"/>
        </w:rPr>
      </w:pPr>
      <w:r w:rsidRPr="000075A5">
        <w:rPr>
          <w:b/>
          <w:sz w:val="26"/>
          <w:szCs w:val="26"/>
        </w:rPr>
        <w:t>Режим занятий.</w:t>
      </w:r>
    </w:p>
    <w:p w14:paraId="5B2C0734" w14:textId="50D9E60A" w:rsidR="00CA788E" w:rsidRPr="000075A5" w:rsidRDefault="00CA788E" w:rsidP="00381948">
      <w:pPr>
        <w:widowControl w:val="0"/>
        <w:shd w:val="clear" w:color="auto" w:fill="FFFFFF"/>
        <w:tabs>
          <w:tab w:val="left" w:pos="234"/>
        </w:tabs>
        <w:autoSpaceDE w:val="0"/>
        <w:autoSpaceDN w:val="0"/>
        <w:adjustRightInd w:val="0"/>
        <w:ind w:left="-284" w:firstLine="709"/>
        <w:jc w:val="both"/>
        <w:rPr>
          <w:sz w:val="26"/>
          <w:szCs w:val="26"/>
        </w:rPr>
      </w:pPr>
      <w:r w:rsidRPr="000075A5">
        <w:rPr>
          <w:sz w:val="26"/>
          <w:szCs w:val="26"/>
        </w:rPr>
        <w:t xml:space="preserve">Продолжительность </w:t>
      </w:r>
      <w:r w:rsidR="00B545B1" w:rsidRPr="000075A5">
        <w:rPr>
          <w:sz w:val="26"/>
          <w:szCs w:val="26"/>
        </w:rPr>
        <w:t>одного занятия – 30 минут.</w:t>
      </w:r>
    </w:p>
    <w:p w14:paraId="684C127D" w14:textId="3C402325" w:rsidR="00B545B1" w:rsidRPr="000075A5" w:rsidRDefault="00B545B1" w:rsidP="00381948">
      <w:pPr>
        <w:widowControl w:val="0"/>
        <w:shd w:val="clear" w:color="auto" w:fill="FFFFFF"/>
        <w:tabs>
          <w:tab w:val="left" w:pos="234"/>
        </w:tabs>
        <w:autoSpaceDE w:val="0"/>
        <w:autoSpaceDN w:val="0"/>
        <w:adjustRightInd w:val="0"/>
        <w:ind w:left="-284" w:firstLine="709"/>
        <w:jc w:val="both"/>
        <w:rPr>
          <w:sz w:val="26"/>
          <w:szCs w:val="26"/>
        </w:rPr>
      </w:pPr>
      <w:r w:rsidRPr="000075A5">
        <w:rPr>
          <w:sz w:val="26"/>
          <w:szCs w:val="26"/>
        </w:rPr>
        <w:t>Занятия проводятся 1 раз в неделю. 30 учебных недель.</w:t>
      </w:r>
    </w:p>
    <w:p w14:paraId="755EAA27" w14:textId="70E381AA" w:rsidR="006F48AE" w:rsidRPr="000075A5" w:rsidRDefault="006F48AE" w:rsidP="00381948">
      <w:pPr>
        <w:widowControl w:val="0"/>
        <w:shd w:val="clear" w:color="auto" w:fill="FFFFFF"/>
        <w:tabs>
          <w:tab w:val="left" w:pos="234"/>
        </w:tabs>
        <w:autoSpaceDE w:val="0"/>
        <w:autoSpaceDN w:val="0"/>
        <w:adjustRightInd w:val="0"/>
        <w:ind w:left="-284" w:firstLine="709"/>
        <w:jc w:val="both"/>
        <w:rPr>
          <w:sz w:val="26"/>
          <w:szCs w:val="26"/>
        </w:rPr>
      </w:pPr>
      <w:r w:rsidRPr="000075A5">
        <w:rPr>
          <w:b/>
          <w:sz w:val="26"/>
          <w:szCs w:val="26"/>
        </w:rPr>
        <w:t xml:space="preserve">Форма обучения </w:t>
      </w:r>
      <w:r w:rsidR="00CA788E" w:rsidRPr="000075A5">
        <w:rPr>
          <w:b/>
          <w:sz w:val="26"/>
          <w:szCs w:val="26"/>
        </w:rPr>
        <w:t xml:space="preserve">- </w:t>
      </w:r>
      <w:r w:rsidRPr="000075A5">
        <w:rPr>
          <w:b/>
          <w:sz w:val="26"/>
          <w:szCs w:val="26"/>
        </w:rPr>
        <w:t>очная</w:t>
      </w:r>
      <w:r w:rsidRPr="000075A5">
        <w:rPr>
          <w:sz w:val="26"/>
          <w:szCs w:val="26"/>
        </w:rPr>
        <w:t>.</w:t>
      </w:r>
    </w:p>
    <w:p w14:paraId="40D33F08" w14:textId="61648B1F" w:rsidR="00B545B1" w:rsidRDefault="00B545B1" w:rsidP="00B545B1">
      <w:pPr>
        <w:pStyle w:val="a6"/>
        <w:suppressAutoHyphens/>
        <w:spacing w:before="0" w:beforeAutospacing="0" w:after="0" w:afterAutospacing="0"/>
        <w:jc w:val="both"/>
        <w:rPr>
          <w:rFonts w:eastAsiaTheme="minorHAnsi" w:cstheme="minorBidi"/>
          <w:sz w:val="26"/>
          <w:szCs w:val="26"/>
        </w:rPr>
      </w:pPr>
    </w:p>
    <w:p w14:paraId="693A0BCF" w14:textId="722ABCF6" w:rsidR="00FC045E" w:rsidRPr="00FC045E" w:rsidRDefault="00FC045E" w:rsidP="00FC045E">
      <w:pPr>
        <w:pStyle w:val="a6"/>
        <w:numPr>
          <w:ilvl w:val="1"/>
          <w:numId w:val="14"/>
        </w:numPr>
        <w:suppressAutoHyphens/>
        <w:spacing w:before="0" w:beforeAutospacing="0" w:after="0" w:afterAutospacing="0"/>
        <w:jc w:val="center"/>
        <w:rPr>
          <w:rFonts w:eastAsiaTheme="minorHAnsi" w:cstheme="minorBidi"/>
          <w:b/>
          <w:bCs/>
          <w:sz w:val="26"/>
          <w:szCs w:val="26"/>
        </w:rPr>
      </w:pPr>
      <w:r w:rsidRPr="00FC045E">
        <w:rPr>
          <w:rFonts w:eastAsiaTheme="minorHAnsi" w:cstheme="minorBidi"/>
          <w:b/>
          <w:bCs/>
          <w:sz w:val="26"/>
          <w:szCs w:val="26"/>
        </w:rPr>
        <w:t>Обоснованность программы.</w:t>
      </w:r>
    </w:p>
    <w:p w14:paraId="72357543" w14:textId="743DB0C6" w:rsidR="006F48AE" w:rsidRPr="000075A5" w:rsidRDefault="006F48AE" w:rsidP="00BD2B02">
      <w:pPr>
        <w:shd w:val="clear" w:color="auto" w:fill="FFFFFF"/>
        <w:ind w:firstLine="709"/>
        <w:jc w:val="both"/>
        <w:rPr>
          <w:rFonts w:ascii="PT Sans Caption" w:eastAsia="Times New Roman" w:hAnsi="PT Sans Caption" w:cs="Times New Roman"/>
          <w:b/>
          <w:bCs/>
          <w:kern w:val="36"/>
          <w:sz w:val="26"/>
          <w:szCs w:val="26"/>
        </w:rPr>
      </w:pPr>
      <w:r w:rsidRPr="000075A5">
        <w:rPr>
          <w:b/>
          <w:i/>
          <w:iCs/>
          <w:sz w:val="26"/>
          <w:szCs w:val="26"/>
        </w:rPr>
        <w:t>Цель программы:</w:t>
      </w:r>
      <w:r w:rsidRPr="000075A5">
        <w:rPr>
          <w:sz w:val="26"/>
          <w:szCs w:val="26"/>
        </w:rPr>
        <w:t xml:space="preserve"> Формирование у детей желания к занятиям физическими упражнениями посредством настольного тенниса.</w:t>
      </w:r>
    </w:p>
    <w:p w14:paraId="48AD0F67" w14:textId="7757D21D" w:rsidR="006F48AE" w:rsidRPr="000075A5" w:rsidRDefault="006F48AE" w:rsidP="00BD2B02">
      <w:pPr>
        <w:suppressAutoHyphens/>
        <w:ind w:firstLine="709"/>
        <w:jc w:val="both"/>
        <w:rPr>
          <w:rFonts w:cs="Times New Roman"/>
          <w:b/>
          <w:i/>
          <w:iCs/>
          <w:color w:val="000000"/>
          <w:sz w:val="26"/>
          <w:szCs w:val="26"/>
          <w:lang w:eastAsia="en-US"/>
        </w:rPr>
      </w:pPr>
      <w:r w:rsidRPr="000075A5">
        <w:rPr>
          <w:b/>
          <w:i/>
          <w:iCs/>
          <w:sz w:val="26"/>
          <w:szCs w:val="26"/>
        </w:rPr>
        <w:t>Задачи:</w:t>
      </w:r>
    </w:p>
    <w:p w14:paraId="14F47F31" w14:textId="77777777" w:rsidR="00596D63" w:rsidRPr="000075A5" w:rsidRDefault="00596D63" w:rsidP="00596D63">
      <w:pPr>
        <w:pStyle w:val="a8"/>
        <w:numPr>
          <w:ilvl w:val="0"/>
          <w:numId w:val="11"/>
        </w:numPr>
        <w:autoSpaceDE w:val="0"/>
        <w:autoSpaceDN w:val="0"/>
        <w:adjustRightInd w:val="0"/>
        <w:spacing w:after="0" w:line="240" w:lineRule="auto"/>
        <w:ind w:left="0" w:firstLine="709"/>
        <w:rPr>
          <w:rFonts w:ascii="Times New Roman" w:hAnsi="Times New Roman" w:cs="Times New Roman"/>
          <w:i/>
          <w:iCs/>
          <w:sz w:val="26"/>
          <w:szCs w:val="26"/>
          <w:u w:val="single"/>
        </w:rPr>
      </w:pPr>
      <w:r w:rsidRPr="000075A5">
        <w:rPr>
          <w:rFonts w:ascii="Times New Roman" w:hAnsi="Times New Roman" w:cs="Times New Roman"/>
          <w:i/>
          <w:iCs/>
          <w:sz w:val="26"/>
          <w:szCs w:val="26"/>
          <w:u w:val="single"/>
        </w:rPr>
        <w:t>Оздоровительные:</w:t>
      </w:r>
    </w:p>
    <w:p w14:paraId="5F493120" w14:textId="73863824" w:rsidR="00596D63" w:rsidRPr="000075A5" w:rsidRDefault="00596D63" w:rsidP="00596D63">
      <w:pPr>
        <w:autoSpaceDE w:val="0"/>
        <w:autoSpaceDN w:val="0"/>
        <w:adjustRightInd w:val="0"/>
        <w:ind w:firstLine="709"/>
        <w:jc w:val="both"/>
        <w:rPr>
          <w:rFonts w:cs="Times New Roman"/>
          <w:sz w:val="26"/>
          <w:szCs w:val="26"/>
        </w:rPr>
      </w:pPr>
      <w:r w:rsidRPr="000075A5">
        <w:rPr>
          <w:rFonts w:cs="Times New Roman"/>
          <w:sz w:val="26"/>
          <w:szCs w:val="26"/>
        </w:rPr>
        <w:t xml:space="preserve">- </w:t>
      </w:r>
      <w:r w:rsidR="006F48AE" w:rsidRPr="000075A5">
        <w:rPr>
          <w:rFonts w:cs="Times New Roman"/>
          <w:sz w:val="26"/>
          <w:szCs w:val="26"/>
        </w:rPr>
        <w:t xml:space="preserve">укрепление здоровья детей; </w:t>
      </w:r>
    </w:p>
    <w:p w14:paraId="498BA848" w14:textId="77777777" w:rsidR="00596D63" w:rsidRPr="000075A5" w:rsidRDefault="00596D63" w:rsidP="00596D63">
      <w:pPr>
        <w:autoSpaceDE w:val="0"/>
        <w:autoSpaceDN w:val="0"/>
        <w:adjustRightInd w:val="0"/>
        <w:ind w:firstLine="709"/>
        <w:jc w:val="both"/>
        <w:rPr>
          <w:rFonts w:cs="Times New Roman"/>
          <w:sz w:val="26"/>
          <w:szCs w:val="26"/>
        </w:rPr>
      </w:pPr>
      <w:r w:rsidRPr="000075A5">
        <w:rPr>
          <w:rFonts w:cs="Times New Roman"/>
          <w:sz w:val="26"/>
          <w:szCs w:val="26"/>
        </w:rPr>
        <w:t xml:space="preserve">- </w:t>
      </w:r>
      <w:r w:rsidR="006F48AE" w:rsidRPr="000075A5">
        <w:rPr>
          <w:rFonts w:cs="Times New Roman"/>
          <w:sz w:val="26"/>
          <w:szCs w:val="26"/>
        </w:rPr>
        <w:t>развитие основных физических качеств (сила, быстрота, выносливость, координация движений, ловкость, гибкость)</w:t>
      </w:r>
      <w:r w:rsidRPr="000075A5">
        <w:rPr>
          <w:rFonts w:cs="Times New Roman"/>
          <w:sz w:val="26"/>
          <w:szCs w:val="26"/>
        </w:rPr>
        <w:t>;</w:t>
      </w:r>
      <w:r w:rsidR="006F48AE" w:rsidRPr="000075A5">
        <w:rPr>
          <w:rFonts w:cs="Times New Roman"/>
          <w:sz w:val="26"/>
          <w:szCs w:val="26"/>
        </w:rPr>
        <w:t xml:space="preserve"> </w:t>
      </w:r>
    </w:p>
    <w:p w14:paraId="3234C387" w14:textId="29A6C4E9" w:rsidR="006F48AE" w:rsidRPr="000075A5" w:rsidRDefault="00596D63" w:rsidP="00596D63">
      <w:pPr>
        <w:autoSpaceDE w:val="0"/>
        <w:autoSpaceDN w:val="0"/>
        <w:adjustRightInd w:val="0"/>
        <w:ind w:firstLine="709"/>
        <w:jc w:val="both"/>
        <w:rPr>
          <w:rFonts w:cs="Times New Roman"/>
          <w:sz w:val="26"/>
          <w:szCs w:val="26"/>
        </w:rPr>
      </w:pPr>
      <w:r w:rsidRPr="000075A5">
        <w:rPr>
          <w:rFonts w:cs="Times New Roman"/>
          <w:sz w:val="26"/>
          <w:szCs w:val="26"/>
        </w:rPr>
        <w:lastRenderedPageBreak/>
        <w:t xml:space="preserve">- </w:t>
      </w:r>
      <w:r w:rsidR="006F48AE" w:rsidRPr="000075A5">
        <w:rPr>
          <w:rFonts w:cs="Times New Roman"/>
          <w:sz w:val="26"/>
          <w:szCs w:val="26"/>
        </w:rPr>
        <w:t xml:space="preserve">интереса к самостоятельным занятиям физкультурой и спортом, подвижными играми, к самосовершенствованию. </w:t>
      </w:r>
    </w:p>
    <w:p w14:paraId="5972B6F1" w14:textId="77777777" w:rsidR="00596D63" w:rsidRPr="000075A5" w:rsidRDefault="00596D63" w:rsidP="00596D63">
      <w:pPr>
        <w:autoSpaceDE w:val="0"/>
        <w:autoSpaceDN w:val="0"/>
        <w:adjustRightInd w:val="0"/>
        <w:ind w:firstLine="709"/>
        <w:jc w:val="both"/>
        <w:rPr>
          <w:rFonts w:cs="Times New Roman"/>
          <w:i/>
          <w:iCs/>
          <w:sz w:val="26"/>
          <w:szCs w:val="26"/>
          <w:u w:val="single"/>
        </w:rPr>
      </w:pPr>
      <w:r w:rsidRPr="000075A5">
        <w:rPr>
          <w:rFonts w:cs="Times New Roman"/>
          <w:sz w:val="26"/>
          <w:szCs w:val="26"/>
        </w:rPr>
        <w:t xml:space="preserve">1.2. </w:t>
      </w:r>
      <w:r w:rsidRPr="000075A5">
        <w:rPr>
          <w:rFonts w:cs="Times New Roman"/>
          <w:i/>
          <w:iCs/>
          <w:sz w:val="26"/>
          <w:szCs w:val="26"/>
          <w:u w:val="single"/>
        </w:rPr>
        <w:t>С</w:t>
      </w:r>
      <w:r w:rsidR="006F48AE" w:rsidRPr="000075A5">
        <w:rPr>
          <w:rFonts w:cs="Times New Roman"/>
          <w:i/>
          <w:iCs/>
          <w:sz w:val="26"/>
          <w:szCs w:val="26"/>
          <w:u w:val="single"/>
        </w:rPr>
        <w:t>пец</w:t>
      </w:r>
      <w:r w:rsidRPr="000075A5">
        <w:rPr>
          <w:rFonts w:cs="Times New Roman"/>
          <w:i/>
          <w:iCs/>
          <w:sz w:val="26"/>
          <w:szCs w:val="26"/>
          <w:u w:val="single"/>
        </w:rPr>
        <w:t>иальные задачи:</w:t>
      </w:r>
    </w:p>
    <w:p w14:paraId="1A2A648B" w14:textId="77777777" w:rsidR="00596D63" w:rsidRPr="000075A5" w:rsidRDefault="00596D63" w:rsidP="00596D63">
      <w:pPr>
        <w:autoSpaceDE w:val="0"/>
        <w:autoSpaceDN w:val="0"/>
        <w:adjustRightInd w:val="0"/>
        <w:ind w:firstLine="709"/>
        <w:jc w:val="both"/>
        <w:rPr>
          <w:rFonts w:cs="Times New Roman"/>
          <w:sz w:val="26"/>
          <w:szCs w:val="26"/>
        </w:rPr>
      </w:pPr>
      <w:r w:rsidRPr="000075A5">
        <w:rPr>
          <w:rFonts w:cs="Times New Roman"/>
          <w:sz w:val="26"/>
          <w:szCs w:val="26"/>
        </w:rPr>
        <w:t xml:space="preserve">- </w:t>
      </w:r>
      <w:r w:rsidR="006F48AE" w:rsidRPr="000075A5">
        <w:rPr>
          <w:rFonts w:cs="Times New Roman"/>
          <w:sz w:val="26"/>
          <w:szCs w:val="26"/>
        </w:rPr>
        <w:t xml:space="preserve">приобретение правильных двигательных навыков, волевых и физических качеств, необходимых для успешного овладения элементами техники и тактики настольного тенниса; </w:t>
      </w:r>
    </w:p>
    <w:p w14:paraId="2C14A701" w14:textId="77777777" w:rsidR="00596D63" w:rsidRPr="000075A5" w:rsidRDefault="00596D63" w:rsidP="00596D63">
      <w:pPr>
        <w:autoSpaceDE w:val="0"/>
        <w:autoSpaceDN w:val="0"/>
        <w:adjustRightInd w:val="0"/>
        <w:ind w:firstLine="709"/>
        <w:jc w:val="both"/>
        <w:rPr>
          <w:rFonts w:cs="Times New Roman"/>
          <w:sz w:val="26"/>
          <w:szCs w:val="26"/>
        </w:rPr>
      </w:pPr>
      <w:r w:rsidRPr="000075A5">
        <w:rPr>
          <w:rFonts w:cs="Times New Roman"/>
          <w:sz w:val="26"/>
          <w:szCs w:val="26"/>
        </w:rPr>
        <w:t xml:space="preserve">- </w:t>
      </w:r>
      <w:r w:rsidR="006F48AE" w:rsidRPr="000075A5">
        <w:rPr>
          <w:rFonts w:cs="Times New Roman"/>
          <w:sz w:val="26"/>
          <w:szCs w:val="26"/>
        </w:rPr>
        <w:t xml:space="preserve">изучение правил игры в настольный теннис. </w:t>
      </w:r>
    </w:p>
    <w:p w14:paraId="4B368A7F" w14:textId="6FFF3156" w:rsidR="00BD2B02" w:rsidRPr="000075A5" w:rsidRDefault="006F48AE" w:rsidP="00596D63">
      <w:pPr>
        <w:pStyle w:val="a8"/>
        <w:numPr>
          <w:ilvl w:val="0"/>
          <w:numId w:val="11"/>
        </w:numPr>
        <w:autoSpaceDE w:val="0"/>
        <w:autoSpaceDN w:val="0"/>
        <w:adjustRightInd w:val="0"/>
        <w:spacing w:after="0" w:line="240" w:lineRule="auto"/>
        <w:ind w:left="0" w:firstLine="709"/>
        <w:rPr>
          <w:rFonts w:ascii="Times New Roman" w:hAnsi="Times New Roman" w:cs="Times New Roman"/>
          <w:i/>
          <w:iCs/>
          <w:color w:val="000000"/>
          <w:sz w:val="26"/>
          <w:szCs w:val="26"/>
          <w:u w:val="single"/>
        </w:rPr>
      </w:pPr>
      <w:r w:rsidRPr="000075A5">
        <w:rPr>
          <w:rFonts w:ascii="Times New Roman" w:hAnsi="Times New Roman" w:cs="Times New Roman"/>
          <w:i/>
          <w:iCs/>
          <w:color w:val="000000"/>
          <w:sz w:val="26"/>
          <w:szCs w:val="26"/>
          <w:u w:val="single"/>
        </w:rPr>
        <w:t xml:space="preserve">Образовательные: </w:t>
      </w:r>
    </w:p>
    <w:p w14:paraId="0698DC90" w14:textId="1A47AFF8" w:rsidR="006F48AE" w:rsidRPr="000075A5" w:rsidRDefault="006F48AE" w:rsidP="00596D63">
      <w:pPr>
        <w:autoSpaceDE w:val="0"/>
        <w:autoSpaceDN w:val="0"/>
        <w:adjustRightInd w:val="0"/>
        <w:ind w:firstLine="709"/>
        <w:jc w:val="both"/>
        <w:rPr>
          <w:rFonts w:cs="Times New Roman"/>
          <w:i/>
          <w:iCs/>
          <w:color w:val="000000"/>
          <w:sz w:val="26"/>
          <w:szCs w:val="26"/>
        </w:rPr>
      </w:pPr>
      <w:r w:rsidRPr="000075A5">
        <w:rPr>
          <w:rFonts w:cs="Times New Roman"/>
          <w:color w:val="000000"/>
          <w:sz w:val="26"/>
          <w:szCs w:val="26"/>
        </w:rPr>
        <w:t xml:space="preserve">- </w:t>
      </w:r>
      <w:r w:rsidR="00BD2B02" w:rsidRPr="000075A5">
        <w:rPr>
          <w:rFonts w:cs="Times New Roman"/>
          <w:color w:val="000000"/>
          <w:sz w:val="26"/>
          <w:szCs w:val="26"/>
        </w:rPr>
        <w:t>д</w:t>
      </w:r>
      <w:r w:rsidRPr="000075A5">
        <w:rPr>
          <w:rFonts w:cs="Times New Roman"/>
          <w:color w:val="000000"/>
          <w:sz w:val="26"/>
          <w:szCs w:val="26"/>
        </w:rPr>
        <w:t xml:space="preserve">ать понятия о настольном теннисе как о спортивной игре, олимпийском виде спорта; познакомить с правилами; </w:t>
      </w:r>
    </w:p>
    <w:p w14:paraId="31522960" w14:textId="13832340" w:rsidR="006F48AE" w:rsidRPr="000075A5" w:rsidRDefault="006F48AE" w:rsidP="00596D63">
      <w:pPr>
        <w:autoSpaceDE w:val="0"/>
        <w:autoSpaceDN w:val="0"/>
        <w:adjustRightInd w:val="0"/>
        <w:ind w:firstLine="709"/>
        <w:jc w:val="both"/>
        <w:rPr>
          <w:rFonts w:cs="Times New Roman"/>
          <w:color w:val="000000"/>
          <w:sz w:val="26"/>
          <w:szCs w:val="26"/>
          <w:lang w:eastAsia="en-US"/>
        </w:rPr>
      </w:pPr>
      <w:r w:rsidRPr="000075A5">
        <w:rPr>
          <w:rFonts w:cs="Times New Roman"/>
          <w:color w:val="000000"/>
          <w:sz w:val="26"/>
          <w:szCs w:val="26"/>
          <w:lang w:eastAsia="en-US"/>
        </w:rPr>
        <w:t xml:space="preserve">- </w:t>
      </w:r>
      <w:r w:rsidR="00BD2B02" w:rsidRPr="000075A5">
        <w:rPr>
          <w:rFonts w:cs="Times New Roman"/>
          <w:color w:val="000000"/>
          <w:sz w:val="26"/>
          <w:szCs w:val="26"/>
          <w:lang w:eastAsia="en-US"/>
        </w:rPr>
        <w:t>п</w:t>
      </w:r>
      <w:r w:rsidRPr="000075A5">
        <w:rPr>
          <w:rFonts w:cs="Times New Roman"/>
          <w:color w:val="000000"/>
          <w:sz w:val="26"/>
          <w:szCs w:val="26"/>
          <w:lang w:eastAsia="en-US"/>
        </w:rPr>
        <w:t xml:space="preserve">ознакомить с инвентарем для игры в настольный теннис, со свойствами целлулоидного мяча; воспитывать бережное отношение к нему. </w:t>
      </w:r>
    </w:p>
    <w:p w14:paraId="380A1008" w14:textId="7FE5DB6E" w:rsidR="006F48AE" w:rsidRPr="000075A5" w:rsidRDefault="006F48AE" w:rsidP="00596D63">
      <w:pPr>
        <w:autoSpaceDE w:val="0"/>
        <w:autoSpaceDN w:val="0"/>
        <w:adjustRightInd w:val="0"/>
        <w:ind w:firstLine="709"/>
        <w:jc w:val="both"/>
        <w:rPr>
          <w:rFonts w:cs="Times New Roman"/>
          <w:color w:val="000000"/>
          <w:sz w:val="26"/>
          <w:szCs w:val="26"/>
          <w:lang w:eastAsia="en-US"/>
        </w:rPr>
      </w:pPr>
      <w:r w:rsidRPr="000075A5">
        <w:rPr>
          <w:rFonts w:cs="Times New Roman"/>
          <w:color w:val="000000"/>
          <w:sz w:val="26"/>
          <w:szCs w:val="26"/>
          <w:lang w:eastAsia="en-US"/>
        </w:rPr>
        <w:t xml:space="preserve">- </w:t>
      </w:r>
      <w:r w:rsidR="00BD2B02" w:rsidRPr="000075A5">
        <w:rPr>
          <w:rFonts w:cs="Times New Roman"/>
          <w:color w:val="000000"/>
          <w:sz w:val="26"/>
          <w:szCs w:val="26"/>
          <w:lang w:eastAsia="en-US"/>
        </w:rPr>
        <w:t>ф</w:t>
      </w:r>
      <w:r w:rsidRPr="000075A5">
        <w:rPr>
          <w:rFonts w:cs="Times New Roman"/>
          <w:color w:val="000000"/>
          <w:sz w:val="26"/>
          <w:szCs w:val="26"/>
          <w:lang w:eastAsia="en-US"/>
        </w:rPr>
        <w:t xml:space="preserve">ормировать «чувство мяча», умение держать ракетку и действовать ей; простейшие упражнения с ракеткой и мячом. </w:t>
      </w:r>
    </w:p>
    <w:p w14:paraId="7515D9AC" w14:textId="58089FA0" w:rsidR="006F48AE" w:rsidRPr="000075A5" w:rsidRDefault="006F48AE" w:rsidP="00596D63">
      <w:pPr>
        <w:autoSpaceDE w:val="0"/>
        <w:autoSpaceDN w:val="0"/>
        <w:adjustRightInd w:val="0"/>
        <w:ind w:firstLine="709"/>
        <w:jc w:val="both"/>
        <w:rPr>
          <w:rFonts w:cs="Times New Roman"/>
          <w:color w:val="000000"/>
          <w:sz w:val="26"/>
          <w:szCs w:val="26"/>
          <w:lang w:eastAsia="en-US"/>
        </w:rPr>
      </w:pPr>
      <w:r w:rsidRPr="000075A5">
        <w:rPr>
          <w:rFonts w:cs="Times New Roman"/>
          <w:color w:val="000000"/>
          <w:sz w:val="26"/>
          <w:szCs w:val="26"/>
          <w:lang w:eastAsia="en-US"/>
        </w:rPr>
        <w:t xml:space="preserve">- </w:t>
      </w:r>
      <w:r w:rsidR="00BD2B02" w:rsidRPr="000075A5">
        <w:rPr>
          <w:rFonts w:cs="Times New Roman"/>
          <w:color w:val="000000"/>
          <w:sz w:val="26"/>
          <w:szCs w:val="26"/>
          <w:lang w:eastAsia="en-US"/>
        </w:rPr>
        <w:t>ф</w:t>
      </w:r>
      <w:r w:rsidRPr="000075A5">
        <w:rPr>
          <w:rFonts w:cs="Times New Roman"/>
          <w:color w:val="000000"/>
          <w:sz w:val="26"/>
          <w:szCs w:val="26"/>
          <w:lang w:eastAsia="en-US"/>
        </w:rPr>
        <w:t xml:space="preserve">ормировать простейшие технические приемы (стойка теннисиста, подача, прием мяча) игры за столом, координацию движений. </w:t>
      </w:r>
    </w:p>
    <w:p w14:paraId="624C825C" w14:textId="0D11E7A3" w:rsidR="006F48AE" w:rsidRPr="000075A5" w:rsidRDefault="006F48AE" w:rsidP="00596D63">
      <w:pPr>
        <w:autoSpaceDE w:val="0"/>
        <w:autoSpaceDN w:val="0"/>
        <w:adjustRightInd w:val="0"/>
        <w:ind w:firstLine="709"/>
        <w:jc w:val="both"/>
        <w:rPr>
          <w:rFonts w:cs="Times New Roman"/>
          <w:color w:val="000000"/>
          <w:sz w:val="26"/>
          <w:szCs w:val="26"/>
          <w:lang w:eastAsia="en-US"/>
        </w:rPr>
      </w:pPr>
      <w:r w:rsidRPr="000075A5">
        <w:rPr>
          <w:rFonts w:cs="Times New Roman"/>
          <w:color w:val="000000"/>
          <w:sz w:val="26"/>
          <w:szCs w:val="26"/>
          <w:lang w:eastAsia="en-US"/>
        </w:rPr>
        <w:t xml:space="preserve">- </w:t>
      </w:r>
      <w:r w:rsidR="00BD2B02" w:rsidRPr="000075A5">
        <w:rPr>
          <w:rFonts w:cs="Times New Roman"/>
          <w:color w:val="000000"/>
          <w:sz w:val="26"/>
          <w:szCs w:val="26"/>
          <w:lang w:eastAsia="en-US"/>
        </w:rPr>
        <w:t>р</w:t>
      </w:r>
      <w:r w:rsidRPr="000075A5">
        <w:rPr>
          <w:rFonts w:cs="Times New Roman"/>
          <w:color w:val="000000"/>
          <w:sz w:val="26"/>
          <w:szCs w:val="26"/>
          <w:lang w:eastAsia="en-US"/>
        </w:rPr>
        <w:t>азвитие двигательных и координационных способностей детей, их физических качеств (быстрота, сила, гибкость, подвижность суставов, ловкость, выносливость);</w:t>
      </w:r>
    </w:p>
    <w:p w14:paraId="2C31EC66" w14:textId="7EF97DED" w:rsidR="006F48AE" w:rsidRPr="000075A5" w:rsidRDefault="006F48AE" w:rsidP="00596D63">
      <w:pPr>
        <w:autoSpaceDE w:val="0"/>
        <w:autoSpaceDN w:val="0"/>
        <w:adjustRightInd w:val="0"/>
        <w:ind w:firstLine="709"/>
        <w:jc w:val="both"/>
        <w:rPr>
          <w:rFonts w:cs="Times New Roman"/>
          <w:color w:val="000000"/>
          <w:sz w:val="26"/>
          <w:szCs w:val="26"/>
          <w:lang w:eastAsia="en-US"/>
        </w:rPr>
      </w:pPr>
      <w:r w:rsidRPr="000075A5">
        <w:rPr>
          <w:rFonts w:cs="Times New Roman"/>
          <w:color w:val="000000"/>
          <w:sz w:val="26"/>
          <w:szCs w:val="26"/>
          <w:lang w:eastAsia="en-US"/>
        </w:rPr>
        <w:t>-</w:t>
      </w:r>
      <w:r w:rsidR="00BD2B02" w:rsidRPr="000075A5">
        <w:rPr>
          <w:rFonts w:cs="Times New Roman"/>
          <w:color w:val="000000"/>
          <w:sz w:val="26"/>
          <w:szCs w:val="26"/>
          <w:lang w:eastAsia="en-US"/>
        </w:rPr>
        <w:t xml:space="preserve"> р</w:t>
      </w:r>
      <w:r w:rsidRPr="000075A5">
        <w:rPr>
          <w:rFonts w:cs="Times New Roman"/>
          <w:color w:val="000000"/>
          <w:sz w:val="26"/>
          <w:szCs w:val="26"/>
          <w:lang w:eastAsia="en-US"/>
        </w:rPr>
        <w:t xml:space="preserve">азвитие психических процессов (восприятие, мышление, внимание, память); </w:t>
      </w:r>
    </w:p>
    <w:p w14:paraId="1246CAE4" w14:textId="57903CB8" w:rsidR="006F48AE" w:rsidRPr="000075A5" w:rsidRDefault="006F48AE" w:rsidP="00596D63">
      <w:pPr>
        <w:autoSpaceDE w:val="0"/>
        <w:autoSpaceDN w:val="0"/>
        <w:adjustRightInd w:val="0"/>
        <w:ind w:firstLine="709"/>
        <w:jc w:val="both"/>
        <w:rPr>
          <w:rFonts w:cs="Times New Roman"/>
          <w:color w:val="000000"/>
          <w:sz w:val="26"/>
          <w:szCs w:val="26"/>
          <w:lang w:eastAsia="en-US"/>
        </w:rPr>
      </w:pPr>
      <w:r w:rsidRPr="000075A5">
        <w:rPr>
          <w:rFonts w:cs="Times New Roman"/>
          <w:i/>
          <w:iCs/>
          <w:color w:val="000000"/>
          <w:sz w:val="26"/>
          <w:szCs w:val="26"/>
          <w:lang w:eastAsia="en-US"/>
        </w:rPr>
        <w:t xml:space="preserve">- </w:t>
      </w:r>
      <w:r w:rsidR="00BD2B02" w:rsidRPr="000075A5">
        <w:rPr>
          <w:rFonts w:cs="Times New Roman"/>
          <w:color w:val="000000"/>
          <w:sz w:val="26"/>
          <w:szCs w:val="26"/>
          <w:lang w:eastAsia="en-US"/>
        </w:rPr>
        <w:t>р</w:t>
      </w:r>
      <w:r w:rsidRPr="000075A5">
        <w:rPr>
          <w:rFonts w:cs="Times New Roman"/>
          <w:color w:val="000000"/>
          <w:sz w:val="26"/>
          <w:szCs w:val="26"/>
          <w:lang w:eastAsia="en-US"/>
        </w:rPr>
        <w:t xml:space="preserve">азвитие общей моторики; </w:t>
      </w:r>
    </w:p>
    <w:p w14:paraId="40E24B65" w14:textId="32A9D685" w:rsidR="006F48AE" w:rsidRPr="000075A5" w:rsidRDefault="006F48AE" w:rsidP="00596D63">
      <w:pPr>
        <w:pStyle w:val="a8"/>
        <w:numPr>
          <w:ilvl w:val="0"/>
          <w:numId w:val="11"/>
        </w:numPr>
        <w:autoSpaceDE w:val="0"/>
        <w:autoSpaceDN w:val="0"/>
        <w:adjustRightInd w:val="0"/>
        <w:spacing w:after="0" w:line="240" w:lineRule="auto"/>
        <w:ind w:left="0" w:firstLine="709"/>
        <w:rPr>
          <w:rFonts w:ascii="Times New Roman" w:hAnsi="Times New Roman" w:cs="Times New Roman"/>
          <w:i/>
          <w:color w:val="000000"/>
          <w:sz w:val="26"/>
          <w:szCs w:val="26"/>
          <w:u w:val="single"/>
        </w:rPr>
      </w:pPr>
      <w:r w:rsidRPr="000075A5">
        <w:rPr>
          <w:rFonts w:ascii="Times New Roman" w:hAnsi="Times New Roman" w:cs="Times New Roman"/>
          <w:i/>
          <w:color w:val="000000"/>
          <w:sz w:val="26"/>
          <w:szCs w:val="26"/>
          <w:u w:val="single"/>
        </w:rPr>
        <w:t xml:space="preserve">Воспитательные: </w:t>
      </w:r>
    </w:p>
    <w:p w14:paraId="44732EDE" w14:textId="68D1F5A7" w:rsidR="006F48AE" w:rsidRPr="000075A5" w:rsidRDefault="006F48AE" w:rsidP="00596D63">
      <w:pPr>
        <w:autoSpaceDE w:val="0"/>
        <w:autoSpaceDN w:val="0"/>
        <w:adjustRightInd w:val="0"/>
        <w:ind w:firstLine="709"/>
        <w:jc w:val="both"/>
        <w:rPr>
          <w:rFonts w:cs="Times New Roman"/>
          <w:color w:val="000000"/>
          <w:sz w:val="26"/>
          <w:szCs w:val="26"/>
          <w:lang w:eastAsia="en-US"/>
        </w:rPr>
      </w:pPr>
      <w:r w:rsidRPr="000075A5">
        <w:rPr>
          <w:rFonts w:cs="Times New Roman"/>
          <w:color w:val="000000"/>
          <w:sz w:val="26"/>
          <w:szCs w:val="26"/>
          <w:lang w:eastAsia="en-US"/>
        </w:rPr>
        <w:t xml:space="preserve">- </w:t>
      </w:r>
      <w:r w:rsidR="00BD2B02" w:rsidRPr="000075A5">
        <w:rPr>
          <w:rFonts w:cs="Times New Roman"/>
          <w:color w:val="000000"/>
          <w:sz w:val="26"/>
          <w:szCs w:val="26"/>
          <w:lang w:eastAsia="en-US"/>
        </w:rPr>
        <w:t>в</w:t>
      </w:r>
      <w:r w:rsidRPr="000075A5">
        <w:rPr>
          <w:rFonts w:cs="Times New Roman"/>
          <w:color w:val="000000"/>
          <w:sz w:val="26"/>
          <w:szCs w:val="26"/>
          <w:lang w:eastAsia="en-US"/>
        </w:rPr>
        <w:t xml:space="preserve">оспитание организованности, самостоятельности, активности; </w:t>
      </w:r>
    </w:p>
    <w:p w14:paraId="11D9D7F0" w14:textId="3338AEBE" w:rsidR="006F48AE" w:rsidRPr="000075A5" w:rsidRDefault="006F48AE" w:rsidP="00596D63">
      <w:pPr>
        <w:autoSpaceDE w:val="0"/>
        <w:autoSpaceDN w:val="0"/>
        <w:adjustRightInd w:val="0"/>
        <w:ind w:firstLine="709"/>
        <w:jc w:val="both"/>
        <w:rPr>
          <w:rFonts w:cs="Times New Roman"/>
          <w:color w:val="000000"/>
          <w:sz w:val="26"/>
          <w:szCs w:val="26"/>
          <w:lang w:eastAsia="en-US"/>
        </w:rPr>
      </w:pPr>
      <w:r w:rsidRPr="000075A5">
        <w:rPr>
          <w:rFonts w:cs="Times New Roman"/>
          <w:color w:val="000000"/>
          <w:sz w:val="26"/>
          <w:szCs w:val="26"/>
          <w:lang w:eastAsia="en-US"/>
        </w:rPr>
        <w:t xml:space="preserve">- </w:t>
      </w:r>
      <w:r w:rsidR="00BD2B02" w:rsidRPr="000075A5">
        <w:rPr>
          <w:rFonts w:cs="Times New Roman"/>
          <w:color w:val="000000"/>
          <w:sz w:val="26"/>
          <w:szCs w:val="26"/>
          <w:lang w:eastAsia="en-US"/>
        </w:rPr>
        <w:t>п</w:t>
      </w:r>
      <w:r w:rsidRPr="000075A5">
        <w:rPr>
          <w:rFonts w:cs="Times New Roman"/>
          <w:color w:val="000000"/>
          <w:sz w:val="26"/>
          <w:szCs w:val="26"/>
          <w:lang w:eastAsia="en-US"/>
        </w:rPr>
        <w:t xml:space="preserve">роявление волевых качеств (смелости, решительности); </w:t>
      </w:r>
    </w:p>
    <w:p w14:paraId="6D3DCB21" w14:textId="39116352" w:rsidR="006F48AE" w:rsidRPr="000075A5" w:rsidRDefault="006F48AE" w:rsidP="00596D63">
      <w:pPr>
        <w:autoSpaceDE w:val="0"/>
        <w:autoSpaceDN w:val="0"/>
        <w:adjustRightInd w:val="0"/>
        <w:ind w:firstLine="709"/>
        <w:jc w:val="both"/>
        <w:rPr>
          <w:rFonts w:cs="Times New Roman"/>
          <w:color w:val="000000"/>
          <w:sz w:val="26"/>
          <w:szCs w:val="26"/>
          <w:lang w:eastAsia="en-US"/>
        </w:rPr>
      </w:pPr>
      <w:r w:rsidRPr="000075A5">
        <w:rPr>
          <w:rFonts w:cs="Times New Roman"/>
          <w:color w:val="000000"/>
          <w:sz w:val="26"/>
          <w:szCs w:val="26"/>
          <w:lang w:eastAsia="en-US"/>
        </w:rPr>
        <w:t>-</w:t>
      </w:r>
      <w:r w:rsidR="00BD2B02" w:rsidRPr="000075A5">
        <w:rPr>
          <w:rFonts w:cs="Times New Roman"/>
          <w:color w:val="000000"/>
          <w:sz w:val="26"/>
          <w:szCs w:val="26"/>
          <w:lang w:eastAsia="en-US"/>
        </w:rPr>
        <w:t xml:space="preserve"> в</w:t>
      </w:r>
      <w:r w:rsidRPr="000075A5">
        <w:rPr>
          <w:rFonts w:cs="Times New Roman"/>
          <w:color w:val="000000"/>
          <w:sz w:val="26"/>
          <w:szCs w:val="26"/>
          <w:lang w:eastAsia="en-US"/>
        </w:rPr>
        <w:t xml:space="preserve">оспитывать эмоционально-положительное отношение и устойчивый интерес к занятиям физической культурой и самостоятельной двигательной деятельности; </w:t>
      </w:r>
    </w:p>
    <w:p w14:paraId="76A6B2FC" w14:textId="2F562E40" w:rsidR="006F48AE" w:rsidRPr="000075A5" w:rsidRDefault="006F48AE" w:rsidP="00596D63">
      <w:pPr>
        <w:autoSpaceDE w:val="0"/>
        <w:autoSpaceDN w:val="0"/>
        <w:adjustRightInd w:val="0"/>
        <w:ind w:firstLine="709"/>
        <w:jc w:val="both"/>
        <w:rPr>
          <w:rFonts w:cs="Times New Roman"/>
          <w:color w:val="000000"/>
          <w:sz w:val="26"/>
          <w:szCs w:val="26"/>
          <w:lang w:eastAsia="en-US"/>
        </w:rPr>
      </w:pPr>
      <w:r w:rsidRPr="000075A5">
        <w:rPr>
          <w:rFonts w:cs="Times New Roman"/>
          <w:color w:val="000000"/>
          <w:sz w:val="26"/>
          <w:szCs w:val="26"/>
          <w:lang w:eastAsia="en-US"/>
        </w:rPr>
        <w:t xml:space="preserve">- </w:t>
      </w:r>
      <w:r w:rsidR="00BD2B02" w:rsidRPr="000075A5">
        <w:rPr>
          <w:rFonts w:cs="Times New Roman"/>
          <w:color w:val="000000"/>
          <w:sz w:val="26"/>
          <w:szCs w:val="26"/>
          <w:lang w:eastAsia="en-US"/>
        </w:rPr>
        <w:t>в</w:t>
      </w:r>
      <w:r w:rsidRPr="000075A5">
        <w:rPr>
          <w:rFonts w:cs="Times New Roman"/>
          <w:color w:val="000000"/>
          <w:sz w:val="26"/>
          <w:szCs w:val="26"/>
          <w:lang w:eastAsia="en-US"/>
        </w:rPr>
        <w:t>оспитывать чувство уверенности в себе.</w:t>
      </w:r>
    </w:p>
    <w:p w14:paraId="742D7371" w14:textId="189B345C" w:rsidR="006F48AE" w:rsidRPr="000075A5" w:rsidRDefault="006F48AE" w:rsidP="00596D63">
      <w:pPr>
        <w:autoSpaceDE w:val="0"/>
        <w:autoSpaceDN w:val="0"/>
        <w:adjustRightInd w:val="0"/>
        <w:ind w:firstLine="709"/>
        <w:jc w:val="both"/>
        <w:rPr>
          <w:rFonts w:cs="Times New Roman"/>
          <w:color w:val="000000"/>
          <w:sz w:val="26"/>
          <w:szCs w:val="26"/>
          <w:lang w:eastAsia="en-US"/>
        </w:rPr>
      </w:pPr>
      <w:r w:rsidRPr="000075A5">
        <w:rPr>
          <w:rFonts w:cs="Times New Roman"/>
          <w:color w:val="000000"/>
          <w:sz w:val="26"/>
          <w:szCs w:val="26"/>
          <w:lang w:eastAsia="en-US"/>
        </w:rPr>
        <w:t>-</w:t>
      </w:r>
      <w:r w:rsidR="00BD2B02" w:rsidRPr="000075A5">
        <w:rPr>
          <w:rFonts w:cs="Times New Roman"/>
          <w:color w:val="000000"/>
          <w:sz w:val="26"/>
          <w:szCs w:val="26"/>
          <w:lang w:eastAsia="en-US"/>
        </w:rPr>
        <w:t xml:space="preserve"> в</w:t>
      </w:r>
      <w:r w:rsidRPr="000075A5">
        <w:rPr>
          <w:rFonts w:cs="Times New Roman"/>
          <w:color w:val="000000"/>
          <w:sz w:val="26"/>
          <w:szCs w:val="26"/>
          <w:lang w:eastAsia="en-US"/>
        </w:rPr>
        <w:t xml:space="preserve">оспитывать выдержку, настойчивость, умение поддерживать партнерские отношения, согласованность действий в игре в парах, учить ориентироваться в игровой обстановке. </w:t>
      </w:r>
    </w:p>
    <w:p w14:paraId="6C5C767A" w14:textId="40433D8B" w:rsidR="00683DB4" w:rsidRPr="000075A5" w:rsidRDefault="00105AED" w:rsidP="00683DB4">
      <w:pPr>
        <w:shd w:val="clear" w:color="auto" w:fill="FFFFFF"/>
        <w:ind w:firstLine="709"/>
        <w:jc w:val="center"/>
        <w:rPr>
          <w:b/>
          <w:spacing w:val="-3"/>
          <w:sz w:val="26"/>
          <w:szCs w:val="26"/>
        </w:rPr>
      </w:pPr>
      <w:r>
        <w:rPr>
          <w:b/>
          <w:spacing w:val="-3"/>
          <w:sz w:val="26"/>
          <w:szCs w:val="26"/>
        </w:rPr>
        <w:t xml:space="preserve">1.4. </w:t>
      </w:r>
      <w:r w:rsidR="00683DB4" w:rsidRPr="000075A5">
        <w:rPr>
          <w:b/>
          <w:spacing w:val="-3"/>
          <w:sz w:val="26"/>
          <w:szCs w:val="26"/>
        </w:rPr>
        <w:t>Планируемые результаты освоения Программы.</w:t>
      </w:r>
    </w:p>
    <w:p w14:paraId="7B663A1D" w14:textId="77777777" w:rsidR="00683DB4" w:rsidRPr="000075A5" w:rsidRDefault="00683DB4" w:rsidP="00683DB4">
      <w:pPr>
        <w:shd w:val="clear" w:color="auto" w:fill="FFFFFF"/>
        <w:ind w:firstLine="709"/>
        <w:jc w:val="both"/>
        <w:rPr>
          <w:b/>
          <w:spacing w:val="-3"/>
          <w:sz w:val="26"/>
          <w:szCs w:val="26"/>
        </w:rPr>
      </w:pPr>
      <w:r w:rsidRPr="000075A5">
        <w:rPr>
          <w:sz w:val="26"/>
          <w:szCs w:val="26"/>
        </w:rPr>
        <w:t>В результате освоения программы у дошкольников могут быть сформированы:</w:t>
      </w:r>
    </w:p>
    <w:p w14:paraId="1BD066C5" w14:textId="77777777" w:rsidR="00683DB4" w:rsidRPr="000075A5" w:rsidRDefault="00683DB4" w:rsidP="00683DB4">
      <w:pPr>
        <w:shd w:val="clear" w:color="auto" w:fill="FFFFFF"/>
        <w:ind w:firstLine="709"/>
        <w:jc w:val="both"/>
        <w:rPr>
          <w:sz w:val="26"/>
          <w:szCs w:val="26"/>
        </w:rPr>
      </w:pPr>
      <w:r w:rsidRPr="000075A5">
        <w:rPr>
          <w:sz w:val="26"/>
          <w:szCs w:val="26"/>
        </w:rPr>
        <w:t xml:space="preserve"> - представления о правилах безопасного для себя и окружающих поведения в ходе тренировок в спортивном зале и на открытой игровой площадке; об истории спортивной игры в теннис; </w:t>
      </w:r>
    </w:p>
    <w:p w14:paraId="25034D57" w14:textId="77777777" w:rsidR="00683DB4" w:rsidRPr="000075A5" w:rsidRDefault="00683DB4" w:rsidP="00683DB4">
      <w:pPr>
        <w:shd w:val="clear" w:color="auto" w:fill="FFFFFF"/>
        <w:ind w:firstLine="709"/>
        <w:jc w:val="both"/>
        <w:rPr>
          <w:sz w:val="26"/>
          <w:szCs w:val="26"/>
        </w:rPr>
      </w:pPr>
      <w:r w:rsidRPr="000075A5">
        <w:rPr>
          <w:sz w:val="26"/>
          <w:szCs w:val="26"/>
        </w:rPr>
        <w:t>• использовать представления о технике и тактике игры в ходе отработки приёмов игры, в игровых ситуациях, в игровой практике;</w:t>
      </w:r>
    </w:p>
    <w:p w14:paraId="0ABAB7CF" w14:textId="77777777" w:rsidR="00683DB4" w:rsidRPr="000075A5" w:rsidRDefault="00683DB4" w:rsidP="00683DB4">
      <w:pPr>
        <w:shd w:val="clear" w:color="auto" w:fill="FFFFFF"/>
        <w:ind w:firstLine="709"/>
        <w:jc w:val="both"/>
        <w:rPr>
          <w:sz w:val="26"/>
          <w:szCs w:val="26"/>
        </w:rPr>
      </w:pPr>
      <w:r w:rsidRPr="000075A5">
        <w:rPr>
          <w:sz w:val="26"/>
          <w:szCs w:val="26"/>
        </w:rPr>
        <w:t xml:space="preserve">• организовывать свой досуг и активный отдых сверстников, используя освоенные знания и умения; </w:t>
      </w:r>
    </w:p>
    <w:p w14:paraId="382A3254" w14:textId="77777777" w:rsidR="00683DB4" w:rsidRPr="000075A5" w:rsidRDefault="00683DB4" w:rsidP="00683DB4">
      <w:pPr>
        <w:shd w:val="clear" w:color="auto" w:fill="FFFFFF"/>
        <w:ind w:firstLine="709"/>
        <w:jc w:val="both"/>
        <w:rPr>
          <w:sz w:val="26"/>
          <w:szCs w:val="26"/>
        </w:rPr>
      </w:pPr>
      <w:r w:rsidRPr="000075A5">
        <w:rPr>
          <w:sz w:val="26"/>
          <w:szCs w:val="26"/>
        </w:rPr>
        <w:t xml:space="preserve">• действовать в соответствии с игровой ситуацией; </w:t>
      </w:r>
    </w:p>
    <w:p w14:paraId="45D987D9" w14:textId="77777777" w:rsidR="00683DB4" w:rsidRPr="000075A5" w:rsidRDefault="00683DB4" w:rsidP="00683DB4">
      <w:pPr>
        <w:shd w:val="clear" w:color="auto" w:fill="FFFFFF"/>
        <w:ind w:firstLine="709"/>
        <w:jc w:val="both"/>
        <w:rPr>
          <w:sz w:val="26"/>
          <w:szCs w:val="26"/>
        </w:rPr>
      </w:pPr>
      <w:r w:rsidRPr="000075A5">
        <w:rPr>
          <w:sz w:val="26"/>
          <w:szCs w:val="26"/>
        </w:rPr>
        <w:t xml:space="preserve">• оценивать соответствие действий правилам игры и правилам безопасности;    </w:t>
      </w:r>
    </w:p>
    <w:p w14:paraId="453D66AD" w14:textId="77777777" w:rsidR="00683DB4" w:rsidRPr="000075A5" w:rsidRDefault="00683DB4" w:rsidP="00683DB4">
      <w:pPr>
        <w:shd w:val="clear" w:color="auto" w:fill="FFFFFF"/>
        <w:ind w:firstLine="709"/>
        <w:jc w:val="both"/>
        <w:rPr>
          <w:sz w:val="26"/>
          <w:szCs w:val="26"/>
        </w:rPr>
      </w:pPr>
      <w:r w:rsidRPr="000075A5">
        <w:rPr>
          <w:sz w:val="26"/>
          <w:szCs w:val="26"/>
        </w:rPr>
        <w:t>• технично выполнять действия, связанные с отдельными элементами игры.</w:t>
      </w:r>
    </w:p>
    <w:p w14:paraId="5F98C254" w14:textId="77777777" w:rsidR="00683DB4" w:rsidRPr="000075A5" w:rsidRDefault="00683DB4" w:rsidP="00683DB4">
      <w:pPr>
        <w:shd w:val="clear" w:color="auto" w:fill="FFFFFF"/>
        <w:ind w:firstLine="709"/>
        <w:jc w:val="both"/>
        <w:rPr>
          <w:rFonts w:eastAsia="Times New Roman" w:cs="Times New Roman"/>
          <w:color w:val="181818"/>
          <w:sz w:val="26"/>
          <w:szCs w:val="26"/>
        </w:rPr>
      </w:pPr>
      <w:r w:rsidRPr="000075A5">
        <w:rPr>
          <w:rFonts w:eastAsia="Times New Roman" w:cs="Times New Roman"/>
          <w:b/>
          <w:bCs/>
          <w:color w:val="000000"/>
          <w:sz w:val="26"/>
          <w:szCs w:val="26"/>
        </w:rPr>
        <w:t>Личностные, метапредметные и предметные результаты освоения программы.</w:t>
      </w:r>
    </w:p>
    <w:p w14:paraId="0263F54C" w14:textId="77777777" w:rsidR="00683DB4" w:rsidRPr="000075A5" w:rsidRDefault="00683DB4" w:rsidP="00683DB4">
      <w:pPr>
        <w:shd w:val="clear" w:color="auto" w:fill="FFFFFF"/>
        <w:ind w:firstLine="709"/>
        <w:jc w:val="both"/>
        <w:rPr>
          <w:rFonts w:eastAsia="Times New Roman" w:cs="Times New Roman"/>
          <w:color w:val="181818"/>
          <w:sz w:val="26"/>
          <w:szCs w:val="26"/>
        </w:rPr>
      </w:pPr>
      <w:r w:rsidRPr="000075A5">
        <w:rPr>
          <w:rFonts w:eastAsia="Times New Roman" w:cs="Times New Roman"/>
          <w:b/>
          <w:bCs/>
          <w:color w:val="181818"/>
          <w:sz w:val="26"/>
          <w:szCs w:val="26"/>
        </w:rPr>
        <w:t>Личностными результатами</w:t>
      </w:r>
      <w:r w:rsidRPr="000075A5">
        <w:rPr>
          <w:rFonts w:eastAsia="Times New Roman" w:cs="Times New Roman"/>
          <w:color w:val="181818"/>
          <w:sz w:val="26"/>
          <w:szCs w:val="26"/>
        </w:rPr>
        <w:t> освоения учащимися содержания программы являются следующие умения: — активно включаться в общение и взаимодействие со сверстниками на принципах уважения и доброжелательности, взаимопомощи и сопереживания; — проявлять положительные качества личности и управлять своими эмоциями в различных (нестандартных) ситуациях и условиях; — проявлять дисциплинированность, трудолюбие и упорство в достижении поставленных целей;</w:t>
      </w:r>
    </w:p>
    <w:p w14:paraId="4FC623D9" w14:textId="77777777" w:rsidR="00683DB4" w:rsidRPr="000075A5" w:rsidRDefault="00683DB4" w:rsidP="00683DB4">
      <w:pPr>
        <w:shd w:val="clear" w:color="auto" w:fill="FFFFFF"/>
        <w:ind w:firstLine="709"/>
        <w:jc w:val="both"/>
        <w:rPr>
          <w:rFonts w:eastAsia="Times New Roman" w:cs="Times New Roman"/>
          <w:color w:val="181818"/>
          <w:sz w:val="26"/>
          <w:szCs w:val="26"/>
        </w:rPr>
      </w:pPr>
      <w:r w:rsidRPr="000075A5">
        <w:rPr>
          <w:rFonts w:eastAsia="Times New Roman" w:cs="Times New Roman"/>
          <w:color w:val="181818"/>
          <w:sz w:val="26"/>
          <w:szCs w:val="26"/>
        </w:rPr>
        <w:lastRenderedPageBreak/>
        <w:t>— оказывать бескорыстную помощь своим сверстникам, находить с ними общий язык и общие интересы. </w:t>
      </w:r>
    </w:p>
    <w:p w14:paraId="7F5A215C" w14:textId="77777777" w:rsidR="00683DB4" w:rsidRPr="000075A5" w:rsidRDefault="00683DB4" w:rsidP="00683DB4">
      <w:pPr>
        <w:shd w:val="clear" w:color="auto" w:fill="FFFFFF"/>
        <w:ind w:firstLine="709"/>
        <w:jc w:val="both"/>
        <w:rPr>
          <w:rFonts w:eastAsia="Times New Roman" w:cs="Times New Roman"/>
          <w:color w:val="181818"/>
          <w:sz w:val="26"/>
          <w:szCs w:val="26"/>
        </w:rPr>
      </w:pPr>
      <w:r w:rsidRPr="000075A5">
        <w:rPr>
          <w:rFonts w:eastAsia="Times New Roman" w:cs="Times New Roman"/>
          <w:b/>
          <w:bCs/>
          <w:color w:val="181818"/>
          <w:sz w:val="26"/>
          <w:szCs w:val="26"/>
        </w:rPr>
        <w:t>Метапредметными результатами</w:t>
      </w:r>
      <w:r w:rsidRPr="000075A5">
        <w:rPr>
          <w:rFonts w:eastAsia="Times New Roman" w:cs="Times New Roman"/>
          <w:color w:val="181818"/>
          <w:sz w:val="26"/>
          <w:szCs w:val="26"/>
        </w:rPr>
        <w:t> (познавательные, регулятивные, коммуникативные УУД) — характеризовать явления (действия и поступки), давать им объективную оценку на основе освоенных знаний и имеющегося опыта; — находить ошибки при выполнении учебных заданий, отбирать способы их исправления; — общаться и взаимодействовать со сверстниками на принципах взаимоуважения и взаимопомощи, дружбы и толерантности; — обеспечивать защиту и сохранность природы во время активного отдыха и занятий физической культурой; — организовывать самостоятельную деятельность с учетом требований ее безопасности,</w:t>
      </w:r>
      <w:r w:rsidRPr="000075A5">
        <w:rPr>
          <w:rFonts w:ascii="Arial" w:eastAsia="Times New Roman" w:hAnsi="Arial" w:cs="Arial"/>
          <w:color w:val="181818"/>
          <w:sz w:val="26"/>
          <w:szCs w:val="26"/>
        </w:rPr>
        <w:t xml:space="preserve"> </w:t>
      </w:r>
      <w:r w:rsidRPr="000075A5">
        <w:rPr>
          <w:rFonts w:eastAsia="Times New Roman" w:cs="Times New Roman"/>
          <w:color w:val="181818"/>
          <w:sz w:val="26"/>
          <w:szCs w:val="26"/>
        </w:rPr>
        <w:t>сохранности инвентаря и оборудования, организации места занятий; — оценивать красоту телосложения и осанки, сравнивать их с эталонными образцами; — управлять эмоциями при общении со сверстниками и взрослыми, сохранять хладнокровие, сдержанность, рассудительность; — технически правильно выполнять двигательные действия из базовых видов спорта, использовать их в игровой и соревновательной деятельности. </w:t>
      </w:r>
    </w:p>
    <w:p w14:paraId="3FBEBBFC" w14:textId="77777777" w:rsidR="00683DB4" w:rsidRPr="000075A5" w:rsidRDefault="00683DB4" w:rsidP="00683DB4">
      <w:pPr>
        <w:shd w:val="clear" w:color="auto" w:fill="FFFFFF"/>
        <w:ind w:firstLine="709"/>
        <w:jc w:val="both"/>
        <w:rPr>
          <w:rFonts w:eastAsia="Times New Roman" w:cs="Times New Roman"/>
          <w:color w:val="181818"/>
          <w:sz w:val="26"/>
          <w:szCs w:val="26"/>
        </w:rPr>
      </w:pPr>
      <w:r w:rsidRPr="000075A5">
        <w:rPr>
          <w:rFonts w:eastAsia="Times New Roman" w:cs="Times New Roman"/>
          <w:b/>
          <w:bCs/>
          <w:color w:val="181818"/>
          <w:sz w:val="26"/>
          <w:szCs w:val="26"/>
        </w:rPr>
        <w:t>Предметными результатами являются:</w:t>
      </w:r>
    </w:p>
    <w:p w14:paraId="133E8C3D" w14:textId="77777777" w:rsidR="00683DB4" w:rsidRPr="000075A5" w:rsidRDefault="00683DB4" w:rsidP="00683DB4">
      <w:pPr>
        <w:shd w:val="clear" w:color="auto" w:fill="FFFFFF"/>
        <w:ind w:firstLine="709"/>
        <w:jc w:val="both"/>
        <w:rPr>
          <w:rFonts w:eastAsia="Times New Roman" w:cs="Times New Roman"/>
          <w:color w:val="181818"/>
          <w:sz w:val="26"/>
          <w:szCs w:val="26"/>
        </w:rPr>
      </w:pPr>
      <w:r w:rsidRPr="000075A5">
        <w:rPr>
          <w:rFonts w:eastAsia="Times New Roman" w:cs="Times New Roman"/>
          <w:color w:val="181818"/>
          <w:sz w:val="26"/>
          <w:szCs w:val="26"/>
        </w:rPr>
        <w:t>— представлять занятия как средство укрепления здоровья, физического развития и физической подготовки человека;</w:t>
      </w:r>
    </w:p>
    <w:p w14:paraId="6196C3E5" w14:textId="77777777" w:rsidR="00683DB4" w:rsidRPr="000075A5" w:rsidRDefault="00683DB4" w:rsidP="00683DB4">
      <w:pPr>
        <w:shd w:val="clear" w:color="auto" w:fill="FFFFFF"/>
        <w:ind w:firstLine="709"/>
        <w:jc w:val="both"/>
        <w:rPr>
          <w:rFonts w:eastAsia="Times New Roman" w:cs="Times New Roman"/>
          <w:color w:val="181818"/>
          <w:sz w:val="26"/>
          <w:szCs w:val="26"/>
        </w:rPr>
      </w:pPr>
      <w:r w:rsidRPr="000075A5">
        <w:rPr>
          <w:rFonts w:eastAsia="Times New Roman" w:cs="Times New Roman"/>
          <w:color w:val="181818"/>
          <w:sz w:val="26"/>
          <w:szCs w:val="26"/>
        </w:rPr>
        <w:t>— 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14:paraId="6FE609D2" w14:textId="77777777" w:rsidR="00683DB4" w:rsidRPr="000075A5" w:rsidRDefault="00683DB4" w:rsidP="00683DB4">
      <w:pPr>
        <w:shd w:val="clear" w:color="auto" w:fill="FFFFFF"/>
        <w:ind w:firstLine="709"/>
        <w:jc w:val="both"/>
        <w:rPr>
          <w:rFonts w:eastAsia="Times New Roman" w:cs="Times New Roman"/>
          <w:color w:val="181818"/>
          <w:sz w:val="26"/>
          <w:szCs w:val="26"/>
        </w:rPr>
      </w:pPr>
      <w:r w:rsidRPr="000075A5">
        <w:rPr>
          <w:rFonts w:eastAsia="Times New Roman" w:cs="Times New Roman"/>
          <w:color w:val="181818"/>
          <w:sz w:val="26"/>
          <w:szCs w:val="26"/>
        </w:rPr>
        <w:t>— бережно обращаться с инвентарем и оборудованием, соблюдать требования техники безопасности к местам проведения;</w:t>
      </w:r>
    </w:p>
    <w:p w14:paraId="6713B120" w14:textId="77777777" w:rsidR="00683DB4" w:rsidRPr="000075A5" w:rsidRDefault="00683DB4" w:rsidP="00683DB4">
      <w:pPr>
        <w:shd w:val="clear" w:color="auto" w:fill="FFFFFF"/>
        <w:ind w:firstLine="709"/>
        <w:jc w:val="both"/>
        <w:rPr>
          <w:rFonts w:eastAsia="Times New Roman" w:cs="Times New Roman"/>
          <w:color w:val="181818"/>
          <w:sz w:val="26"/>
          <w:szCs w:val="26"/>
        </w:rPr>
      </w:pPr>
      <w:r w:rsidRPr="000075A5">
        <w:rPr>
          <w:rFonts w:eastAsia="Times New Roman" w:cs="Times New Roman"/>
          <w:color w:val="181818"/>
          <w:sz w:val="26"/>
          <w:szCs w:val="26"/>
        </w:rPr>
        <w:t>— характеризовать физическую нагрузку по показателю частоты пульса, регулировать ее напряженность во время занятий по развитию физических качеств;</w:t>
      </w:r>
    </w:p>
    <w:p w14:paraId="797F11EE" w14:textId="77777777" w:rsidR="00683DB4" w:rsidRPr="000075A5" w:rsidRDefault="00683DB4" w:rsidP="00683DB4">
      <w:pPr>
        <w:shd w:val="clear" w:color="auto" w:fill="FFFFFF"/>
        <w:ind w:firstLine="709"/>
        <w:jc w:val="both"/>
        <w:rPr>
          <w:rFonts w:eastAsia="Times New Roman" w:cs="Times New Roman"/>
          <w:color w:val="181818"/>
          <w:sz w:val="26"/>
          <w:szCs w:val="26"/>
        </w:rPr>
      </w:pPr>
      <w:r w:rsidRPr="000075A5">
        <w:rPr>
          <w:rFonts w:eastAsia="Times New Roman" w:cs="Times New Roman"/>
          <w:color w:val="181818"/>
          <w:sz w:val="26"/>
          <w:szCs w:val="26"/>
        </w:rPr>
        <w:t>— взаимодействовать со сверстниками по правилам проведения подвижных игр и соревнований;</w:t>
      </w:r>
    </w:p>
    <w:p w14:paraId="1ADFDA97" w14:textId="77777777" w:rsidR="00683DB4" w:rsidRPr="000075A5" w:rsidRDefault="00683DB4" w:rsidP="00683DB4">
      <w:pPr>
        <w:shd w:val="clear" w:color="auto" w:fill="FFFFFF"/>
        <w:ind w:firstLine="709"/>
        <w:jc w:val="both"/>
        <w:rPr>
          <w:rFonts w:eastAsia="Times New Roman" w:cs="Times New Roman"/>
          <w:color w:val="181818"/>
          <w:sz w:val="26"/>
          <w:szCs w:val="26"/>
        </w:rPr>
      </w:pPr>
      <w:r w:rsidRPr="000075A5">
        <w:rPr>
          <w:rFonts w:eastAsia="Times New Roman" w:cs="Times New Roman"/>
          <w:color w:val="181818"/>
          <w:sz w:val="26"/>
          <w:szCs w:val="26"/>
        </w:rPr>
        <w:t>— в доступной форме объяснять правила (технику) выполнения двигательных действий, анализировать и находить ошибки, эффективно их исправлять;</w:t>
      </w:r>
    </w:p>
    <w:p w14:paraId="18D1818A" w14:textId="77777777" w:rsidR="00683DB4" w:rsidRPr="000075A5" w:rsidRDefault="00683DB4" w:rsidP="00683DB4">
      <w:pPr>
        <w:shd w:val="clear" w:color="auto" w:fill="FFFFFF"/>
        <w:ind w:firstLine="709"/>
        <w:jc w:val="both"/>
        <w:rPr>
          <w:rFonts w:eastAsia="Times New Roman" w:cs="Times New Roman"/>
          <w:color w:val="181818"/>
          <w:sz w:val="26"/>
          <w:szCs w:val="26"/>
        </w:rPr>
      </w:pPr>
      <w:r w:rsidRPr="000075A5">
        <w:rPr>
          <w:rFonts w:eastAsia="Times New Roman" w:cs="Times New Roman"/>
          <w:color w:val="181818"/>
          <w:sz w:val="26"/>
          <w:szCs w:val="26"/>
        </w:rPr>
        <w:t>— подавать строевые команды, вести подсчет при выполнении общеразвивающих упражнений;</w:t>
      </w:r>
    </w:p>
    <w:p w14:paraId="386344D4" w14:textId="77777777" w:rsidR="00683DB4" w:rsidRPr="000075A5" w:rsidRDefault="00683DB4" w:rsidP="00683DB4">
      <w:pPr>
        <w:shd w:val="clear" w:color="auto" w:fill="FFFFFF"/>
        <w:ind w:firstLine="709"/>
        <w:jc w:val="both"/>
        <w:rPr>
          <w:rFonts w:eastAsia="Times New Roman" w:cs="Times New Roman"/>
          <w:color w:val="181818"/>
          <w:sz w:val="26"/>
          <w:szCs w:val="26"/>
        </w:rPr>
      </w:pPr>
      <w:r w:rsidRPr="000075A5">
        <w:rPr>
          <w:rFonts w:eastAsia="Times New Roman" w:cs="Times New Roman"/>
          <w:color w:val="181818"/>
          <w:sz w:val="26"/>
          <w:szCs w:val="26"/>
        </w:rPr>
        <w:t>— находить отличительные особенности в выполнении двигательного действия разными учениками, выделять отличительные признаки и элементы;</w:t>
      </w:r>
    </w:p>
    <w:p w14:paraId="64323648" w14:textId="40CC7B89" w:rsidR="00683DB4" w:rsidRPr="000075A5" w:rsidRDefault="00683DB4" w:rsidP="00683DB4">
      <w:pPr>
        <w:shd w:val="clear" w:color="auto" w:fill="FFFFFF"/>
        <w:ind w:firstLine="709"/>
        <w:jc w:val="both"/>
        <w:rPr>
          <w:rFonts w:eastAsia="Times New Roman" w:cs="Times New Roman"/>
          <w:color w:val="181818"/>
          <w:sz w:val="26"/>
          <w:szCs w:val="26"/>
        </w:rPr>
      </w:pPr>
      <w:r w:rsidRPr="000075A5">
        <w:rPr>
          <w:rFonts w:eastAsia="Times New Roman" w:cs="Times New Roman"/>
          <w:color w:val="181818"/>
          <w:sz w:val="26"/>
          <w:szCs w:val="26"/>
        </w:rPr>
        <w:t>— выполнять акробатические и гимнастические комбинации на высоком техничном уровне, характеризовать признаки техничного исполнения.</w:t>
      </w:r>
    </w:p>
    <w:p w14:paraId="75595579" w14:textId="77777777" w:rsidR="00683DB4" w:rsidRPr="000075A5" w:rsidRDefault="00683DB4" w:rsidP="00683DB4">
      <w:pPr>
        <w:shd w:val="clear" w:color="auto" w:fill="FFFFFF"/>
        <w:ind w:firstLine="709"/>
        <w:jc w:val="both"/>
        <w:rPr>
          <w:rFonts w:eastAsia="Times New Roman" w:cs="Times New Roman"/>
          <w:b/>
          <w:color w:val="000000"/>
          <w:sz w:val="26"/>
          <w:szCs w:val="26"/>
        </w:rPr>
      </w:pPr>
      <w:r w:rsidRPr="000075A5">
        <w:rPr>
          <w:rFonts w:eastAsia="Times New Roman" w:cs="Times New Roman"/>
          <w:b/>
          <w:color w:val="000000"/>
          <w:sz w:val="26"/>
          <w:szCs w:val="26"/>
        </w:rPr>
        <w:t>В ходе реализации Программы у ребенка:</w:t>
      </w:r>
    </w:p>
    <w:p w14:paraId="7F3103AE" w14:textId="77777777" w:rsidR="00683DB4" w:rsidRPr="000075A5" w:rsidRDefault="00683DB4" w:rsidP="00683DB4">
      <w:pPr>
        <w:shd w:val="clear" w:color="auto" w:fill="FFFFFF"/>
        <w:ind w:firstLine="709"/>
        <w:jc w:val="both"/>
        <w:rPr>
          <w:rFonts w:eastAsia="Times New Roman" w:cs="Times New Roman"/>
          <w:color w:val="000000"/>
          <w:sz w:val="26"/>
          <w:szCs w:val="26"/>
        </w:rPr>
      </w:pPr>
      <w:r w:rsidRPr="000075A5">
        <w:rPr>
          <w:rFonts w:eastAsia="Times New Roman" w:cs="Times New Roman"/>
          <w:color w:val="000000"/>
          <w:sz w:val="26"/>
          <w:szCs w:val="26"/>
        </w:rPr>
        <w:t>- повысится уровень сформированности двигательных способностей, физических качеств, координации движений детей;</w:t>
      </w:r>
    </w:p>
    <w:p w14:paraId="16672CD0" w14:textId="77777777" w:rsidR="00683DB4" w:rsidRPr="000075A5" w:rsidRDefault="00683DB4" w:rsidP="00683DB4">
      <w:pPr>
        <w:shd w:val="clear" w:color="auto" w:fill="FFFFFF"/>
        <w:ind w:firstLine="709"/>
        <w:jc w:val="both"/>
        <w:rPr>
          <w:rFonts w:eastAsia="Times New Roman" w:cs="Times New Roman"/>
          <w:color w:val="000000"/>
          <w:sz w:val="26"/>
          <w:szCs w:val="26"/>
        </w:rPr>
      </w:pPr>
      <w:r w:rsidRPr="000075A5">
        <w:rPr>
          <w:rFonts w:eastAsia="Times New Roman" w:cs="Times New Roman"/>
          <w:color w:val="000000"/>
          <w:sz w:val="26"/>
          <w:szCs w:val="26"/>
        </w:rPr>
        <w:t>- дети овладеют техникой согласованного выполнения упражнений с теннисным мячом и ракеткой на достаточном уровне.</w:t>
      </w:r>
    </w:p>
    <w:p w14:paraId="0F2EF21F" w14:textId="77777777" w:rsidR="00683DB4" w:rsidRPr="000075A5" w:rsidRDefault="00683DB4" w:rsidP="00683DB4">
      <w:pPr>
        <w:shd w:val="clear" w:color="auto" w:fill="FFFFFF"/>
        <w:ind w:firstLine="709"/>
        <w:jc w:val="both"/>
        <w:rPr>
          <w:rFonts w:eastAsia="Times New Roman" w:cs="Times New Roman"/>
          <w:color w:val="000000"/>
          <w:sz w:val="26"/>
          <w:szCs w:val="26"/>
        </w:rPr>
      </w:pPr>
      <w:r w:rsidRPr="000075A5">
        <w:rPr>
          <w:rFonts w:eastAsia="Times New Roman" w:cs="Times New Roman"/>
          <w:color w:val="000000"/>
          <w:sz w:val="26"/>
          <w:szCs w:val="26"/>
        </w:rPr>
        <w:t>- повысится интерес к занятиям по настольному теннису и самостоятельной двигательной деятельности.</w:t>
      </w:r>
    </w:p>
    <w:p w14:paraId="170B387A" w14:textId="77777777" w:rsidR="00683DB4" w:rsidRPr="000075A5" w:rsidRDefault="00683DB4" w:rsidP="00683DB4">
      <w:pPr>
        <w:shd w:val="clear" w:color="auto" w:fill="FFFFFF"/>
        <w:ind w:firstLine="709"/>
        <w:jc w:val="both"/>
        <w:rPr>
          <w:rFonts w:eastAsia="Times New Roman" w:cs="Times New Roman"/>
          <w:color w:val="000000"/>
          <w:sz w:val="26"/>
          <w:szCs w:val="26"/>
        </w:rPr>
      </w:pPr>
      <w:r w:rsidRPr="000075A5">
        <w:rPr>
          <w:rFonts w:cs="Times New Roman"/>
          <w:color w:val="000000"/>
          <w:sz w:val="26"/>
          <w:szCs w:val="26"/>
          <w:lang w:eastAsia="en-US"/>
        </w:rPr>
        <w:t xml:space="preserve">- снижение заболеваемости у детей и укрепление их организма; </w:t>
      </w:r>
    </w:p>
    <w:p w14:paraId="2482500D" w14:textId="77777777" w:rsidR="00683DB4" w:rsidRPr="000075A5" w:rsidRDefault="00683DB4" w:rsidP="00683DB4">
      <w:pPr>
        <w:shd w:val="clear" w:color="auto" w:fill="FFFFFF"/>
        <w:ind w:firstLine="709"/>
        <w:jc w:val="both"/>
        <w:rPr>
          <w:rFonts w:cs="Times New Roman"/>
          <w:color w:val="000000"/>
          <w:sz w:val="26"/>
          <w:szCs w:val="26"/>
          <w:lang w:eastAsia="en-US"/>
        </w:rPr>
      </w:pPr>
      <w:r w:rsidRPr="000075A5">
        <w:rPr>
          <w:rFonts w:cs="Times New Roman"/>
          <w:color w:val="000000"/>
          <w:sz w:val="26"/>
          <w:szCs w:val="26"/>
          <w:lang w:eastAsia="en-US"/>
        </w:rPr>
        <w:t xml:space="preserve">- сформированное эмоциональное отношение ребенка к занятиям в кружке по настольному теннису; </w:t>
      </w:r>
    </w:p>
    <w:p w14:paraId="3645D140" w14:textId="77777777" w:rsidR="00683DB4" w:rsidRPr="000075A5" w:rsidRDefault="00683DB4" w:rsidP="00683DB4">
      <w:pPr>
        <w:autoSpaceDE w:val="0"/>
        <w:autoSpaceDN w:val="0"/>
        <w:adjustRightInd w:val="0"/>
        <w:ind w:firstLine="709"/>
        <w:jc w:val="both"/>
        <w:rPr>
          <w:rFonts w:cs="Times New Roman"/>
          <w:color w:val="000000"/>
          <w:sz w:val="26"/>
          <w:szCs w:val="26"/>
          <w:lang w:eastAsia="en-US"/>
        </w:rPr>
      </w:pPr>
      <w:r w:rsidRPr="000075A5">
        <w:rPr>
          <w:rFonts w:cs="Times New Roman"/>
          <w:color w:val="000000"/>
          <w:sz w:val="26"/>
          <w:szCs w:val="26"/>
          <w:lang w:eastAsia="en-US"/>
        </w:rPr>
        <w:t xml:space="preserve">- разовьются двигательные способности детей и физические качества, как быстрота, сила, ловкость, глазомер, быстрота реакции и движений, подвижность в суставах; </w:t>
      </w:r>
    </w:p>
    <w:p w14:paraId="2F794584" w14:textId="77777777" w:rsidR="00683DB4" w:rsidRPr="000075A5" w:rsidRDefault="00683DB4" w:rsidP="00683DB4">
      <w:pPr>
        <w:autoSpaceDE w:val="0"/>
        <w:autoSpaceDN w:val="0"/>
        <w:adjustRightInd w:val="0"/>
        <w:ind w:firstLine="709"/>
        <w:jc w:val="both"/>
        <w:rPr>
          <w:rFonts w:cs="Times New Roman"/>
          <w:color w:val="000000"/>
          <w:sz w:val="26"/>
          <w:szCs w:val="26"/>
          <w:lang w:eastAsia="en-US"/>
        </w:rPr>
      </w:pPr>
      <w:r w:rsidRPr="000075A5">
        <w:rPr>
          <w:rFonts w:cs="Times New Roman"/>
          <w:color w:val="000000"/>
          <w:sz w:val="26"/>
          <w:szCs w:val="26"/>
          <w:lang w:eastAsia="en-US"/>
        </w:rPr>
        <w:t xml:space="preserve">- сформируются умения согласованно выполнять движения с мячом и ракеткой, четкие координированные движения, эмоционально-положительное отношение и </w:t>
      </w:r>
      <w:r w:rsidRPr="000075A5">
        <w:rPr>
          <w:rFonts w:cs="Times New Roman"/>
          <w:color w:val="000000"/>
          <w:sz w:val="26"/>
          <w:szCs w:val="26"/>
          <w:lang w:eastAsia="en-US"/>
        </w:rPr>
        <w:lastRenderedPageBreak/>
        <w:t xml:space="preserve">устойчивый интерес к занятиям физической культурой и самостоятельной двигательной деятельности. </w:t>
      </w:r>
    </w:p>
    <w:p w14:paraId="06F99306" w14:textId="77777777" w:rsidR="00683DB4" w:rsidRPr="000075A5" w:rsidRDefault="00683DB4" w:rsidP="00683DB4">
      <w:pPr>
        <w:shd w:val="clear" w:color="auto" w:fill="FFFFFF"/>
        <w:ind w:firstLine="709"/>
        <w:jc w:val="both"/>
        <w:rPr>
          <w:b/>
          <w:sz w:val="26"/>
          <w:szCs w:val="26"/>
        </w:rPr>
      </w:pPr>
    </w:p>
    <w:p w14:paraId="6181F28B" w14:textId="2F89FFAF" w:rsidR="00683DB4" w:rsidRPr="000075A5" w:rsidRDefault="00683DB4" w:rsidP="00683DB4">
      <w:pPr>
        <w:shd w:val="clear" w:color="auto" w:fill="FFFFFF"/>
        <w:ind w:firstLine="709"/>
        <w:jc w:val="center"/>
        <w:rPr>
          <w:b/>
          <w:sz w:val="26"/>
          <w:szCs w:val="26"/>
        </w:rPr>
      </w:pPr>
      <w:r w:rsidRPr="000075A5">
        <w:rPr>
          <w:b/>
          <w:sz w:val="26"/>
          <w:szCs w:val="26"/>
        </w:rPr>
        <w:t>Принципы и подходы по формированию Программы.</w:t>
      </w:r>
    </w:p>
    <w:p w14:paraId="5142A7FF" w14:textId="77777777" w:rsidR="00683DB4" w:rsidRPr="000075A5" w:rsidRDefault="00683DB4" w:rsidP="00683DB4">
      <w:pPr>
        <w:shd w:val="clear" w:color="auto" w:fill="FFFFFF"/>
        <w:ind w:firstLine="709"/>
        <w:jc w:val="both"/>
        <w:rPr>
          <w:b/>
          <w:i/>
          <w:sz w:val="26"/>
          <w:szCs w:val="26"/>
        </w:rPr>
      </w:pPr>
      <w:r w:rsidRPr="000075A5">
        <w:rPr>
          <w:b/>
          <w:i/>
          <w:sz w:val="26"/>
          <w:szCs w:val="26"/>
        </w:rPr>
        <w:t xml:space="preserve">Методологические подходы к </w:t>
      </w:r>
      <w:proofErr w:type="gramStart"/>
      <w:r w:rsidRPr="000075A5">
        <w:rPr>
          <w:b/>
          <w:i/>
          <w:sz w:val="26"/>
          <w:szCs w:val="26"/>
        </w:rPr>
        <w:t>формированию  программы</w:t>
      </w:r>
      <w:proofErr w:type="gramEnd"/>
      <w:r w:rsidRPr="000075A5">
        <w:rPr>
          <w:b/>
          <w:i/>
          <w:sz w:val="26"/>
          <w:szCs w:val="26"/>
        </w:rPr>
        <w:t>:</w:t>
      </w:r>
    </w:p>
    <w:p w14:paraId="0533B1E4" w14:textId="5C22ABE2" w:rsidR="00683DB4" w:rsidRPr="000075A5" w:rsidRDefault="00683DB4" w:rsidP="00683DB4">
      <w:pPr>
        <w:shd w:val="clear" w:color="auto" w:fill="FFFFFF"/>
        <w:ind w:firstLine="709"/>
        <w:jc w:val="both"/>
        <w:rPr>
          <w:sz w:val="26"/>
          <w:szCs w:val="26"/>
        </w:rPr>
      </w:pPr>
      <w:r w:rsidRPr="000075A5">
        <w:rPr>
          <w:bCs/>
          <w:i/>
          <w:sz w:val="26"/>
          <w:szCs w:val="26"/>
          <w:u w:val="single"/>
        </w:rPr>
        <w:t>Личностно-ориентированный подход</w:t>
      </w:r>
      <w:r w:rsidRPr="000075A5">
        <w:rPr>
          <w:sz w:val="26"/>
          <w:szCs w:val="26"/>
        </w:rPr>
        <w:t xml:space="preserve"> – предусматривает организацию образовательного процесса с учетом того, что развитие личности ребенка является главным критерием его эффективности. Механизм реализации личностно- ориентированного подхода – создание условий для развития личности на основе изучения ее задатков, способностей, интересов, склонностей с учетом признания уникальности личности, ее интеллектуальной и нравственной свободы, права на уважение.</w:t>
      </w:r>
    </w:p>
    <w:p w14:paraId="2B3C198C" w14:textId="77777777" w:rsidR="00683DB4" w:rsidRPr="000075A5" w:rsidRDefault="00683DB4" w:rsidP="00683DB4">
      <w:pPr>
        <w:shd w:val="clear" w:color="auto" w:fill="FFFFFF"/>
        <w:ind w:firstLine="709"/>
        <w:jc w:val="both"/>
        <w:rPr>
          <w:sz w:val="26"/>
          <w:szCs w:val="26"/>
        </w:rPr>
      </w:pPr>
      <w:r w:rsidRPr="000075A5">
        <w:rPr>
          <w:bCs/>
          <w:i/>
          <w:sz w:val="26"/>
          <w:szCs w:val="26"/>
          <w:u w:val="single"/>
        </w:rPr>
        <w:t>Личностно – деятельностный подход</w:t>
      </w:r>
      <w:r w:rsidRPr="000075A5">
        <w:rPr>
          <w:b/>
          <w:i/>
          <w:sz w:val="26"/>
          <w:szCs w:val="26"/>
        </w:rPr>
        <w:t xml:space="preserve"> –</w:t>
      </w:r>
      <w:r w:rsidRPr="000075A5">
        <w:rPr>
          <w:sz w:val="26"/>
          <w:szCs w:val="26"/>
        </w:rPr>
        <w:t xml:space="preserve"> рассматривает развитие в ходе воспитания.</w:t>
      </w:r>
    </w:p>
    <w:p w14:paraId="3BACDFA9" w14:textId="77777777" w:rsidR="00683DB4" w:rsidRPr="000075A5" w:rsidRDefault="00683DB4" w:rsidP="00683DB4">
      <w:pPr>
        <w:shd w:val="clear" w:color="auto" w:fill="FFFFFF"/>
        <w:ind w:firstLine="709"/>
        <w:jc w:val="both"/>
        <w:rPr>
          <w:sz w:val="26"/>
          <w:szCs w:val="26"/>
        </w:rPr>
      </w:pPr>
      <w:r w:rsidRPr="000075A5">
        <w:rPr>
          <w:bCs/>
          <w:i/>
          <w:sz w:val="26"/>
          <w:szCs w:val="26"/>
          <w:u w:val="single"/>
        </w:rPr>
        <w:t>Системный подход</w:t>
      </w:r>
      <w:r w:rsidRPr="000075A5">
        <w:rPr>
          <w:sz w:val="26"/>
          <w:szCs w:val="26"/>
        </w:rPr>
        <w:t xml:space="preserve"> – как методологическое направление, в основе которого лежит рассмотрение объекта как целостного множества элементов в совокупности отношений и связей между ними. К основным принципам системного подхода относятся:</w:t>
      </w:r>
    </w:p>
    <w:p w14:paraId="720D1B07" w14:textId="77777777" w:rsidR="00683DB4" w:rsidRPr="000075A5" w:rsidRDefault="00683DB4" w:rsidP="00683DB4">
      <w:pPr>
        <w:shd w:val="clear" w:color="auto" w:fill="FFFFFF"/>
        <w:ind w:firstLine="709"/>
        <w:jc w:val="both"/>
        <w:rPr>
          <w:sz w:val="26"/>
          <w:szCs w:val="26"/>
        </w:rPr>
      </w:pPr>
      <w:r w:rsidRPr="000075A5">
        <w:rPr>
          <w:sz w:val="26"/>
          <w:szCs w:val="26"/>
        </w:rPr>
        <w:t xml:space="preserve"> - целостность, позволяющая рассматривать систему как единое целое, в единстве связей с окружающей средой, постигать сущность каждой связи и отдельного элемента, проводить ассоциации между общими и частными целями; </w:t>
      </w:r>
    </w:p>
    <w:p w14:paraId="7BD2C411" w14:textId="77777777" w:rsidR="00683DB4" w:rsidRPr="000075A5" w:rsidRDefault="00683DB4" w:rsidP="00683DB4">
      <w:pPr>
        <w:shd w:val="clear" w:color="auto" w:fill="FFFFFF"/>
        <w:ind w:firstLine="709"/>
        <w:jc w:val="both"/>
        <w:rPr>
          <w:sz w:val="26"/>
          <w:szCs w:val="26"/>
        </w:rPr>
      </w:pPr>
      <w:r w:rsidRPr="000075A5">
        <w:rPr>
          <w:sz w:val="26"/>
          <w:szCs w:val="26"/>
        </w:rPr>
        <w:t>- иерархичность строения, т.е. наличие множества (по крайней мере, двух) элементов, расположенных на основе подчинения элементов нижестоящего уровня – элементам вышестоящего уровня;</w:t>
      </w:r>
    </w:p>
    <w:p w14:paraId="5FB8A900" w14:textId="77777777" w:rsidR="00683DB4" w:rsidRPr="000075A5" w:rsidRDefault="00683DB4" w:rsidP="00683DB4">
      <w:pPr>
        <w:shd w:val="clear" w:color="auto" w:fill="FFFFFF"/>
        <w:ind w:firstLine="709"/>
        <w:jc w:val="both"/>
        <w:rPr>
          <w:sz w:val="26"/>
          <w:szCs w:val="26"/>
        </w:rPr>
      </w:pPr>
      <w:r w:rsidRPr="000075A5">
        <w:rPr>
          <w:sz w:val="26"/>
          <w:szCs w:val="26"/>
        </w:rPr>
        <w:t xml:space="preserve"> - структуризация, позволяющая анализировать элементы системы и их взаимосвязи в рамках конкретной организационной структуры; </w:t>
      </w:r>
    </w:p>
    <w:p w14:paraId="4A384356" w14:textId="77777777" w:rsidR="00683DB4" w:rsidRPr="000075A5" w:rsidRDefault="00683DB4" w:rsidP="00683DB4">
      <w:pPr>
        <w:shd w:val="clear" w:color="auto" w:fill="FFFFFF"/>
        <w:ind w:firstLine="709"/>
        <w:jc w:val="both"/>
        <w:rPr>
          <w:sz w:val="26"/>
          <w:szCs w:val="26"/>
        </w:rPr>
      </w:pPr>
      <w:r w:rsidRPr="000075A5">
        <w:rPr>
          <w:sz w:val="26"/>
          <w:szCs w:val="26"/>
        </w:rPr>
        <w:t>- множественность, позволяющая использовать множество моделей для описания отдельных элементов и системы в целом;</w:t>
      </w:r>
    </w:p>
    <w:p w14:paraId="6B7C0804" w14:textId="77777777" w:rsidR="00683DB4" w:rsidRPr="000075A5" w:rsidRDefault="00683DB4" w:rsidP="00683DB4">
      <w:pPr>
        <w:shd w:val="clear" w:color="auto" w:fill="FFFFFF"/>
        <w:ind w:firstLine="709"/>
        <w:jc w:val="both"/>
        <w:rPr>
          <w:sz w:val="26"/>
          <w:szCs w:val="26"/>
        </w:rPr>
      </w:pPr>
      <w:r w:rsidRPr="000075A5">
        <w:rPr>
          <w:sz w:val="26"/>
          <w:szCs w:val="26"/>
        </w:rPr>
        <w:t xml:space="preserve"> - наличие системообразующего элемента, от которого в решающей степени зависит функционирование всех остальных элементов и жизнеспособность системы в целом; </w:t>
      </w:r>
    </w:p>
    <w:p w14:paraId="104C7020" w14:textId="77777777" w:rsidR="00683DB4" w:rsidRPr="000075A5" w:rsidRDefault="00683DB4" w:rsidP="00683DB4">
      <w:pPr>
        <w:shd w:val="clear" w:color="auto" w:fill="FFFFFF"/>
        <w:ind w:firstLine="709"/>
        <w:jc w:val="both"/>
        <w:rPr>
          <w:sz w:val="26"/>
          <w:szCs w:val="26"/>
        </w:rPr>
      </w:pPr>
      <w:r w:rsidRPr="000075A5">
        <w:rPr>
          <w:sz w:val="26"/>
          <w:szCs w:val="26"/>
        </w:rPr>
        <w:t>- обратная связь, которая позволяет получать информацию о возможных или реальных отклонениях от намеченной цели и вносить необходимые изменения.</w:t>
      </w:r>
    </w:p>
    <w:p w14:paraId="5F763A0A" w14:textId="77777777" w:rsidR="00683DB4" w:rsidRPr="000075A5" w:rsidRDefault="00683DB4" w:rsidP="00683DB4">
      <w:pPr>
        <w:shd w:val="clear" w:color="auto" w:fill="FFFFFF"/>
        <w:ind w:firstLine="709"/>
        <w:jc w:val="both"/>
        <w:rPr>
          <w:sz w:val="26"/>
          <w:szCs w:val="26"/>
        </w:rPr>
      </w:pPr>
      <w:r w:rsidRPr="000075A5">
        <w:rPr>
          <w:bCs/>
          <w:i/>
          <w:sz w:val="26"/>
          <w:szCs w:val="26"/>
          <w:u w:val="single"/>
        </w:rPr>
        <w:t>Средовой подход</w:t>
      </w:r>
      <w:r w:rsidRPr="000075A5">
        <w:rPr>
          <w:sz w:val="26"/>
          <w:szCs w:val="26"/>
        </w:rPr>
        <w:t xml:space="preserve">, предусматривающий использование возможностей внутренней и внешней среды образовательного учреждения в воспитании и развитии личности ребенка. Например, под внешней средой понимается все социокультурное окружение дошкольника, образовательной организации, которое может быть охарактеризовано понятием жизнедеятельности сообщества на определенной территории. </w:t>
      </w:r>
    </w:p>
    <w:p w14:paraId="559D773C" w14:textId="77777777" w:rsidR="00683DB4" w:rsidRPr="000075A5" w:rsidRDefault="00683DB4" w:rsidP="00683DB4">
      <w:pPr>
        <w:shd w:val="clear" w:color="auto" w:fill="FFFFFF"/>
        <w:ind w:firstLine="709"/>
        <w:jc w:val="both"/>
        <w:rPr>
          <w:sz w:val="26"/>
          <w:szCs w:val="26"/>
        </w:rPr>
      </w:pPr>
      <w:r w:rsidRPr="000075A5">
        <w:rPr>
          <w:sz w:val="26"/>
          <w:szCs w:val="26"/>
        </w:rPr>
        <w:t xml:space="preserve">В качестве элементов социокультурной среды можно назвать учреждения культуры (библиотеки, музеи, театры и т.д.); учреждения дополнительного образования, клубы по интересам, досуговые центры; средства массовой информации и коммуникации. Внутренняя (или образовательная) среда рассматривается как пространство, окружение, условия, в которых существует, функционирует и удовлетворяет свои образовательные потребности каждый дошкольник. </w:t>
      </w:r>
    </w:p>
    <w:p w14:paraId="14F41E54" w14:textId="77777777" w:rsidR="00683DB4" w:rsidRPr="000075A5" w:rsidRDefault="00683DB4" w:rsidP="00683DB4">
      <w:pPr>
        <w:shd w:val="clear" w:color="auto" w:fill="FFFFFF"/>
        <w:ind w:firstLine="709"/>
        <w:jc w:val="both"/>
        <w:rPr>
          <w:sz w:val="26"/>
          <w:szCs w:val="26"/>
        </w:rPr>
      </w:pPr>
      <w:r w:rsidRPr="000075A5">
        <w:rPr>
          <w:i/>
          <w:iCs/>
          <w:sz w:val="26"/>
          <w:szCs w:val="26"/>
          <w:u w:val="single"/>
        </w:rPr>
        <w:t>Проблемный подход</w:t>
      </w:r>
      <w:r w:rsidRPr="000075A5">
        <w:rPr>
          <w:sz w:val="26"/>
          <w:szCs w:val="26"/>
        </w:rPr>
        <w:t xml:space="preserve"> позволяет сформировать видение Программы с позиций комплексного и модульного представления ее структуры как системы подпрограмм по образовательным областям и детским видам деятельности, организация которых будет способствовать достижению соответствующих для каждой области (направления развития ребенка) целевых ориентиров развития. В таком виде Программа содержит ведущую цель и подцели (задачи), конкретизирующие образовательную деятельность организации по основным направлениям (которые оформлены как подпрограммы). </w:t>
      </w:r>
      <w:r w:rsidRPr="000075A5">
        <w:rPr>
          <w:sz w:val="26"/>
          <w:szCs w:val="26"/>
        </w:rPr>
        <w:lastRenderedPageBreak/>
        <w:t>Важным для проблемного подхода является проектирование и реализация деятельности образовательной организации по актуальным проблемам, обусловленным противоречиями между возможностями образовательной организации, интересами общества (запросами родителей) и потребностями ребенка.</w:t>
      </w:r>
    </w:p>
    <w:p w14:paraId="743C34B6" w14:textId="77777777" w:rsidR="00683DB4" w:rsidRPr="000075A5" w:rsidRDefault="00683DB4" w:rsidP="00683DB4">
      <w:pPr>
        <w:shd w:val="clear" w:color="auto" w:fill="FFFFFF"/>
        <w:ind w:firstLine="709"/>
        <w:jc w:val="both"/>
        <w:rPr>
          <w:b/>
          <w:sz w:val="26"/>
          <w:szCs w:val="26"/>
        </w:rPr>
      </w:pPr>
      <w:r w:rsidRPr="000075A5">
        <w:rPr>
          <w:sz w:val="26"/>
          <w:szCs w:val="26"/>
        </w:rPr>
        <w:t xml:space="preserve">Достижение поставленной цели и решение задач осуществляется с учётом следующих </w:t>
      </w:r>
      <w:r w:rsidRPr="000075A5">
        <w:rPr>
          <w:b/>
          <w:sz w:val="26"/>
          <w:szCs w:val="26"/>
        </w:rPr>
        <w:t>принципов:</w:t>
      </w:r>
    </w:p>
    <w:p w14:paraId="44BF0CCC" w14:textId="77777777" w:rsidR="00683DB4" w:rsidRPr="000075A5" w:rsidRDefault="00683DB4" w:rsidP="00683DB4">
      <w:pPr>
        <w:shd w:val="clear" w:color="auto" w:fill="FFFFFF"/>
        <w:ind w:firstLine="709"/>
        <w:jc w:val="both"/>
        <w:rPr>
          <w:b/>
          <w:sz w:val="26"/>
          <w:szCs w:val="26"/>
        </w:rPr>
      </w:pPr>
      <w:r w:rsidRPr="000075A5">
        <w:rPr>
          <w:sz w:val="26"/>
          <w:szCs w:val="26"/>
        </w:rPr>
        <w:t>1.</w:t>
      </w:r>
      <w:r w:rsidRPr="000075A5">
        <w:rPr>
          <w:b/>
          <w:sz w:val="26"/>
          <w:szCs w:val="26"/>
        </w:rPr>
        <w:t xml:space="preserve"> </w:t>
      </w:r>
      <w:r w:rsidRPr="000075A5">
        <w:rPr>
          <w:i/>
          <w:iCs/>
          <w:sz w:val="26"/>
          <w:szCs w:val="26"/>
          <w:u w:val="single"/>
        </w:rPr>
        <w:t>принцип гуманизации</w:t>
      </w:r>
      <w:r w:rsidRPr="000075A5">
        <w:rPr>
          <w:b/>
          <w:bCs/>
          <w:i/>
          <w:iCs/>
          <w:sz w:val="26"/>
          <w:szCs w:val="26"/>
        </w:rPr>
        <w:t xml:space="preserve"> </w:t>
      </w:r>
      <w:r w:rsidRPr="000075A5">
        <w:rPr>
          <w:sz w:val="26"/>
          <w:szCs w:val="26"/>
        </w:rPr>
        <w:t xml:space="preserve">образования: </w:t>
      </w:r>
    </w:p>
    <w:p w14:paraId="705AD07D" w14:textId="77777777" w:rsidR="00683DB4" w:rsidRPr="000075A5" w:rsidRDefault="00683DB4" w:rsidP="00683DB4">
      <w:pPr>
        <w:pStyle w:val="Default"/>
        <w:ind w:firstLine="709"/>
        <w:jc w:val="both"/>
        <w:rPr>
          <w:rFonts w:eastAsiaTheme="minorHAnsi"/>
          <w:sz w:val="26"/>
          <w:szCs w:val="26"/>
        </w:rPr>
      </w:pPr>
      <w:r w:rsidRPr="000075A5">
        <w:rPr>
          <w:rFonts w:eastAsiaTheme="minorHAnsi"/>
          <w:sz w:val="26"/>
          <w:szCs w:val="26"/>
        </w:rPr>
        <w:t xml:space="preserve">- признание уникальности и неповторимости личности каждого ребенка; </w:t>
      </w:r>
    </w:p>
    <w:p w14:paraId="66FD3834" w14:textId="77777777" w:rsidR="00683DB4" w:rsidRPr="000075A5" w:rsidRDefault="00683DB4" w:rsidP="00683DB4">
      <w:pPr>
        <w:autoSpaceDE w:val="0"/>
        <w:autoSpaceDN w:val="0"/>
        <w:adjustRightInd w:val="0"/>
        <w:ind w:firstLine="709"/>
        <w:jc w:val="both"/>
        <w:rPr>
          <w:rFonts w:cs="Times New Roman"/>
          <w:color w:val="000000"/>
          <w:sz w:val="26"/>
          <w:szCs w:val="26"/>
          <w:lang w:eastAsia="en-US"/>
        </w:rPr>
      </w:pPr>
      <w:r w:rsidRPr="000075A5">
        <w:rPr>
          <w:rFonts w:cs="Times New Roman"/>
          <w:color w:val="000000"/>
          <w:sz w:val="26"/>
          <w:szCs w:val="26"/>
          <w:lang w:eastAsia="en-US"/>
        </w:rPr>
        <w:t xml:space="preserve">- признание неограниченных возможностей развития личного потенциала каждого ребенка; </w:t>
      </w:r>
    </w:p>
    <w:p w14:paraId="1B621934" w14:textId="77777777" w:rsidR="00683DB4" w:rsidRPr="000075A5" w:rsidRDefault="00683DB4" w:rsidP="00683DB4">
      <w:pPr>
        <w:shd w:val="clear" w:color="auto" w:fill="FFFFFF"/>
        <w:ind w:firstLine="709"/>
        <w:jc w:val="both"/>
        <w:rPr>
          <w:sz w:val="26"/>
          <w:szCs w:val="26"/>
        </w:rPr>
      </w:pPr>
      <w:r w:rsidRPr="000075A5">
        <w:rPr>
          <w:rFonts w:cs="Times New Roman"/>
          <w:color w:val="000000"/>
          <w:sz w:val="26"/>
          <w:szCs w:val="26"/>
          <w:lang w:eastAsia="en-US"/>
        </w:rPr>
        <w:t>- уважение к личности ребенка со стороны всех участников образовательного процесса.</w:t>
      </w:r>
    </w:p>
    <w:p w14:paraId="1D6DB277" w14:textId="77777777" w:rsidR="00683DB4" w:rsidRPr="000075A5" w:rsidRDefault="00683DB4" w:rsidP="00683DB4">
      <w:pPr>
        <w:shd w:val="clear" w:color="auto" w:fill="FFFFFF"/>
        <w:ind w:firstLine="709"/>
        <w:jc w:val="both"/>
        <w:rPr>
          <w:sz w:val="26"/>
          <w:szCs w:val="26"/>
        </w:rPr>
      </w:pPr>
      <w:r w:rsidRPr="000075A5">
        <w:rPr>
          <w:sz w:val="26"/>
          <w:szCs w:val="26"/>
        </w:rPr>
        <w:t xml:space="preserve">2. </w:t>
      </w:r>
      <w:r w:rsidRPr="000075A5">
        <w:rPr>
          <w:bCs/>
          <w:i/>
          <w:sz w:val="26"/>
          <w:szCs w:val="26"/>
          <w:u w:val="single"/>
        </w:rPr>
        <w:t>принцип доступности и индивидуализации</w:t>
      </w:r>
      <w:r w:rsidRPr="000075A5">
        <w:rPr>
          <w:sz w:val="26"/>
          <w:szCs w:val="26"/>
        </w:rPr>
        <w:t>, предусматривает учёт возрастных, физиологических особенностей и характера патологического процесса. Действие этого принципа строится на преемственности двигательных, речевых заданий;</w:t>
      </w:r>
    </w:p>
    <w:p w14:paraId="14643927" w14:textId="77777777" w:rsidR="00683DB4" w:rsidRPr="000075A5" w:rsidRDefault="00683DB4" w:rsidP="00683DB4">
      <w:pPr>
        <w:shd w:val="clear" w:color="auto" w:fill="FFFFFF"/>
        <w:ind w:firstLine="709"/>
        <w:jc w:val="both"/>
        <w:rPr>
          <w:sz w:val="26"/>
          <w:szCs w:val="26"/>
        </w:rPr>
      </w:pPr>
      <w:r w:rsidRPr="000075A5">
        <w:rPr>
          <w:sz w:val="26"/>
          <w:szCs w:val="26"/>
        </w:rPr>
        <w:t>3</w:t>
      </w:r>
      <w:r w:rsidRPr="000075A5">
        <w:rPr>
          <w:i/>
          <w:sz w:val="26"/>
          <w:szCs w:val="26"/>
        </w:rPr>
        <w:t>.</w:t>
      </w:r>
      <w:r w:rsidRPr="000075A5">
        <w:rPr>
          <w:b/>
          <w:i/>
          <w:sz w:val="26"/>
          <w:szCs w:val="26"/>
        </w:rPr>
        <w:t xml:space="preserve"> </w:t>
      </w:r>
      <w:r w:rsidRPr="000075A5">
        <w:rPr>
          <w:bCs/>
          <w:i/>
          <w:sz w:val="26"/>
          <w:szCs w:val="26"/>
          <w:u w:val="single"/>
        </w:rPr>
        <w:t>принцип постепенности</w:t>
      </w:r>
      <w:r w:rsidRPr="000075A5">
        <w:rPr>
          <w:sz w:val="26"/>
          <w:szCs w:val="26"/>
        </w:rPr>
        <w:t>, предполагающий постепенный переход от более простых к более сложным заданиям по мере овладения и закрепления формирующихся навыков;</w:t>
      </w:r>
    </w:p>
    <w:p w14:paraId="63F1504D" w14:textId="77777777" w:rsidR="00683DB4" w:rsidRPr="000075A5" w:rsidRDefault="00683DB4" w:rsidP="00683DB4">
      <w:pPr>
        <w:shd w:val="clear" w:color="auto" w:fill="FFFFFF"/>
        <w:ind w:firstLine="709"/>
        <w:jc w:val="both"/>
        <w:rPr>
          <w:sz w:val="26"/>
          <w:szCs w:val="26"/>
        </w:rPr>
      </w:pPr>
      <w:r w:rsidRPr="000075A5">
        <w:rPr>
          <w:sz w:val="26"/>
          <w:szCs w:val="26"/>
        </w:rPr>
        <w:t xml:space="preserve">4. </w:t>
      </w:r>
      <w:r w:rsidRPr="000075A5">
        <w:rPr>
          <w:bCs/>
          <w:i/>
          <w:sz w:val="26"/>
          <w:szCs w:val="26"/>
          <w:u w:val="single"/>
        </w:rPr>
        <w:t>принцип наглядности</w:t>
      </w:r>
      <w:r w:rsidRPr="000075A5">
        <w:rPr>
          <w:sz w:val="26"/>
          <w:szCs w:val="26"/>
        </w:rPr>
        <w:t>, обеспечивающий тесную взаимосвязь и широкое взаимодействие всех анализаторных систем организма с целью обогащения слуховых, зрительных и двигательных образов детей;</w:t>
      </w:r>
    </w:p>
    <w:p w14:paraId="3BA29096" w14:textId="77777777" w:rsidR="00683DB4" w:rsidRPr="000075A5" w:rsidRDefault="00683DB4" w:rsidP="00683DB4">
      <w:pPr>
        <w:shd w:val="clear" w:color="auto" w:fill="FFFFFF"/>
        <w:ind w:firstLine="709"/>
        <w:jc w:val="both"/>
        <w:rPr>
          <w:sz w:val="26"/>
          <w:szCs w:val="26"/>
        </w:rPr>
      </w:pPr>
      <w:r w:rsidRPr="000075A5">
        <w:rPr>
          <w:bCs/>
          <w:iCs/>
          <w:sz w:val="26"/>
          <w:szCs w:val="26"/>
        </w:rPr>
        <w:t>5</w:t>
      </w:r>
      <w:r w:rsidRPr="000075A5">
        <w:rPr>
          <w:i/>
          <w:iCs/>
          <w:sz w:val="26"/>
          <w:szCs w:val="26"/>
        </w:rPr>
        <w:t>.</w:t>
      </w:r>
      <w:r w:rsidRPr="000075A5">
        <w:rPr>
          <w:b/>
          <w:bCs/>
          <w:i/>
          <w:iCs/>
          <w:sz w:val="26"/>
          <w:szCs w:val="26"/>
        </w:rPr>
        <w:t xml:space="preserve"> </w:t>
      </w:r>
      <w:r w:rsidRPr="000075A5">
        <w:rPr>
          <w:i/>
          <w:iCs/>
          <w:sz w:val="26"/>
          <w:szCs w:val="26"/>
          <w:u w:val="single"/>
        </w:rPr>
        <w:t>принцип интеграции</w:t>
      </w:r>
      <w:r w:rsidRPr="000075A5">
        <w:rPr>
          <w:b/>
          <w:bCs/>
          <w:i/>
          <w:iCs/>
          <w:sz w:val="26"/>
          <w:szCs w:val="26"/>
        </w:rPr>
        <w:t xml:space="preserve"> </w:t>
      </w:r>
      <w:r w:rsidRPr="000075A5">
        <w:rPr>
          <w:sz w:val="26"/>
          <w:szCs w:val="26"/>
        </w:rPr>
        <w:t>образовательных областей (физическая культура, здоровье, безопасность, социализация, труд, познание, коммуникация, музыка) в соответствии с возрастными возможностями и особенностями воспитанников, спецификой и возможностями образовательных областей.</w:t>
      </w:r>
    </w:p>
    <w:p w14:paraId="66919292" w14:textId="77777777" w:rsidR="00683DB4" w:rsidRPr="000075A5" w:rsidRDefault="00683DB4" w:rsidP="00683DB4">
      <w:pPr>
        <w:shd w:val="clear" w:color="auto" w:fill="FFFFFF"/>
        <w:ind w:firstLine="709"/>
        <w:jc w:val="both"/>
        <w:rPr>
          <w:rFonts w:cs="Times New Roman"/>
          <w:color w:val="000000"/>
          <w:sz w:val="26"/>
          <w:szCs w:val="26"/>
          <w:lang w:eastAsia="en-US"/>
        </w:rPr>
      </w:pPr>
      <w:r w:rsidRPr="000075A5">
        <w:rPr>
          <w:rFonts w:cs="Times New Roman"/>
          <w:bCs/>
          <w:iCs/>
          <w:color w:val="000000"/>
          <w:sz w:val="26"/>
          <w:szCs w:val="26"/>
          <w:lang w:eastAsia="en-US"/>
        </w:rPr>
        <w:t>6</w:t>
      </w:r>
      <w:r w:rsidRPr="000075A5">
        <w:rPr>
          <w:rFonts w:cs="Times New Roman"/>
          <w:i/>
          <w:iCs/>
          <w:color w:val="000000"/>
          <w:sz w:val="26"/>
          <w:szCs w:val="26"/>
          <w:lang w:eastAsia="en-US"/>
        </w:rPr>
        <w:t>.</w:t>
      </w:r>
      <w:r w:rsidRPr="000075A5">
        <w:rPr>
          <w:rFonts w:cs="Times New Roman"/>
          <w:b/>
          <w:bCs/>
          <w:i/>
          <w:iCs/>
          <w:color w:val="000000"/>
          <w:sz w:val="26"/>
          <w:szCs w:val="26"/>
          <w:lang w:eastAsia="en-US"/>
        </w:rPr>
        <w:t xml:space="preserve"> </w:t>
      </w:r>
      <w:r w:rsidRPr="000075A5">
        <w:rPr>
          <w:rFonts w:cs="Times New Roman"/>
          <w:i/>
          <w:iCs/>
          <w:color w:val="000000"/>
          <w:sz w:val="26"/>
          <w:szCs w:val="26"/>
          <w:u w:val="single"/>
          <w:lang w:eastAsia="en-US"/>
        </w:rPr>
        <w:t xml:space="preserve">принцип учёта возрастных и индивидуальных особенностей детей. </w:t>
      </w:r>
      <w:r w:rsidRPr="000075A5">
        <w:rPr>
          <w:rFonts w:cs="Times New Roman"/>
          <w:color w:val="000000"/>
          <w:sz w:val="26"/>
          <w:szCs w:val="26"/>
          <w:lang w:eastAsia="en-US"/>
        </w:rPr>
        <w:t>При организации двигательной активности детей учитываются их возрастные особенности. Развитие двигательной активности детей обязательно требует индивидуального похода. Педагог должен ориентироваться на состояние здоровья каждого ребёнка. В процессе выполнения упражнений необходимо наблюдать за самочувствием детей, варьировать содержание занятий в соответствии с индивидуальными особенностями каждого ребёнка. Очень важно соблюдать баланс: так, более сложные упражнения следует чередовать с менее сложными.</w:t>
      </w:r>
    </w:p>
    <w:p w14:paraId="79B0E133" w14:textId="77777777" w:rsidR="00683DB4" w:rsidRPr="000075A5" w:rsidRDefault="00683DB4" w:rsidP="00683DB4">
      <w:pPr>
        <w:shd w:val="clear" w:color="auto" w:fill="FFFFFF"/>
        <w:ind w:firstLine="709"/>
        <w:jc w:val="both"/>
        <w:rPr>
          <w:bCs/>
          <w:sz w:val="26"/>
          <w:szCs w:val="26"/>
        </w:rPr>
      </w:pPr>
      <w:r w:rsidRPr="000075A5">
        <w:rPr>
          <w:rFonts w:cs="Times New Roman"/>
          <w:bCs/>
          <w:iCs/>
          <w:color w:val="000000"/>
          <w:sz w:val="26"/>
          <w:szCs w:val="26"/>
          <w:lang w:eastAsia="en-US"/>
        </w:rPr>
        <w:t>7</w:t>
      </w:r>
      <w:r w:rsidRPr="000075A5">
        <w:rPr>
          <w:rFonts w:cs="Times New Roman"/>
          <w:bCs/>
          <w:i/>
          <w:iCs/>
          <w:color w:val="000000"/>
          <w:sz w:val="26"/>
          <w:szCs w:val="26"/>
          <w:lang w:eastAsia="en-US"/>
        </w:rPr>
        <w:t xml:space="preserve">. </w:t>
      </w:r>
      <w:r w:rsidRPr="000075A5">
        <w:rPr>
          <w:rFonts w:cs="Times New Roman"/>
          <w:bCs/>
          <w:i/>
          <w:iCs/>
          <w:color w:val="000000"/>
          <w:sz w:val="26"/>
          <w:szCs w:val="26"/>
          <w:u w:val="single"/>
          <w:lang w:eastAsia="en-US"/>
        </w:rPr>
        <w:t>принцип оздоровительной направленности</w:t>
      </w:r>
      <w:r w:rsidRPr="000075A5">
        <w:rPr>
          <w:rFonts w:cs="Times New Roman"/>
          <w:bCs/>
          <w:color w:val="000000"/>
          <w:sz w:val="26"/>
          <w:szCs w:val="26"/>
          <w:lang w:eastAsia="en-US"/>
        </w:rPr>
        <w:t xml:space="preserve">, обеспечивающий оптимизацию двигательной активности детей, укрепление здоровья, совершенствование физиологических и психических функций организма. </w:t>
      </w:r>
    </w:p>
    <w:p w14:paraId="11BC4C87" w14:textId="77777777" w:rsidR="00683DB4" w:rsidRPr="000075A5" w:rsidRDefault="00683DB4" w:rsidP="00683DB4">
      <w:pPr>
        <w:shd w:val="clear" w:color="auto" w:fill="FFFFFF"/>
        <w:ind w:firstLine="709"/>
        <w:jc w:val="both"/>
        <w:rPr>
          <w:bCs/>
          <w:sz w:val="26"/>
          <w:szCs w:val="26"/>
        </w:rPr>
      </w:pPr>
      <w:r w:rsidRPr="000075A5">
        <w:rPr>
          <w:rFonts w:cs="Times New Roman"/>
          <w:bCs/>
          <w:iCs/>
          <w:color w:val="000000"/>
          <w:sz w:val="26"/>
          <w:szCs w:val="26"/>
          <w:lang w:eastAsia="en-US"/>
        </w:rPr>
        <w:t>8.</w:t>
      </w:r>
      <w:r w:rsidRPr="000075A5">
        <w:rPr>
          <w:rFonts w:cs="Times New Roman"/>
          <w:bCs/>
          <w:i/>
          <w:iCs/>
          <w:color w:val="000000"/>
          <w:sz w:val="26"/>
          <w:szCs w:val="26"/>
          <w:lang w:eastAsia="en-US"/>
        </w:rPr>
        <w:t xml:space="preserve"> </w:t>
      </w:r>
      <w:r w:rsidRPr="000075A5">
        <w:rPr>
          <w:rFonts w:cs="Times New Roman"/>
          <w:bCs/>
          <w:i/>
          <w:iCs/>
          <w:color w:val="000000"/>
          <w:sz w:val="26"/>
          <w:szCs w:val="26"/>
          <w:u w:val="single"/>
          <w:lang w:eastAsia="en-US"/>
        </w:rPr>
        <w:t>принцип развивающего эффекта</w:t>
      </w:r>
      <w:r w:rsidRPr="000075A5">
        <w:rPr>
          <w:rFonts w:cs="Times New Roman"/>
          <w:bCs/>
          <w:i/>
          <w:iCs/>
          <w:color w:val="000000"/>
          <w:sz w:val="26"/>
          <w:szCs w:val="26"/>
          <w:lang w:eastAsia="en-US"/>
        </w:rPr>
        <w:t xml:space="preserve">. </w:t>
      </w:r>
      <w:r w:rsidRPr="000075A5">
        <w:rPr>
          <w:rFonts w:cs="Times New Roman"/>
          <w:color w:val="000000"/>
          <w:sz w:val="26"/>
          <w:szCs w:val="26"/>
          <w:lang w:eastAsia="en-US"/>
        </w:rPr>
        <w:t xml:space="preserve">Этот принцип требует соблюдения повторяемости и постепенности педагогических воздействий (многократное выполнение нагрузки как в рамках одного занятия, так и системы занятий; постепенное наращивание </w:t>
      </w:r>
      <w:proofErr w:type="spellStart"/>
      <w:r w:rsidRPr="000075A5">
        <w:rPr>
          <w:rFonts w:cs="Times New Roman"/>
          <w:color w:val="000000"/>
          <w:sz w:val="26"/>
          <w:szCs w:val="26"/>
          <w:lang w:eastAsia="en-US"/>
        </w:rPr>
        <w:t>развивающе</w:t>
      </w:r>
      <w:proofErr w:type="spellEnd"/>
      <w:r w:rsidRPr="000075A5">
        <w:rPr>
          <w:rFonts w:cs="Times New Roman"/>
          <w:color w:val="000000"/>
          <w:sz w:val="26"/>
          <w:szCs w:val="26"/>
          <w:lang w:eastAsia="en-US"/>
        </w:rPr>
        <w:t>-тренирующих воздействий – планомерное увеличение и обновление заданий в сторону их усложнения, увеличения объема и интенсивности нагрузки по мере роста функциональных возможностей организма).</w:t>
      </w:r>
    </w:p>
    <w:p w14:paraId="7FD09933" w14:textId="77777777" w:rsidR="00683DB4" w:rsidRPr="000075A5" w:rsidRDefault="00683DB4" w:rsidP="00683DB4">
      <w:pPr>
        <w:shd w:val="clear" w:color="auto" w:fill="FFFFFF"/>
        <w:ind w:firstLine="709"/>
        <w:jc w:val="both"/>
        <w:rPr>
          <w:sz w:val="26"/>
          <w:szCs w:val="26"/>
        </w:rPr>
      </w:pPr>
      <w:r w:rsidRPr="000075A5">
        <w:rPr>
          <w:sz w:val="26"/>
          <w:szCs w:val="26"/>
        </w:rPr>
        <w:t>Максимальная вариативность использования предложенного содержания в кружковой, индивидуальной работе, самостоятельной деятельности).</w:t>
      </w:r>
    </w:p>
    <w:p w14:paraId="068F513A" w14:textId="009248A5" w:rsidR="00596D63" w:rsidRPr="000075A5" w:rsidRDefault="00683DB4" w:rsidP="00683DB4">
      <w:pPr>
        <w:ind w:firstLine="709"/>
        <w:jc w:val="both"/>
        <w:rPr>
          <w:rFonts w:eastAsia="Times New Roman" w:cs="Times New Roman"/>
          <w:b/>
          <w:sz w:val="26"/>
          <w:szCs w:val="26"/>
        </w:rPr>
      </w:pPr>
      <w:r w:rsidRPr="000075A5">
        <w:rPr>
          <w:sz w:val="26"/>
          <w:szCs w:val="26"/>
        </w:rPr>
        <w:t>Руководство данными принципами обеспечило единство целей, задач, организационных форм. Средств и методов обучения и содержания Программы.</w:t>
      </w:r>
    </w:p>
    <w:p w14:paraId="77DC3361" w14:textId="0FBDAC8E" w:rsidR="006F48AE" w:rsidRPr="000075A5" w:rsidRDefault="00683DB4" w:rsidP="00596D63">
      <w:pPr>
        <w:ind w:firstLine="709"/>
        <w:jc w:val="both"/>
        <w:rPr>
          <w:rFonts w:eastAsia="Times New Roman" w:cs="Times New Roman"/>
          <w:b/>
          <w:sz w:val="26"/>
          <w:szCs w:val="26"/>
        </w:rPr>
      </w:pPr>
      <w:r w:rsidRPr="000075A5">
        <w:rPr>
          <w:rFonts w:eastAsia="Times New Roman" w:cs="Times New Roman"/>
          <w:b/>
          <w:sz w:val="26"/>
          <w:szCs w:val="26"/>
        </w:rPr>
        <w:t>Методы обучения</w:t>
      </w:r>
      <w:r w:rsidR="006F48AE" w:rsidRPr="000075A5">
        <w:rPr>
          <w:rFonts w:eastAsia="Times New Roman" w:cs="Times New Roman"/>
          <w:b/>
          <w:sz w:val="26"/>
          <w:szCs w:val="26"/>
        </w:rPr>
        <w:t>:</w:t>
      </w:r>
    </w:p>
    <w:p w14:paraId="55AC1190" w14:textId="77777777" w:rsidR="006F48AE" w:rsidRPr="000075A5" w:rsidRDefault="006F48AE" w:rsidP="00596D63">
      <w:pPr>
        <w:tabs>
          <w:tab w:val="left" w:pos="1440"/>
        </w:tabs>
        <w:ind w:firstLine="709"/>
        <w:jc w:val="both"/>
        <w:rPr>
          <w:rFonts w:eastAsia="Times New Roman" w:cs="Times New Roman"/>
          <w:sz w:val="26"/>
          <w:szCs w:val="26"/>
        </w:rPr>
      </w:pPr>
      <w:r w:rsidRPr="000075A5">
        <w:rPr>
          <w:rFonts w:eastAsia="Times New Roman" w:cs="Times New Roman"/>
          <w:i/>
          <w:sz w:val="26"/>
          <w:szCs w:val="26"/>
          <w:u w:val="single"/>
        </w:rPr>
        <w:t>Словесные методы</w:t>
      </w:r>
      <w:r w:rsidRPr="000075A5">
        <w:rPr>
          <w:rFonts w:eastAsia="Times New Roman" w:cs="Times New Roman"/>
          <w:sz w:val="26"/>
          <w:szCs w:val="26"/>
        </w:rPr>
        <w:t xml:space="preserve"> – методы, направленные на обращение к сознанию детей, помогают осмысленно поставить перед ребенком двигательную задачу, раскрывает </w:t>
      </w:r>
      <w:r w:rsidRPr="000075A5">
        <w:rPr>
          <w:rFonts w:eastAsia="Times New Roman" w:cs="Times New Roman"/>
          <w:sz w:val="26"/>
          <w:szCs w:val="26"/>
        </w:rPr>
        <w:lastRenderedPageBreak/>
        <w:t>содержание и структуру движения (объяснения, пояснения, указания, подача команд, сигналов, вопросы, словесные инструкции и др.).</w:t>
      </w:r>
    </w:p>
    <w:p w14:paraId="452AAEEF" w14:textId="13408DBB" w:rsidR="006F48AE" w:rsidRPr="000075A5" w:rsidRDefault="006F48AE" w:rsidP="00596D63">
      <w:pPr>
        <w:tabs>
          <w:tab w:val="left" w:pos="1440"/>
        </w:tabs>
        <w:ind w:firstLine="709"/>
        <w:jc w:val="both"/>
        <w:rPr>
          <w:rFonts w:eastAsia="Times New Roman" w:cs="Times New Roman"/>
          <w:sz w:val="26"/>
          <w:szCs w:val="26"/>
          <w:shd w:val="clear" w:color="auto" w:fill="FFFFFF"/>
        </w:rPr>
      </w:pPr>
      <w:r w:rsidRPr="000075A5">
        <w:rPr>
          <w:rFonts w:eastAsia="Times New Roman" w:cs="Times New Roman"/>
          <w:i/>
          <w:sz w:val="26"/>
          <w:szCs w:val="26"/>
          <w:u w:val="single"/>
          <w:shd w:val="clear" w:color="auto" w:fill="FFFFFF"/>
        </w:rPr>
        <w:t>Наглядные методы</w:t>
      </w:r>
      <w:r w:rsidRPr="000075A5">
        <w:rPr>
          <w:rFonts w:eastAsia="Times New Roman" w:cs="Times New Roman"/>
          <w:i/>
          <w:sz w:val="26"/>
          <w:szCs w:val="26"/>
          <w:shd w:val="clear" w:color="auto" w:fill="FFFFFF"/>
        </w:rPr>
        <w:t xml:space="preserve"> – </w:t>
      </w:r>
      <w:r w:rsidRPr="000075A5">
        <w:rPr>
          <w:rFonts w:eastAsia="Times New Roman" w:cs="Times New Roman"/>
          <w:sz w:val="26"/>
          <w:szCs w:val="26"/>
          <w:shd w:val="clear" w:color="auto" w:fill="FFFFFF"/>
        </w:rPr>
        <w:t>методы, направленные на</w:t>
      </w:r>
      <w:r w:rsidRPr="000075A5">
        <w:rPr>
          <w:rFonts w:eastAsia="Times New Roman" w:cs="Times New Roman"/>
          <w:b/>
          <w:i/>
          <w:sz w:val="26"/>
          <w:szCs w:val="26"/>
          <w:shd w:val="clear" w:color="auto" w:fill="FFFFFF"/>
        </w:rPr>
        <w:t xml:space="preserve"> </w:t>
      </w:r>
      <w:r w:rsidR="00111642" w:rsidRPr="000075A5">
        <w:rPr>
          <w:rFonts w:eastAsia="Times New Roman" w:cs="Times New Roman"/>
          <w:sz w:val="26"/>
          <w:szCs w:val="26"/>
          <w:shd w:val="clear" w:color="auto" w:fill="FFFFFF"/>
        </w:rPr>
        <w:t>создание зрительных</w:t>
      </w:r>
      <w:r w:rsidRPr="000075A5">
        <w:rPr>
          <w:rFonts w:eastAsia="Times New Roman" w:cs="Times New Roman"/>
          <w:sz w:val="26"/>
          <w:szCs w:val="26"/>
          <w:shd w:val="clear" w:color="auto" w:fill="FFFFFF"/>
        </w:rPr>
        <w:t xml:space="preserve"> представлений о движении </w:t>
      </w:r>
      <w:r w:rsidR="0064668B" w:rsidRPr="000075A5">
        <w:rPr>
          <w:rFonts w:eastAsia="Times New Roman" w:cs="Times New Roman"/>
          <w:sz w:val="26"/>
          <w:szCs w:val="26"/>
          <w:shd w:val="clear" w:color="auto" w:fill="FFFFFF"/>
        </w:rPr>
        <w:t>–</w:t>
      </w:r>
      <w:r w:rsidRPr="000075A5">
        <w:rPr>
          <w:rFonts w:eastAsia="Times New Roman" w:cs="Times New Roman"/>
          <w:sz w:val="26"/>
          <w:szCs w:val="26"/>
          <w:shd w:val="clear" w:color="auto" w:fill="FFFFFF"/>
        </w:rPr>
        <w:t xml:space="preserve"> (наглядно-зрительные </w:t>
      </w:r>
      <w:r w:rsidR="00111642" w:rsidRPr="000075A5">
        <w:rPr>
          <w:rFonts w:eastAsia="Times New Roman" w:cs="Times New Roman"/>
          <w:sz w:val="26"/>
          <w:szCs w:val="26"/>
          <w:shd w:val="clear" w:color="auto" w:fill="FFFFFF"/>
        </w:rPr>
        <w:t>приемы, показ</w:t>
      </w:r>
      <w:r w:rsidRPr="000075A5">
        <w:rPr>
          <w:rFonts w:eastAsia="Times New Roman" w:cs="Times New Roman"/>
          <w:sz w:val="26"/>
          <w:szCs w:val="26"/>
          <w:shd w:val="clear" w:color="auto" w:fill="FFFFFF"/>
        </w:rPr>
        <w:t xml:space="preserve"> физических упражнений, использование наглядных пособий и др.). </w:t>
      </w:r>
    </w:p>
    <w:p w14:paraId="1185D6B3" w14:textId="77777777" w:rsidR="006F48AE" w:rsidRPr="000075A5" w:rsidRDefault="006F48AE" w:rsidP="00596D63">
      <w:pPr>
        <w:tabs>
          <w:tab w:val="left" w:pos="1440"/>
        </w:tabs>
        <w:ind w:firstLine="709"/>
        <w:jc w:val="both"/>
        <w:rPr>
          <w:rFonts w:eastAsia="Times New Roman" w:cs="Times New Roman"/>
          <w:sz w:val="26"/>
          <w:szCs w:val="26"/>
        </w:rPr>
      </w:pPr>
      <w:r w:rsidRPr="000075A5">
        <w:rPr>
          <w:rFonts w:eastAsia="Times New Roman" w:cs="Times New Roman"/>
          <w:i/>
          <w:sz w:val="26"/>
          <w:szCs w:val="26"/>
          <w:u w:val="single"/>
        </w:rPr>
        <w:t>Практические методы</w:t>
      </w:r>
      <w:r w:rsidRPr="000075A5">
        <w:rPr>
          <w:rFonts w:eastAsia="Times New Roman" w:cs="Times New Roman"/>
          <w:i/>
          <w:sz w:val="26"/>
          <w:szCs w:val="26"/>
        </w:rPr>
        <w:t xml:space="preserve"> – </w:t>
      </w:r>
      <w:r w:rsidRPr="000075A5">
        <w:rPr>
          <w:rFonts w:eastAsia="Times New Roman" w:cs="Times New Roman"/>
          <w:sz w:val="26"/>
          <w:szCs w:val="26"/>
        </w:rPr>
        <w:t>методы, закрепляющие на практике знания, умения и навыки основных движений (повторение упражнений без изменения и с изменениями, проведение упражнений в игровой форме, проведение упражнений в соревновательной форме и др.).</w:t>
      </w:r>
    </w:p>
    <w:p w14:paraId="568A5CA1" w14:textId="2D86AC37" w:rsidR="006F48AE" w:rsidRPr="000075A5" w:rsidRDefault="006F48AE" w:rsidP="00596D63">
      <w:pPr>
        <w:ind w:firstLine="709"/>
        <w:jc w:val="both"/>
        <w:rPr>
          <w:rFonts w:eastAsia="Times New Roman" w:cs="Times New Roman"/>
          <w:sz w:val="26"/>
          <w:szCs w:val="26"/>
        </w:rPr>
      </w:pPr>
      <w:r w:rsidRPr="000075A5">
        <w:rPr>
          <w:rFonts w:eastAsia="Times New Roman" w:cs="Times New Roman"/>
          <w:i/>
          <w:sz w:val="26"/>
          <w:szCs w:val="26"/>
          <w:u w:val="single"/>
        </w:rPr>
        <w:t>Игровые методы</w:t>
      </w:r>
      <w:r w:rsidRPr="000075A5">
        <w:rPr>
          <w:rFonts w:eastAsia="Times New Roman" w:cs="Times New Roman"/>
          <w:i/>
          <w:sz w:val="26"/>
          <w:szCs w:val="26"/>
        </w:rPr>
        <w:t xml:space="preserve"> –</w:t>
      </w:r>
      <w:r w:rsidRPr="000075A5">
        <w:rPr>
          <w:rFonts w:eastAsia="Times New Roman" w:cs="Times New Roman"/>
          <w:sz w:val="26"/>
          <w:szCs w:val="26"/>
        </w:rPr>
        <w:t xml:space="preserve"> методы, </w:t>
      </w:r>
      <w:r w:rsidR="00111642" w:rsidRPr="000075A5">
        <w:rPr>
          <w:rFonts w:eastAsia="Times New Roman" w:cs="Times New Roman"/>
          <w:sz w:val="26"/>
          <w:szCs w:val="26"/>
        </w:rPr>
        <w:t>активизирующие внимание</w:t>
      </w:r>
      <w:r w:rsidRPr="000075A5">
        <w:rPr>
          <w:rFonts w:eastAsia="Times New Roman" w:cs="Times New Roman"/>
          <w:sz w:val="26"/>
          <w:szCs w:val="26"/>
        </w:rPr>
        <w:t>, улучшающие эмоциональное состояние воспитанников. Дети забывают об усталости, продолжают заниматься с желанием и интересом. Овладевая техникой игры в настольный теннис.</w:t>
      </w:r>
    </w:p>
    <w:p w14:paraId="151070E5" w14:textId="77777777" w:rsidR="006F48AE" w:rsidRPr="000075A5" w:rsidRDefault="006F48AE" w:rsidP="00381948">
      <w:pPr>
        <w:shd w:val="clear" w:color="auto" w:fill="FFFFFF"/>
        <w:ind w:firstLine="709"/>
        <w:jc w:val="both"/>
        <w:rPr>
          <w:b/>
          <w:sz w:val="26"/>
          <w:szCs w:val="26"/>
        </w:rPr>
      </w:pPr>
    </w:p>
    <w:p w14:paraId="2E9F9839" w14:textId="102AAB5E" w:rsidR="009A0019" w:rsidRPr="000075A5" w:rsidRDefault="006F48AE" w:rsidP="00105AED">
      <w:pPr>
        <w:shd w:val="clear" w:color="auto" w:fill="FFFFFF"/>
        <w:ind w:firstLine="709"/>
        <w:jc w:val="both"/>
        <w:rPr>
          <w:rFonts w:eastAsia="Times New Roman" w:cs="Times New Roman"/>
          <w:b/>
          <w:bCs/>
          <w:kern w:val="36"/>
          <w:sz w:val="26"/>
          <w:szCs w:val="26"/>
        </w:rPr>
      </w:pPr>
      <w:r w:rsidRPr="000075A5">
        <w:rPr>
          <w:sz w:val="26"/>
          <w:szCs w:val="26"/>
        </w:rPr>
        <w:t xml:space="preserve"> </w:t>
      </w:r>
      <w:r w:rsidRPr="000075A5">
        <w:rPr>
          <w:rFonts w:eastAsia="Times New Roman" w:cs="Times New Roman"/>
          <w:b/>
          <w:bCs/>
          <w:kern w:val="36"/>
          <w:sz w:val="26"/>
          <w:szCs w:val="26"/>
        </w:rPr>
        <w:t>Целевые ориентиры на этапе завершения программы</w:t>
      </w:r>
      <w:r w:rsidR="009A0019" w:rsidRPr="000075A5">
        <w:rPr>
          <w:rFonts w:eastAsia="Times New Roman" w:cs="Times New Roman"/>
          <w:b/>
          <w:bCs/>
          <w:kern w:val="36"/>
          <w:sz w:val="26"/>
          <w:szCs w:val="26"/>
        </w:rPr>
        <w:t>:</w:t>
      </w:r>
    </w:p>
    <w:p w14:paraId="657BA070" w14:textId="585ACE0C" w:rsidR="006F48AE" w:rsidRPr="000075A5" w:rsidRDefault="006F48AE" w:rsidP="009A0019">
      <w:pPr>
        <w:autoSpaceDE w:val="0"/>
        <w:autoSpaceDN w:val="0"/>
        <w:adjustRightInd w:val="0"/>
        <w:ind w:firstLine="709"/>
        <w:jc w:val="both"/>
        <w:rPr>
          <w:rFonts w:eastAsia="Times New Roman" w:cs="Times New Roman"/>
          <w:b/>
          <w:bCs/>
          <w:kern w:val="36"/>
          <w:sz w:val="26"/>
          <w:szCs w:val="26"/>
        </w:rPr>
      </w:pPr>
      <w:r w:rsidRPr="000075A5">
        <w:rPr>
          <w:sz w:val="26"/>
          <w:szCs w:val="26"/>
        </w:rPr>
        <w:t xml:space="preserve">- </w:t>
      </w:r>
      <w:r w:rsidRPr="000075A5">
        <w:rPr>
          <w:i/>
          <w:sz w:val="26"/>
          <w:szCs w:val="26"/>
        </w:rPr>
        <w:t>ребенок проявляет самостоятельность</w:t>
      </w:r>
      <w:r w:rsidRPr="000075A5">
        <w:rPr>
          <w:sz w:val="26"/>
          <w:szCs w:val="26"/>
        </w:rPr>
        <w:t>, способность без помощи взрослого решать адекватные возрасту задачи, находить</w:t>
      </w:r>
      <w:r w:rsidR="009A0019" w:rsidRPr="000075A5">
        <w:rPr>
          <w:sz w:val="26"/>
          <w:szCs w:val="26"/>
        </w:rPr>
        <w:t xml:space="preserve"> </w:t>
      </w:r>
      <w:r w:rsidRPr="000075A5">
        <w:rPr>
          <w:sz w:val="26"/>
          <w:szCs w:val="26"/>
        </w:rPr>
        <w:t>способы и средства реализации собственного замысла;</w:t>
      </w:r>
    </w:p>
    <w:p w14:paraId="52C6C779" w14:textId="77777777" w:rsidR="006F48AE" w:rsidRPr="000075A5" w:rsidRDefault="006F48AE" w:rsidP="009A0019">
      <w:pPr>
        <w:ind w:firstLine="709"/>
        <w:jc w:val="both"/>
        <w:rPr>
          <w:sz w:val="26"/>
          <w:szCs w:val="26"/>
        </w:rPr>
      </w:pPr>
      <w:r w:rsidRPr="000075A5">
        <w:rPr>
          <w:sz w:val="26"/>
          <w:szCs w:val="26"/>
        </w:rPr>
        <w:t xml:space="preserve">- </w:t>
      </w:r>
      <w:r w:rsidRPr="000075A5">
        <w:rPr>
          <w:i/>
          <w:sz w:val="26"/>
          <w:szCs w:val="26"/>
        </w:rPr>
        <w:t>ребенок проявляет эмоциональную отзывчивость</w:t>
      </w:r>
      <w:r w:rsidRPr="000075A5">
        <w:rPr>
          <w:sz w:val="26"/>
          <w:szCs w:val="26"/>
        </w:rPr>
        <w:t xml:space="preserve"> при участии в социально значимых делах, событиях (переживает эмоции);</w:t>
      </w:r>
    </w:p>
    <w:p w14:paraId="2EDF3E2E" w14:textId="77777777" w:rsidR="006F48AE" w:rsidRPr="000075A5" w:rsidRDefault="006F48AE" w:rsidP="009A0019">
      <w:pPr>
        <w:ind w:firstLine="709"/>
        <w:jc w:val="both"/>
        <w:rPr>
          <w:sz w:val="26"/>
          <w:szCs w:val="26"/>
        </w:rPr>
      </w:pPr>
      <w:r w:rsidRPr="000075A5">
        <w:rPr>
          <w:sz w:val="26"/>
          <w:szCs w:val="26"/>
          <w:shd w:val="clear" w:color="auto" w:fill="FFFFFF"/>
        </w:rPr>
        <w:t xml:space="preserve">- </w:t>
      </w:r>
      <w:r w:rsidRPr="000075A5">
        <w:rPr>
          <w:i/>
          <w:sz w:val="26"/>
          <w:szCs w:val="26"/>
          <w:shd w:val="clear" w:color="auto" w:fill="FFFFFF"/>
        </w:rPr>
        <w:t>у ребенка развита крупная и мелкая моторика</w:t>
      </w:r>
      <w:r w:rsidRPr="000075A5">
        <w:rPr>
          <w:sz w:val="26"/>
          <w:szCs w:val="26"/>
          <w:shd w:val="clear" w:color="auto" w:fill="FFFFFF"/>
        </w:rPr>
        <w:t>;</w:t>
      </w:r>
      <w:r w:rsidRPr="000075A5">
        <w:rPr>
          <w:color w:val="373737"/>
          <w:sz w:val="26"/>
          <w:szCs w:val="26"/>
          <w:shd w:val="clear" w:color="auto" w:fill="FFFFFF"/>
        </w:rPr>
        <w:t xml:space="preserve"> </w:t>
      </w:r>
      <w:r w:rsidRPr="000075A5">
        <w:rPr>
          <w:sz w:val="26"/>
          <w:szCs w:val="26"/>
          <w:shd w:val="clear" w:color="auto" w:fill="FFFFFF"/>
        </w:rPr>
        <w:t>он подвижен, вынослив, владеет основными движениями, может контролировать свои движения и управлять ими</w:t>
      </w:r>
    </w:p>
    <w:p w14:paraId="456140A7" w14:textId="2DAFA2D2" w:rsidR="006F48AE" w:rsidRPr="000075A5" w:rsidRDefault="009A0019" w:rsidP="009A0019">
      <w:pPr>
        <w:autoSpaceDE w:val="0"/>
        <w:autoSpaceDN w:val="0"/>
        <w:adjustRightInd w:val="0"/>
        <w:ind w:firstLine="709"/>
        <w:jc w:val="both"/>
        <w:rPr>
          <w:sz w:val="26"/>
          <w:szCs w:val="26"/>
          <w:shd w:val="clear" w:color="auto" w:fill="FFFFFF"/>
        </w:rPr>
      </w:pPr>
      <w:r w:rsidRPr="000075A5">
        <w:rPr>
          <w:i/>
          <w:sz w:val="26"/>
          <w:szCs w:val="26"/>
          <w:shd w:val="clear" w:color="auto" w:fill="FFFFFF"/>
        </w:rPr>
        <w:t xml:space="preserve">- </w:t>
      </w:r>
      <w:r w:rsidR="006F48AE" w:rsidRPr="000075A5">
        <w:rPr>
          <w:i/>
          <w:sz w:val="26"/>
          <w:szCs w:val="26"/>
          <w:shd w:val="clear" w:color="auto" w:fill="FFFFFF"/>
        </w:rPr>
        <w:t>ребенок овладевает основными культурными способами деятельности</w:t>
      </w:r>
      <w:r w:rsidR="006F48AE" w:rsidRPr="000075A5">
        <w:rPr>
          <w:sz w:val="26"/>
          <w:szCs w:val="26"/>
          <w:shd w:val="clear" w:color="auto" w:fill="FFFFFF"/>
        </w:rPr>
        <w:t>, проявляет инициативу и самостоятельность в разных видах деятельности способен выбирать себе род занятий, участников по совместной деятельности.</w:t>
      </w:r>
    </w:p>
    <w:p w14:paraId="3EFA2D9F" w14:textId="2E89FE06" w:rsidR="006F48AE" w:rsidRDefault="006F48AE" w:rsidP="009A0019">
      <w:pPr>
        <w:autoSpaceDE w:val="0"/>
        <w:autoSpaceDN w:val="0"/>
        <w:adjustRightInd w:val="0"/>
        <w:ind w:firstLine="709"/>
        <w:jc w:val="both"/>
        <w:rPr>
          <w:sz w:val="26"/>
          <w:szCs w:val="26"/>
          <w:shd w:val="clear" w:color="auto" w:fill="FFFFFF"/>
        </w:rPr>
      </w:pPr>
      <w:r w:rsidRPr="000075A5">
        <w:rPr>
          <w:i/>
          <w:sz w:val="26"/>
          <w:szCs w:val="26"/>
          <w:shd w:val="clear" w:color="auto" w:fill="FFFFFF"/>
        </w:rPr>
        <w:t xml:space="preserve"> - имеет сформированные представления о здоровом образе жизни</w:t>
      </w:r>
      <w:r w:rsidRPr="000075A5">
        <w:rPr>
          <w:sz w:val="26"/>
          <w:szCs w:val="26"/>
          <w:shd w:val="clear" w:color="auto" w:fill="FFFFFF"/>
        </w:rPr>
        <w:t xml:space="preserve"> (об особенностях строения и функциями организма человека, о важности соблюдения режима дня, о рациональном питании, о значении двигательной активности в жизни человека, о пользе и видах закаливающих процедур, о роли солнечного света, воздуха и воды в жизни человека и их влиянии на здоровье).</w:t>
      </w:r>
    </w:p>
    <w:p w14:paraId="7EE303C4" w14:textId="77777777" w:rsidR="00111642" w:rsidRPr="000075A5" w:rsidRDefault="00111642" w:rsidP="009A0019">
      <w:pPr>
        <w:autoSpaceDE w:val="0"/>
        <w:autoSpaceDN w:val="0"/>
        <w:adjustRightInd w:val="0"/>
        <w:ind w:firstLine="709"/>
        <w:jc w:val="both"/>
        <w:rPr>
          <w:sz w:val="26"/>
          <w:szCs w:val="26"/>
          <w:shd w:val="clear" w:color="auto" w:fill="FFFFFF"/>
        </w:rPr>
      </w:pPr>
    </w:p>
    <w:p w14:paraId="3645AD5E" w14:textId="633374E5" w:rsidR="009A0019" w:rsidRDefault="00105AED" w:rsidP="00105AED">
      <w:pPr>
        <w:shd w:val="clear" w:color="auto" w:fill="FFFFFF"/>
        <w:ind w:firstLine="709"/>
        <w:jc w:val="center"/>
        <w:rPr>
          <w:rFonts w:eastAsia="Calibri" w:cs="Times New Roman"/>
          <w:b/>
          <w:bCs/>
          <w:color w:val="000000"/>
          <w:sz w:val="26"/>
          <w:szCs w:val="26"/>
        </w:rPr>
      </w:pPr>
      <w:r w:rsidRPr="00105AED">
        <w:rPr>
          <w:rFonts w:cs="Times New Roman"/>
          <w:b/>
          <w:bCs/>
          <w:sz w:val="26"/>
          <w:szCs w:val="26"/>
          <w:lang w:val="en-US" w:eastAsia="en-US"/>
        </w:rPr>
        <w:t>I</w:t>
      </w:r>
      <w:r>
        <w:rPr>
          <w:rFonts w:cs="Times New Roman"/>
          <w:b/>
          <w:bCs/>
          <w:sz w:val="26"/>
          <w:szCs w:val="26"/>
          <w:lang w:val="en-US" w:eastAsia="en-US"/>
        </w:rPr>
        <w:t>I</w:t>
      </w:r>
      <w:r w:rsidRPr="00105AED">
        <w:rPr>
          <w:rFonts w:cs="Times New Roman"/>
          <w:b/>
          <w:bCs/>
          <w:sz w:val="26"/>
          <w:szCs w:val="26"/>
          <w:lang w:eastAsia="en-US"/>
        </w:rPr>
        <w:t xml:space="preserve"> РАЗДЕЛ. Содержание дополнительной общеобразовательной (общеразвивающей) программы</w:t>
      </w:r>
      <w:r w:rsidRPr="00105AED">
        <w:rPr>
          <w:rFonts w:eastAsia="Calibri" w:cs="Times New Roman"/>
          <w:b/>
          <w:bCs/>
          <w:color w:val="000000"/>
          <w:sz w:val="26"/>
          <w:szCs w:val="26"/>
        </w:rPr>
        <w:t xml:space="preserve"> </w:t>
      </w:r>
    </w:p>
    <w:p w14:paraId="3416AAE8" w14:textId="77777777" w:rsidR="006841E4" w:rsidRPr="000075A5" w:rsidRDefault="006841E4" w:rsidP="006841E4">
      <w:pPr>
        <w:autoSpaceDE w:val="0"/>
        <w:autoSpaceDN w:val="0"/>
        <w:adjustRightInd w:val="0"/>
        <w:ind w:firstLine="709"/>
        <w:jc w:val="center"/>
        <w:rPr>
          <w:b/>
          <w:bCs/>
          <w:sz w:val="26"/>
          <w:szCs w:val="26"/>
        </w:rPr>
      </w:pPr>
      <w:r w:rsidRPr="000075A5">
        <w:rPr>
          <w:b/>
          <w:bCs/>
          <w:sz w:val="26"/>
          <w:szCs w:val="26"/>
        </w:rPr>
        <w:t>Способы и направления поддержки детской инициативы.</w:t>
      </w:r>
    </w:p>
    <w:p w14:paraId="64A74E6F" w14:textId="77777777" w:rsidR="006841E4" w:rsidRPr="000075A5" w:rsidRDefault="006841E4" w:rsidP="006841E4">
      <w:pPr>
        <w:autoSpaceDE w:val="0"/>
        <w:autoSpaceDN w:val="0"/>
        <w:adjustRightInd w:val="0"/>
        <w:ind w:firstLine="709"/>
        <w:jc w:val="both"/>
        <w:rPr>
          <w:sz w:val="26"/>
          <w:szCs w:val="26"/>
        </w:rPr>
      </w:pPr>
      <w:r w:rsidRPr="000075A5">
        <w:rPr>
          <w:sz w:val="26"/>
          <w:szCs w:val="26"/>
        </w:rPr>
        <w:t xml:space="preserve">В образовательном процессе ребёнок и взрослые выступают как субъекты педагогической деятельности, в которой взрослые определяют содержание, задачи, способы их реализации, а ребёнок творит себя и свою природу, свой мир. </w:t>
      </w:r>
    </w:p>
    <w:p w14:paraId="0178F575" w14:textId="77777777" w:rsidR="006841E4" w:rsidRPr="000075A5" w:rsidRDefault="006841E4" w:rsidP="006841E4">
      <w:pPr>
        <w:autoSpaceDE w:val="0"/>
        <w:autoSpaceDN w:val="0"/>
        <w:adjustRightInd w:val="0"/>
        <w:ind w:left="-142" w:firstLine="709"/>
        <w:jc w:val="both"/>
        <w:rPr>
          <w:sz w:val="26"/>
          <w:szCs w:val="26"/>
        </w:rPr>
      </w:pPr>
      <w:r w:rsidRPr="000075A5">
        <w:rPr>
          <w:sz w:val="26"/>
          <w:szCs w:val="26"/>
        </w:rPr>
        <w:t>Важнейшие образовательные ориентиры:</w:t>
      </w:r>
    </w:p>
    <w:p w14:paraId="186D4A05" w14:textId="77777777" w:rsidR="006841E4" w:rsidRPr="000075A5" w:rsidRDefault="006841E4" w:rsidP="006841E4">
      <w:pPr>
        <w:autoSpaceDE w:val="0"/>
        <w:autoSpaceDN w:val="0"/>
        <w:adjustRightInd w:val="0"/>
        <w:ind w:left="-142" w:firstLine="709"/>
        <w:jc w:val="both"/>
        <w:rPr>
          <w:sz w:val="26"/>
          <w:szCs w:val="26"/>
        </w:rPr>
      </w:pPr>
      <w:r w:rsidRPr="000075A5">
        <w:rPr>
          <w:sz w:val="26"/>
          <w:szCs w:val="26"/>
        </w:rPr>
        <w:t>• развитие детской самостоятельности (инициативности, автономии и ответственности);</w:t>
      </w:r>
    </w:p>
    <w:p w14:paraId="33BD645B" w14:textId="77777777" w:rsidR="006841E4" w:rsidRPr="000075A5" w:rsidRDefault="006841E4" w:rsidP="006841E4">
      <w:pPr>
        <w:autoSpaceDE w:val="0"/>
        <w:autoSpaceDN w:val="0"/>
        <w:adjustRightInd w:val="0"/>
        <w:ind w:left="-142" w:firstLine="709"/>
        <w:jc w:val="both"/>
        <w:rPr>
          <w:sz w:val="26"/>
          <w:szCs w:val="26"/>
        </w:rPr>
      </w:pPr>
      <w:r w:rsidRPr="000075A5">
        <w:rPr>
          <w:sz w:val="26"/>
          <w:szCs w:val="26"/>
        </w:rPr>
        <w:t>• развитие детских способностей, формирующихся в продуктивной деятельности.</w:t>
      </w:r>
    </w:p>
    <w:p w14:paraId="03BFC16E" w14:textId="6614835E" w:rsidR="006841E4" w:rsidRDefault="006841E4" w:rsidP="006841E4">
      <w:pPr>
        <w:autoSpaceDE w:val="0"/>
        <w:autoSpaceDN w:val="0"/>
        <w:adjustRightInd w:val="0"/>
        <w:ind w:firstLine="709"/>
        <w:jc w:val="both"/>
        <w:rPr>
          <w:sz w:val="26"/>
          <w:szCs w:val="26"/>
        </w:rPr>
      </w:pPr>
      <w:r w:rsidRPr="000075A5">
        <w:rPr>
          <w:sz w:val="26"/>
          <w:szCs w:val="26"/>
        </w:rPr>
        <w:t xml:space="preserve">Система дошкольного образования в образовательной организации должна быть нацелена то, чтобы у ребенка развивались игра и познавательная активность. </w:t>
      </w:r>
      <w:proofErr w:type="gramStart"/>
      <w:r w:rsidRPr="000075A5">
        <w:rPr>
          <w:sz w:val="26"/>
          <w:szCs w:val="26"/>
        </w:rPr>
        <w:t>В  ДОО</w:t>
      </w:r>
      <w:proofErr w:type="gramEnd"/>
      <w:r w:rsidRPr="000075A5">
        <w:rPr>
          <w:sz w:val="26"/>
          <w:szCs w:val="26"/>
        </w:rPr>
        <w:t xml:space="preserve"> должны быть созданы условия для проявления таких качеств, как: инициативность, жизнерадостность, любопытство и стремление узнавать новое. 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14:paraId="3C008F15" w14:textId="7C7DDB9D" w:rsidR="00111642" w:rsidRDefault="00111642" w:rsidP="006841E4">
      <w:pPr>
        <w:autoSpaceDE w:val="0"/>
        <w:autoSpaceDN w:val="0"/>
        <w:adjustRightInd w:val="0"/>
        <w:ind w:firstLine="709"/>
        <w:jc w:val="both"/>
        <w:rPr>
          <w:sz w:val="26"/>
          <w:szCs w:val="26"/>
        </w:rPr>
      </w:pPr>
    </w:p>
    <w:p w14:paraId="035EFEB7" w14:textId="77777777" w:rsidR="00111642" w:rsidRPr="000075A5" w:rsidRDefault="00111642" w:rsidP="006841E4">
      <w:pPr>
        <w:autoSpaceDE w:val="0"/>
        <w:autoSpaceDN w:val="0"/>
        <w:adjustRightInd w:val="0"/>
        <w:ind w:firstLine="709"/>
        <w:jc w:val="both"/>
        <w:rPr>
          <w:sz w:val="26"/>
          <w:szCs w:val="26"/>
        </w:rPr>
      </w:pPr>
    </w:p>
    <w:p w14:paraId="6E6C43EE" w14:textId="77777777" w:rsidR="006841E4" w:rsidRPr="000075A5" w:rsidRDefault="006841E4" w:rsidP="006841E4">
      <w:pPr>
        <w:autoSpaceDE w:val="0"/>
        <w:autoSpaceDN w:val="0"/>
        <w:adjustRightInd w:val="0"/>
        <w:ind w:firstLine="709"/>
        <w:jc w:val="both"/>
        <w:rPr>
          <w:b/>
          <w:sz w:val="26"/>
          <w:szCs w:val="26"/>
        </w:rPr>
      </w:pPr>
      <w:r w:rsidRPr="000075A5">
        <w:rPr>
          <w:b/>
          <w:sz w:val="26"/>
          <w:szCs w:val="26"/>
        </w:rPr>
        <w:lastRenderedPageBreak/>
        <w:t>Психолого-педагогические условия реализации программы:</w:t>
      </w:r>
    </w:p>
    <w:p w14:paraId="4A76F50A" w14:textId="77777777" w:rsidR="006841E4" w:rsidRPr="000075A5" w:rsidRDefault="006841E4" w:rsidP="006841E4">
      <w:pPr>
        <w:autoSpaceDE w:val="0"/>
        <w:autoSpaceDN w:val="0"/>
        <w:adjustRightInd w:val="0"/>
        <w:ind w:firstLine="709"/>
        <w:jc w:val="both"/>
        <w:rPr>
          <w:sz w:val="26"/>
          <w:szCs w:val="26"/>
        </w:rPr>
      </w:pPr>
      <w:r w:rsidRPr="000075A5">
        <w:rPr>
          <w:sz w:val="26"/>
          <w:szCs w:val="26"/>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14:paraId="50A34E55" w14:textId="77777777" w:rsidR="006841E4" w:rsidRPr="000075A5" w:rsidRDefault="006841E4" w:rsidP="006841E4">
      <w:pPr>
        <w:autoSpaceDE w:val="0"/>
        <w:autoSpaceDN w:val="0"/>
        <w:adjustRightInd w:val="0"/>
        <w:ind w:firstLine="709"/>
        <w:jc w:val="both"/>
        <w:rPr>
          <w:sz w:val="26"/>
          <w:szCs w:val="26"/>
        </w:rPr>
      </w:pPr>
      <w:r w:rsidRPr="000075A5">
        <w:rPr>
          <w:sz w:val="26"/>
          <w:szCs w:val="26"/>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14:paraId="2400FA95" w14:textId="77777777" w:rsidR="006841E4" w:rsidRPr="000075A5" w:rsidRDefault="006841E4" w:rsidP="006841E4">
      <w:pPr>
        <w:autoSpaceDE w:val="0"/>
        <w:autoSpaceDN w:val="0"/>
        <w:adjustRightInd w:val="0"/>
        <w:ind w:firstLine="709"/>
        <w:jc w:val="both"/>
        <w:rPr>
          <w:sz w:val="26"/>
          <w:szCs w:val="26"/>
        </w:rPr>
      </w:pPr>
      <w:r w:rsidRPr="000075A5">
        <w:rPr>
          <w:sz w:val="26"/>
          <w:szCs w:val="26"/>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5499E897" w14:textId="77777777" w:rsidR="006841E4" w:rsidRPr="000075A5" w:rsidRDefault="006841E4" w:rsidP="006841E4">
      <w:pPr>
        <w:autoSpaceDE w:val="0"/>
        <w:autoSpaceDN w:val="0"/>
        <w:adjustRightInd w:val="0"/>
        <w:ind w:firstLine="709"/>
        <w:jc w:val="both"/>
        <w:rPr>
          <w:sz w:val="26"/>
          <w:szCs w:val="26"/>
        </w:rPr>
      </w:pPr>
      <w:r w:rsidRPr="000075A5">
        <w:rPr>
          <w:sz w:val="26"/>
          <w:szCs w:val="26"/>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14:paraId="2F7CC71E" w14:textId="77777777" w:rsidR="006841E4" w:rsidRPr="000075A5" w:rsidRDefault="006841E4" w:rsidP="006841E4">
      <w:pPr>
        <w:autoSpaceDE w:val="0"/>
        <w:autoSpaceDN w:val="0"/>
        <w:adjustRightInd w:val="0"/>
        <w:ind w:firstLine="709"/>
        <w:jc w:val="both"/>
        <w:rPr>
          <w:sz w:val="26"/>
          <w:szCs w:val="26"/>
        </w:rPr>
      </w:pPr>
      <w:r w:rsidRPr="000075A5">
        <w:rPr>
          <w:sz w:val="26"/>
          <w:szCs w:val="26"/>
        </w:rPr>
        <w:t>6) защита детей от всех форм физического и психического насилия;</w:t>
      </w:r>
    </w:p>
    <w:p w14:paraId="60EF90B4" w14:textId="77777777" w:rsidR="006841E4" w:rsidRPr="000075A5" w:rsidRDefault="006841E4" w:rsidP="006841E4">
      <w:pPr>
        <w:autoSpaceDE w:val="0"/>
        <w:autoSpaceDN w:val="0"/>
        <w:adjustRightInd w:val="0"/>
        <w:ind w:firstLine="709"/>
        <w:jc w:val="both"/>
        <w:rPr>
          <w:sz w:val="26"/>
          <w:szCs w:val="26"/>
        </w:rPr>
      </w:pPr>
      <w:r w:rsidRPr="000075A5">
        <w:rPr>
          <w:sz w:val="26"/>
          <w:szCs w:val="26"/>
        </w:rPr>
        <w:t>7) поддержка родителей (законных представителей) в воспитании детей, охране и укреплении их здоровья, вовлечение семей непосредственно в физическое развития.</w:t>
      </w:r>
    </w:p>
    <w:p w14:paraId="618F3C2E" w14:textId="77777777" w:rsidR="006841E4" w:rsidRPr="000075A5" w:rsidRDefault="006841E4" w:rsidP="006841E4">
      <w:pPr>
        <w:autoSpaceDE w:val="0"/>
        <w:autoSpaceDN w:val="0"/>
        <w:adjustRightInd w:val="0"/>
        <w:ind w:firstLine="709"/>
        <w:jc w:val="both"/>
        <w:rPr>
          <w:i/>
          <w:iCs/>
          <w:sz w:val="26"/>
          <w:szCs w:val="26"/>
        </w:rPr>
      </w:pPr>
      <w:r w:rsidRPr="000075A5">
        <w:rPr>
          <w:i/>
          <w:iCs/>
          <w:sz w:val="26"/>
          <w:szCs w:val="26"/>
        </w:rPr>
        <w:t>Условия, необходимые для создания социальной ситуации развития детей, соответствующей специфике дошкольного возраста, предполагают:</w:t>
      </w:r>
    </w:p>
    <w:p w14:paraId="4F04950A" w14:textId="77777777" w:rsidR="006841E4" w:rsidRPr="000075A5" w:rsidRDefault="006841E4" w:rsidP="006841E4">
      <w:pPr>
        <w:autoSpaceDE w:val="0"/>
        <w:autoSpaceDN w:val="0"/>
        <w:adjustRightInd w:val="0"/>
        <w:ind w:firstLine="709"/>
        <w:jc w:val="both"/>
        <w:rPr>
          <w:sz w:val="26"/>
          <w:szCs w:val="26"/>
        </w:rPr>
      </w:pPr>
      <w:r w:rsidRPr="000075A5">
        <w:rPr>
          <w:sz w:val="26"/>
          <w:szCs w:val="26"/>
        </w:rPr>
        <w:t>1) обеспечение эмоционального благополучия через:</w:t>
      </w:r>
    </w:p>
    <w:p w14:paraId="7DD682C9" w14:textId="77777777" w:rsidR="006841E4" w:rsidRPr="000075A5" w:rsidRDefault="006841E4" w:rsidP="006841E4">
      <w:pPr>
        <w:autoSpaceDE w:val="0"/>
        <w:autoSpaceDN w:val="0"/>
        <w:adjustRightInd w:val="0"/>
        <w:ind w:firstLine="709"/>
        <w:jc w:val="both"/>
        <w:rPr>
          <w:sz w:val="26"/>
          <w:szCs w:val="26"/>
        </w:rPr>
      </w:pPr>
      <w:r w:rsidRPr="000075A5">
        <w:rPr>
          <w:sz w:val="26"/>
          <w:szCs w:val="26"/>
        </w:rPr>
        <w:t>-непосредственное общение с каждым ребенком;</w:t>
      </w:r>
    </w:p>
    <w:p w14:paraId="29645747" w14:textId="77777777" w:rsidR="006841E4" w:rsidRPr="000075A5" w:rsidRDefault="006841E4" w:rsidP="006841E4">
      <w:pPr>
        <w:autoSpaceDE w:val="0"/>
        <w:autoSpaceDN w:val="0"/>
        <w:adjustRightInd w:val="0"/>
        <w:ind w:firstLine="709"/>
        <w:jc w:val="both"/>
        <w:rPr>
          <w:sz w:val="26"/>
          <w:szCs w:val="26"/>
        </w:rPr>
      </w:pPr>
      <w:r w:rsidRPr="000075A5">
        <w:rPr>
          <w:sz w:val="26"/>
          <w:szCs w:val="26"/>
        </w:rPr>
        <w:t>-уважительное отношение к каждому ребенку, к его чувствам и потребностям;</w:t>
      </w:r>
    </w:p>
    <w:p w14:paraId="0974F4D2" w14:textId="77777777" w:rsidR="006841E4" w:rsidRPr="000075A5" w:rsidRDefault="006841E4" w:rsidP="006841E4">
      <w:pPr>
        <w:autoSpaceDE w:val="0"/>
        <w:autoSpaceDN w:val="0"/>
        <w:adjustRightInd w:val="0"/>
        <w:ind w:firstLine="709"/>
        <w:jc w:val="both"/>
        <w:rPr>
          <w:sz w:val="26"/>
          <w:szCs w:val="26"/>
        </w:rPr>
      </w:pPr>
      <w:r w:rsidRPr="000075A5">
        <w:rPr>
          <w:sz w:val="26"/>
          <w:szCs w:val="26"/>
        </w:rPr>
        <w:t>2) поддержку индивидуальности и инициативы детей через:</w:t>
      </w:r>
    </w:p>
    <w:p w14:paraId="66E0CE57" w14:textId="77777777" w:rsidR="006841E4" w:rsidRPr="000075A5" w:rsidRDefault="006841E4" w:rsidP="006841E4">
      <w:pPr>
        <w:autoSpaceDE w:val="0"/>
        <w:autoSpaceDN w:val="0"/>
        <w:adjustRightInd w:val="0"/>
        <w:ind w:firstLine="709"/>
        <w:jc w:val="both"/>
        <w:rPr>
          <w:sz w:val="26"/>
          <w:szCs w:val="26"/>
        </w:rPr>
      </w:pPr>
      <w:r w:rsidRPr="000075A5">
        <w:rPr>
          <w:sz w:val="26"/>
          <w:szCs w:val="26"/>
        </w:rPr>
        <w:t>-создание условий для свободного выбора детьми деятельности, участников совместной деятельности;</w:t>
      </w:r>
    </w:p>
    <w:p w14:paraId="5958C655" w14:textId="77777777" w:rsidR="006841E4" w:rsidRPr="000075A5" w:rsidRDefault="006841E4" w:rsidP="006841E4">
      <w:pPr>
        <w:autoSpaceDE w:val="0"/>
        <w:autoSpaceDN w:val="0"/>
        <w:adjustRightInd w:val="0"/>
        <w:ind w:firstLine="709"/>
        <w:jc w:val="both"/>
        <w:rPr>
          <w:sz w:val="26"/>
          <w:szCs w:val="26"/>
        </w:rPr>
      </w:pPr>
      <w:r w:rsidRPr="000075A5">
        <w:rPr>
          <w:sz w:val="26"/>
          <w:szCs w:val="26"/>
        </w:rPr>
        <w:t>-создание условий для принятия детьми решений, выражения своих чувств и мыслей.</w:t>
      </w:r>
    </w:p>
    <w:p w14:paraId="3DBD85D8" w14:textId="77777777" w:rsidR="006841E4" w:rsidRPr="000075A5" w:rsidRDefault="006841E4" w:rsidP="006841E4">
      <w:pPr>
        <w:autoSpaceDE w:val="0"/>
        <w:autoSpaceDN w:val="0"/>
        <w:adjustRightInd w:val="0"/>
        <w:ind w:firstLine="709"/>
        <w:jc w:val="both"/>
        <w:rPr>
          <w:sz w:val="26"/>
          <w:szCs w:val="26"/>
        </w:rPr>
      </w:pPr>
      <w:r w:rsidRPr="000075A5">
        <w:rPr>
          <w:sz w:val="26"/>
          <w:szCs w:val="26"/>
        </w:rPr>
        <w:t xml:space="preserve">С целью поддержания детской инициативы педагогам следует регулярно создавать ситуации, в которых дошкольники учатся:  </w:t>
      </w:r>
    </w:p>
    <w:p w14:paraId="2AC47694" w14:textId="77777777" w:rsidR="006841E4" w:rsidRPr="000075A5" w:rsidRDefault="006841E4" w:rsidP="006841E4">
      <w:pPr>
        <w:autoSpaceDE w:val="0"/>
        <w:autoSpaceDN w:val="0"/>
        <w:adjustRightInd w:val="0"/>
        <w:ind w:firstLine="709"/>
        <w:jc w:val="both"/>
        <w:rPr>
          <w:sz w:val="26"/>
          <w:szCs w:val="26"/>
        </w:rPr>
      </w:pPr>
      <w:r w:rsidRPr="000075A5">
        <w:rPr>
          <w:sz w:val="26"/>
          <w:szCs w:val="26"/>
        </w:rPr>
        <w:t>- при участии взрослого обсуждать важные события со сверстниками;</w:t>
      </w:r>
    </w:p>
    <w:p w14:paraId="4E05CDB4" w14:textId="77777777" w:rsidR="006841E4" w:rsidRPr="000075A5" w:rsidRDefault="006841E4" w:rsidP="006841E4">
      <w:pPr>
        <w:autoSpaceDE w:val="0"/>
        <w:autoSpaceDN w:val="0"/>
        <w:adjustRightInd w:val="0"/>
        <w:ind w:firstLine="709"/>
        <w:jc w:val="both"/>
        <w:rPr>
          <w:sz w:val="26"/>
          <w:szCs w:val="26"/>
        </w:rPr>
      </w:pPr>
      <w:r w:rsidRPr="000075A5">
        <w:rPr>
          <w:sz w:val="26"/>
          <w:szCs w:val="26"/>
        </w:rPr>
        <w:t>- совершать выбор и обосновывать его (например, детям можно предлагать специальные способы фиксации их выбора);</w:t>
      </w:r>
    </w:p>
    <w:p w14:paraId="4FB1463C" w14:textId="77777777" w:rsidR="006841E4" w:rsidRPr="000075A5" w:rsidRDefault="006841E4" w:rsidP="006841E4">
      <w:pPr>
        <w:autoSpaceDE w:val="0"/>
        <w:autoSpaceDN w:val="0"/>
        <w:adjustRightInd w:val="0"/>
        <w:ind w:firstLine="709"/>
        <w:jc w:val="both"/>
        <w:rPr>
          <w:sz w:val="26"/>
          <w:szCs w:val="26"/>
        </w:rPr>
      </w:pPr>
      <w:r w:rsidRPr="000075A5">
        <w:rPr>
          <w:sz w:val="26"/>
          <w:szCs w:val="26"/>
        </w:rPr>
        <w:t>-предъявлять и обосновывать свою инициативу (замыслы, предложения и пр.);</w:t>
      </w:r>
    </w:p>
    <w:p w14:paraId="5EE04F73" w14:textId="77777777" w:rsidR="006841E4" w:rsidRPr="000075A5" w:rsidRDefault="006841E4" w:rsidP="006841E4">
      <w:pPr>
        <w:autoSpaceDE w:val="0"/>
        <w:autoSpaceDN w:val="0"/>
        <w:adjustRightInd w:val="0"/>
        <w:ind w:firstLine="709"/>
        <w:jc w:val="both"/>
        <w:rPr>
          <w:sz w:val="26"/>
          <w:szCs w:val="26"/>
        </w:rPr>
      </w:pPr>
      <w:r w:rsidRPr="000075A5">
        <w:rPr>
          <w:sz w:val="26"/>
          <w:szCs w:val="26"/>
        </w:rPr>
        <w:t>- планировать собственные действия индивидуально и в малой группе, команде;</w:t>
      </w:r>
    </w:p>
    <w:p w14:paraId="5E54DEF2" w14:textId="77777777" w:rsidR="006841E4" w:rsidRPr="000075A5" w:rsidRDefault="006841E4" w:rsidP="006841E4">
      <w:pPr>
        <w:autoSpaceDE w:val="0"/>
        <w:autoSpaceDN w:val="0"/>
        <w:adjustRightInd w:val="0"/>
        <w:ind w:firstLine="709"/>
        <w:jc w:val="both"/>
        <w:rPr>
          <w:sz w:val="26"/>
          <w:szCs w:val="26"/>
        </w:rPr>
      </w:pPr>
      <w:r w:rsidRPr="000075A5">
        <w:rPr>
          <w:sz w:val="26"/>
          <w:szCs w:val="26"/>
        </w:rPr>
        <w:t>- оценивать результаты своих действий индивидуально и в малой группе, команде;</w:t>
      </w:r>
    </w:p>
    <w:p w14:paraId="78F9C087" w14:textId="77777777" w:rsidR="006841E4" w:rsidRPr="000075A5" w:rsidRDefault="006841E4" w:rsidP="006841E4">
      <w:pPr>
        <w:autoSpaceDE w:val="0"/>
        <w:autoSpaceDN w:val="0"/>
        <w:adjustRightInd w:val="0"/>
        <w:ind w:firstLine="709"/>
        <w:jc w:val="both"/>
        <w:rPr>
          <w:sz w:val="26"/>
          <w:szCs w:val="26"/>
        </w:rPr>
      </w:pPr>
      <w:r w:rsidRPr="000075A5">
        <w:rPr>
          <w:sz w:val="26"/>
          <w:szCs w:val="26"/>
        </w:rPr>
        <w:t>3) установление правил взаимодействия в разных ситуациях:</w:t>
      </w:r>
    </w:p>
    <w:p w14:paraId="205BFA59" w14:textId="77777777" w:rsidR="006841E4" w:rsidRPr="000075A5" w:rsidRDefault="006841E4" w:rsidP="006841E4">
      <w:pPr>
        <w:autoSpaceDE w:val="0"/>
        <w:autoSpaceDN w:val="0"/>
        <w:adjustRightInd w:val="0"/>
        <w:ind w:firstLine="709"/>
        <w:jc w:val="both"/>
        <w:rPr>
          <w:sz w:val="26"/>
          <w:szCs w:val="26"/>
        </w:rPr>
      </w:pPr>
      <w:r w:rsidRPr="000075A5">
        <w:rPr>
          <w:sz w:val="26"/>
          <w:szCs w:val="26"/>
        </w:rPr>
        <w:t>- создание условий для позитивных, доброжелательных отношений между детьми, в том числе принадлежащими к разным национально- культурным, религиозным общностям и социальным слоям, а также имеющими различные (в том числе ограниченные) возможности здоровья;</w:t>
      </w:r>
    </w:p>
    <w:p w14:paraId="039FF330" w14:textId="77777777" w:rsidR="006841E4" w:rsidRPr="000075A5" w:rsidRDefault="006841E4" w:rsidP="006841E4">
      <w:pPr>
        <w:autoSpaceDE w:val="0"/>
        <w:autoSpaceDN w:val="0"/>
        <w:adjustRightInd w:val="0"/>
        <w:ind w:firstLine="709"/>
        <w:jc w:val="both"/>
        <w:rPr>
          <w:sz w:val="26"/>
          <w:szCs w:val="26"/>
        </w:rPr>
      </w:pPr>
      <w:r w:rsidRPr="000075A5">
        <w:rPr>
          <w:sz w:val="26"/>
          <w:szCs w:val="26"/>
        </w:rPr>
        <w:t>- развитие коммуникативных способностей детей, позволяющих разрешать конфликтные ситуации со сверстниками;</w:t>
      </w:r>
    </w:p>
    <w:p w14:paraId="2A413D86" w14:textId="77777777" w:rsidR="006841E4" w:rsidRPr="000075A5" w:rsidRDefault="006841E4" w:rsidP="006841E4">
      <w:pPr>
        <w:autoSpaceDE w:val="0"/>
        <w:autoSpaceDN w:val="0"/>
        <w:adjustRightInd w:val="0"/>
        <w:ind w:firstLine="709"/>
        <w:jc w:val="both"/>
        <w:rPr>
          <w:sz w:val="26"/>
          <w:szCs w:val="26"/>
        </w:rPr>
      </w:pPr>
      <w:r w:rsidRPr="000075A5">
        <w:rPr>
          <w:sz w:val="26"/>
          <w:szCs w:val="26"/>
        </w:rPr>
        <w:t>- развитие умения детей работать в группе сверстников.</w:t>
      </w:r>
    </w:p>
    <w:p w14:paraId="23E2034A" w14:textId="77777777" w:rsidR="006841E4" w:rsidRPr="000075A5" w:rsidRDefault="006841E4" w:rsidP="006841E4">
      <w:pPr>
        <w:autoSpaceDE w:val="0"/>
        <w:autoSpaceDN w:val="0"/>
        <w:adjustRightInd w:val="0"/>
        <w:ind w:firstLine="709"/>
        <w:jc w:val="both"/>
        <w:rPr>
          <w:i/>
          <w:iCs/>
          <w:sz w:val="26"/>
          <w:szCs w:val="26"/>
        </w:rPr>
      </w:pPr>
      <w:r w:rsidRPr="000075A5">
        <w:rPr>
          <w:i/>
          <w:iCs/>
          <w:sz w:val="26"/>
          <w:szCs w:val="26"/>
        </w:rPr>
        <w:t>Для того чтобы стимулировать физическое развитие детей, важно:</w:t>
      </w:r>
    </w:p>
    <w:p w14:paraId="30A4FDE8" w14:textId="77777777" w:rsidR="006841E4" w:rsidRPr="000075A5" w:rsidRDefault="006841E4" w:rsidP="006841E4">
      <w:pPr>
        <w:autoSpaceDE w:val="0"/>
        <w:autoSpaceDN w:val="0"/>
        <w:adjustRightInd w:val="0"/>
        <w:ind w:firstLine="709"/>
        <w:jc w:val="both"/>
        <w:rPr>
          <w:sz w:val="26"/>
          <w:szCs w:val="26"/>
        </w:rPr>
      </w:pPr>
      <w:r w:rsidRPr="000075A5">
        <w:rPr>
          <w:sz w:val="26"/>
          <w:szCs w:val="26"/>
        </w:rPr>
        <w:t>- ежедневно предоставлять детям возможность активно двигаться;</w:t>
      </w:r>
    </w:p>
    <w:p w14:paraId="44AD86D2" w14:textId="77777777" w:rsidR="006841E4" w:rsidRPr="000075A5" w:rsidRDefault="006841E4" w:rsidP="006841E4">
      <w:pPr>
        <w:autoSpaceDE w:val="0"/>
        <w:autoSpaceDN w:val="0"/>
        <w:adjustRightInd w:val="0"/>
        <w:ind w:firstLine="709"/>
        <w:jc w:val="both"/>
        <w:rPr>
          <w:sz w:val="26"/>
          <w:szCs w:val="26"/>
        </w:rPr>
      </w:pPr>
      <w:r w:rsidRPr="000075A5">
        <w:rPr>
          <w:sz w:val="26"/>
          <w:szCs w:val="26"/>
        </w:rPr>
        <w:t>- обучать детей правилам безопасности;</w:t>
      </w:r>
    </w:p>
    <w:p w14:paraId="501A0273" w14:textId="77777777" w:rsidR="006841E4" w:rsidRPr="000075A5" w:rsidRDefault="006841E4" w:rsidP="006841E4">
      <w:pPr>
        <w:autoSpaceDE w:val="0"/>
        <w:autoSpaceDN w:val="0"/>
        <w:adjustRightInd w:val="0"/>
        <w:ind w:firstLine="709"/>
        <w:jc w:val="both"/>
        <w:rPr>
          <w:sz w:val="26"/>
          <w:szCs w:val="26"/>
        </w:rPr>
      </w:pPr>
      <w:r w:rsidRPr="000075A5">
        <w:rPr>
          <w:sz w:val="26"/>
          <w:szCs w:val="26"/>
        </w:rPr>
        <w:t>- 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14:paraId="10DCDFA7" w14:textId="77777777" w:rsidR="006841E4" w:rsidRPr="000075A5" w:rsidRDefault="006841E4" w:rsidP="006841E4">
      <w:pPr>
        <w:autoSpaceDE w:val="0"/>
        <w:autoSpaceDN w:val="0"/>
        <w:adjustRightInd w:val="0"/>
        <w:ind w:firstLine="709"/>
        <w:jc w:val="both"/>
        <w:rPr>
          <w:sz w:val="26"/>
          <w:szCs w:val="26"/>
        </w:rPr>
      </w:pPr>
      <w:r w:rsidRPr="000075A5">
        <w:rPr>
          <w:sz w:val="26"/>
          <w:szCs w:val="26"/>
        </w:rPr>
        <w:t>- использовать различные методы обучения, помогающие детям с разным уровнем физического развития с удовольствием бегать, лазать, прыгать.</w:t>
      </w:r>
    </w:p>
    <w:p w14:paraId="047CD666" w14:textId="77777777" w:rsidR="006841E4" w:rsidRPr="000075A5" w:rsidRDefault="006841E4" w:rsidP="006841E4">
      <w:pPr>
        <w:autoSpaceDE w:val="0"/>
        <w:autoSpaceDN w:val="0"/>
        <w:adjustRightInd w:val="0"/>
        <w:ind w:firstLine="709"/>
        <w:jc w:val="both"/>
        <w:rPr>
          <w:sz w:val="26"/>
          <w:szCs w:val="26"/>
        </w:rPr>
      </w:pPr>
      <w:r w:rsidRPr="000075A5">
        <w:rPr>
          <w:sz w:val="26"/>
          <w:szCs w:val="26"/>
        </w:rPr>
        <w:lastRenderedPageBreak/>
        <w:t xml:space="preserve">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w:t>
      </w:r>
    </w:p>
    <w:p w14:paraId="4439BA88" w14:textId="77777777" w:rsidR="006841E4" w:rsidRPr="000075A5" w:rsidRDefault="006841E4" w:rsidP="006841E4">
      <w:pPr>
        <w:autoSpaceDE w:val="0"/>
        <w:autoSpaceDN w:val="0"/>
        <w:adjustRightInd w:val="0"/>
        <w:ind w:firstLine="709"/>
        <w:jc w:val="both"/>
        <w:rPr>
          <w:sz w:val="26"/>
          <w:szCs w:val="26"/>
        </w:rPr>
      </w:pPr>
      <w:r w:rsidRPr="000075A5">
        <w:rPr>
          <w:sz w:val="26"/>
          <w:szCs w:val="26"/>
        </w:rPr>
        <w:t>- создавать условия для различной самостоятельной творческой деятельности детей по их интересам и запросам, предоставлять детям на данный вид деятельности определенное время;</w:t>
      </w:r>
    </w:p>
    <w:p w14:paraId="75B5C513" w14:textId="77777777" w:rsidR="006841E4" w:rsidRPr="000075A5" w:rsidRDefault="006841E4" w:rsidP="006841E4">
      <w:pPr>
        <w:autoSpaceDE w:val="0"/>
        <w:autoSpaceDN w:val="0"/>
        <w:adjustRightInd w:val="0"/>
        <w:ind w:firstLine="709"/>
        <w:jc w:val="both"/>
        <w:rPr>
          <w:sz w:val="26"/>
          <w:szCs w:val="26"/>
        </w:rPr>
      </w:pPr>
      <w:r w:rsidRPr="000075A5">
        <w:rPr>
          <w:sz w:val="26"/>
          <w:szCs w:val="26"/>
        </w:rPr>
        <w:t>- при необходимости помогать детям решать проблемы при организации игры;</w:t>
      </w:r>
    </w:p>
    <w:p w14:paraId="595669A7" w14:textId="77777777" w:rsidR="006841E4" w:rsidRPr="000075A5" w:rsidRDefault="006841E4" w:rsidP="006841E4">
      <w:pPr>
        <w:autoSpaceDE w:val="0"/>
        <w:autoSpaceDN w:val="0"/>
        <w:adjustRightInd w:val="0"/>
        <w:ind w:firstLine="709"/>
        <w:jc w:val="both"/>
        <w:rPr>
          <w:sz w:val="26"/>
          <w:szCs w:val="26"/>
        </w:rPr>
      </w:pPr>
      <w:r w:rsidRPr="000075A5">
        <w:rPr>
          <w:sz w:val="26"/>
          <w:szCs w:val="26"/>
        </w:rPr>
        <w:t>- проводить планирование жизни группы на день, неделю, месяц с учетом интересов детей, стараться реализовывать их пожелания и предложения;</w:t>
      </w:r>
    </w:p>
    <w:p w14:paraId="63202054" w14:textId="77777777" w:rsidR="006841E4" w:rsidRPr="000075A5" w:rsidRDefault="006841E4" w:rsidP="006841E4">
      <w:pPr>
        <w:autoSpaceDE w:val="0"/>
        <w:autoSpaceDN w:val="0"/>
        <w:adjustRightInd w:val="0"/>
        <w:ind w:firstLine="709"/>
        <w:jc w:val="both"/>
        <w:rPr>
          <w:b/>
          <w:bCs/>
          <w:color w:val="000000"/>
          <w:sz w:val="26"/>
          <w:szCs w:val="26"/>
        </w:rPr>
      </w:pPr>
      <w:r w:rsidRPr="000075A5">
        <w:rPr>
          <w:sz w:val="26"/>
          <w:szCs w:val="26"/>
        </w:rPr>
        <w:t>- презентовать продукты детского творчества другим детям, родителям, педагогам.</w:t>
      </w:r>
    </w:p>
    <w:p w14:paraId="62852F99" w14:textId="77777777" w:rsidR="006841E4" w:rsidRPr="000075A5" w:rsidRDefault="006841E4" w:rsidP="006841E4">
      <w:pPr>
        <w:shd w:val="clear" w:color="auto" w:fill="FFFFFF"/>
        <w:jc w:val="center"/>
        <w:rPr>
          <w:b/>
          <w:bCs/>
          <w:color w:val="000000"/>
          <w:sz w:val="26"/>
          <w:szCs w:val="26"/>
        </w:rPr>
      </w:pPr>
      <w:r w:rsidRPr="000075A5">
        <w:rPr>
          <w:b/>
          <w:bCs/>
          <w:color w:val="000000"/>
          <w:sz w:val="26"/>
          <w:szCs w:val="26"/>
        </w:rPr>
        <w:t>Взаимодействие с педагогическим коллективом.</w:t>
      </w:r>
    </w:p>
    <w:p w14:paraId="2A7FEECE" w14:textId="77777777" w:rsidR="006841E4" w:rsidRPr="000075A5" w:rsidRDefault="006841E4" w:rsidP="006841E4">
      <w:pPr>
        <w:shd w:val="clear" w:color="auto" w:fill="FFFFFF"/>
        <w:ind w:firstLine="709"/>
        <w:jc w:val="both"/>
        <w:rPr>
          <w:bCs/>
          <w:color w:val="000000"/>
          <w:sz w:val="26"/>
          <w:szCs w:val="26"/>
        </w:rPr>
      </w:pPr>
      <w:r w:rsidRPr="000075A5">
        <w:rPr>
          <w:bCs/>
          <w:color w:val="000000"/>
          <w:sz w:val="26"/>
          <w:szCs w:val="26"/>
        </w:rPr>
        <w:t>Педагог дополнительного образования оказывает помощь воспитателям по различным вопросам физического воспитания и развития детей:</w:t>
      </w:r>
    </w:p>
    <w:p w14:paraId="08F90FBC" w14:textId="77777777" w:rsidR="006841E4" w:rsidRPr="000075A5" w:rsidRDefault="006841E4" w:rsidP="006841E4">
      <w:pPr>
        <w:shd w:val="clear" w:color="auto" w:fill="FFFFFF"/>
        <w:ind w:firstLine="709"/>
        <w:jc w:val="both"/>
        <w:rPr>
          <w:bCs/>
          <w:color w:val="000000"/>
          <w:sz w:val="26"/>
          <w:szCs w:val="26"/>
        </w:rPr>
      </w:pPr>
      <w:r w:rsidRPr="000075A5">
        <w:rPr>
          <w:bCs/>
          <w:color w:val="000000"/>
          <w:sz w:val="26"/>
          <w:szCs w:val="26"/>
        </w:rPr>
        <w:t>- планировать и организовывать образовательную деятельность по приобщению детей к различным видам спортивных игр;</w:t>
      </w:r>
    </w:p>
    <w:p w14:paraId="55DD49EE" w14:textId="77777777" w:rsidR="006841E4" w:rsidRPr="000075A5" w:rsidRDefault="006841E4" w:rsidP="006841E4">
      <w:pPr>
        <w:shd w:val="clear" w:color="auto" w:fill="FFFFFF"/>
        <w:ind w:firstLine="709"/>
        <w:jc w:val="both"/>
        <w:rPr>
          <w:bCs/>
          <w:color w:val="000000"/>
          <w:sz w:val="26"/>
          <w:szCs w:val="26"/>
        </w:rPr>
      </w:pPr>
      <w:r w:rsidRPr="000075A5">
        <w:rPr>
          <w:bCs/>
          <w:color w:val="000000"/>
          <w:sz w:val="26"/>
          <w:szCs w:val="26"/>
        </w:rPr>
        <w:t xml:space="preserve">- оказывать методическую помощь всем педагогам ДОУ (консультации, выступление на педагогических советах, семинарах – практикумах и т. д.). </w:t>
      </w:r>
    </w:p>
    <w:p w14:paraId="256A16DD" w14:textId="77777777" w:rsidR="006841E4" w:rsidRPr="000075A5" w:rsidRDefault="006841E4" w:rsidP="006841E4">
      <w:pPr>
        <w:shd w:val="clear" w:color="auto" w:fill="FFFFFF"/>
        <w:ind w:firstLine="709"/>
        <w:jc w:val="both"/>
        <w:rPr>
          <w:sz w:val="26"/>
          <w:szCs w:val="26"/>
        </w:rPr>
      </w:pPr>
      <w:r w:rsidRPr="000075A5">
        <w:rPr>
          <w:bCs/>
          <w:color w:val="000000"/>
          <w:sz w:val="26"/>
          <w:szCs w:val="26"/>
        </w:rPr>
        <w:t>Отбор программного материала осуществляется с учетом возрастных особенностей детей т анализа диагностики.</w:t>
      </w:r>
    </w:p>
    <w:p w14:paraId="71FBE93C" w14:textId="77777777" w:rsidR="006841E4" w:rsidRPr="000075A5" w:rsidRDefault="006841E4" w:rsidP="006841E4">
      <w:pPr>
        <w:shd w:val="clear" w:color="auto" w:fill="FFFFFF"/>
        <w:ind w:firstLine="709"/>
        <w:jc w:val="center"/>
        <w:rPr>
          <w:b/>
          <w:sz w:val="26"/>
          <w:szCs w:val="26"/>
        </w:rPr>
      </w:pPr>
      <w:r w:rsidRPr="000075A5">
        <w:rPr>
          <w:b/>
          <w:sz w:val="26"/>
          <w:szCs w:val="26"/>
        </w:rPr>
        <w:t xml:space="preserve">Взаимодействие педагога дополнительного образования </w:t>
      </w:r>
    </w:p>
    <w:p w14:paraId="682F918A" w14:textId="77777777" w:rsidR="006841E4" w:rsidRPr="000075A5" w:rsidRDefault="006841E4" w:rsidP="006841E4">
      <w:pPr>
        <w:shd w:val="clear" w:color="auto" w:fill="FFFFFF"/>
        <w:ind w:firstLine="709"/>
        <w:jc w:val="center"/>
        <w:rPr>
          <w:b/>
          <w:sz w:val="26"/>
          <w:szCs w:val="26"/>
        </w:rPr>
      </w:pPr>
      <w:r w:rsidRPr="000075A5">
        <w:rPr>
          <w:b/>
          <w:sz w:val="26"/>
          <w:szCs w:val="26"/>
        </w:rPr>
        <w:t>с семьями воспитанников.</w:t>
      </w:r>
    </w:p>
    <w:p w14:paraId="03EF46F5" w14:textId="77777777" w:rsidR="006841E4" w:rsidRPr="000075A5" w:rsidRDefault="006841E4" w:rsidP="006841E4">
      <w:pPr>
        <w:autoSpaceDE w:val="0"/>
        <w:autoSpaceDN w:val="0"/>
        <w:adjustRightInd w:val="0"/>
        <w:ind w:firstLine="709"/>
        <w:jc w:val="both"/>
        <w:rPr>
          <w:color w:val="0D0D0D"/>
          <w:sz w:val="26"/>
          <w:szCs w:val="26"/>
        </w:rPr>
      </w:pPr>
      <w:r w:rsidRPr="000075A5">
        <w:rPr>
          <w:color w:val="0D0D0D"/>
          <w:sz w:val="26"/>
          <w:szCs w:val="26"/>
        </w:rPr>
        <w:t>В программе дополнительного образования используются следующие формы работы с семьей:</w:t>
      </w:r>
    </w:p>
    <w:p w14:paraId="0D81E718" w14:textId="77777777" w:rsidR="006841E4" w:rsidRPr="000075A5" w:rsidRDefault="006841E4" w:rsidP="006841E4">
      <w:pPr>
        <w:autoSpaceDE w:val="0"/>
        <w:autoSpaceDN w:val="0"/>
        <w:adjustRightInd w:val="0"/>
        <w:ind w:firstLine="709"/>
        <w:jc w:val="both"/>
        <w:rPr>
          <w:color w:val="000000"/>
          <w:sz w:val="26"/>
          <w:szCs w:val="26"/>
        </w:rPr>
      </w:pPr>
      <w:r w:rsidRPr="000075A5">
        <w:rPr>
          <w:color w:val="000000"/>
          <w:sz w:val="26"/>
          <w:szCs w:val="26"/>
        </w:rPr>
        <w:t>- Анкетирование родителей.</w:t>
      </w:r>
    </w:p>
    <w:p w14:paraId="4B8B3F23" w14:textId="77777777" w:rsidR="006841E4" w:rsidRPr="000075A5" w:rsidRDefault="006841E4" w:rsidP="006841E4">
      <w:pPr>
        <w:autoSpaceDE w:val="0"/>
        <w:autoSpaceDN w:val="0"/>
        <w:adjustRightInd w:val="0"/>
        <w:ind w:firstLine="709"/>
        <w:jc w:val="both"/>
        <w:rPr>
          <w:color w:val="000000"/>
          <w:sz w:val="26"/>
          <w:szCs w:val="26"/>
        </w:rPr>
      </w:pPr>
      <w:r w:rsidRPr="000075A5">
        <w:rPr>
          <w:color w:val="000000"/>
          <w:sz w:val="26"/>
          <w:szCs w:val="26"/>
        </w:rPr>
        <w:t>- Фото - выставки.</w:t>
      </w:r>
    </w:p>
    <w:p w14:paraId="3801FD21" w14:textId="77777777" w:rsidR="006841E4" w:rsidRPr="000075A5" w:rsidRDefault="006841E4" w:rsidP="006841E4">
      <w:pPr>
        <w:autoSpaceDE w:val="0"/>
        <w:autoSpaceDN w:val="0"/>
        <w:adjustRightInd w:val="0"/>
        <w:ind w:firstLine="709"/>
        <w:jc w:val="both"/>
        <w:rPr>
          <w:color w:val="000000"/>
          <w:sz w:val="26"/>
          <w:szCs w:val="26"/>
        </w:rPr>
      </w:pPr>
      <w:r w:rsidRPr="000075A5">
        <w:rPr>
          <w:color w:val="000000"/>
          <w:sz w:val="26"/>
          <w:szCs w:val="26"/>
        </w:rPr>
        <w:t>- Соревнования.</w:t>
      </w:r>
    </w:p>
    <w:p w14:paraId="3F58A58B" w14:textId="77777777" w:rsidR="006841E4" w:rsidRPr="000075A5" w:rsidRDefault="006841E4" w:rsidP="006841E4">
      <w:pPr>
        <w:shd w:val="clear" w:color="auto" w:fill="FFFFFF"/>
        <w:ind w:firstLine="709"/>
        <w:jc w:val="center"/>
        <w:rPr>
          <w:b/>
          <w:color w:val="000000"/>
          <w:sz w:val="26"/>
          <w:szCs w:val="26"/>
        </w:rPr>
      </w:pPr>
      <w:r w:rsidRPr="000075A5">
        <w:rPr>
          <w:b/>
          <w:color w:val="000000"/>
          <w:sz w:val="26"/>
          <w:szCs w:val="26"/>
        </w:rPr>
        <w:t>Коррекционно-развивающая работа.</w:t>
      </w:r>
    </w:p>
    <w:p w14:paraId="46D39512" w14:textId="77777777" w:rsidR="006841E4" w:rsidRPr="000075A5" w:rsidRDefault="006841E4" w:rsidP="006841E4">
      <w:pPr>
        <w:ind w:firstLine="709"/>
        <w:jc w:val="both"/>
        <w:rPr>
          <w:sz w:val="26"/>
          <w:szCs w:val="26"/>
        </w:rPr>
      </w:pPr>
      <w:r w:rsidRPr="000075A5">
        <w:rPr>
          <w:sz w:val="26"/>
          <w:szCs w:val="26"/>
        </w:rPr>
        <w:t>На занятиях решается ряд весьма важных коррекционных задач:</w:t>
      </w:r>
    </w:p>
    <w:p w14:paraId="3E0AA9A2" w14:textId="77777777" w:rsidR="006841E4" w:rsidRPr="000075A5" w:rsidRDefault="006841E4" w:rsidP="006841E4">
      <w:pPr>
        <w:numPr>
          <w:ilvl w:val="0"/>
          <w:numId w:val="2"/>
        </w:numPr>
        <w:ind w:left="0" w:firstLine="709"/>
        <w:jc w:val="both"/>
        <w:rPr>
          <w:sz w:val="26"/>
          <w:szCs w:val="26"/>
        </w:rPr>
      </w:pPr>
      <w:r w:rsidRPr="000075A5">
        <w:rPr>
          <w:color w:val="000000"/>
          <w:sz w:val="26"/>
          <w:szCs w:val="26"/>
        </w:rPr>
        <w:t xml:space="preserve">удержание концентрации внимания детей на движущемся мяче; </w:t>
      </w:r>
    </w:p>
    <w:p w14:paraId="3A1A7A61" w14:textId="77777777" w:rsidR="006841E4" w:rsidRPr="000075A5" w:rsidRDefault="006841E4" w:rsidP="006841E4">
      <w:pPr>
        <w:numPr>
          <w:ilvl w:val="0"/>
          <w:numId w:val="2"/>
        </w:numPr>
        <w:ind w:left="0" w:firstLine="709"/>
        <w:jc w:val="both"/>
        <w:rPr>
          <w:sz w:val="26"/>
          <w:szCs w:val="26"/>
        </w:rPr>
      </w:pPr>
      <w:r w:rsidRPr="000075A5">
        <w:rPr>
          <w:color w:val="000000"/>
          <w:sz w:val="26"/>
          <w:szCs w:val="26"/>
        </w:rPr>
        <w:t xml:space="preserve">налаживание первичных координационных связей, которые формируются путем перекладывания и ловли различных предметов двумя руками; </w:t>
      </w:r>
    </w:p>
    <w:p w14:paraId="24D59C81" w14:textId="77777777" w:rsidR="006841E4" w:rsidRPr="000075A5" w:rsidRDefault="006841E4" w:rsidP="006841E4">
      <w:pPr>
        <w:numPr>
          <w:ilvl w:val="0"/>
          <w:numId w:val="2"/>
        </w:numPr>
        <w:ind w:left="0" w:firstLine="709"/>
        <w:jc w:val="both"/>
        <w:rPr>
          <w:sz w:val="26"/>
          <w:szCs w:val="26"/>
        </w:rPr>
      </w:pPr>
      <w:r w:rsidRPr="000075A5">
        <w:rPr>
          <w:color w:val="000000"/>
          <w:sz w:val="26"/>
          <w:szCs w:val="26"/>
        </w:rPr>
        <w:t>подготовка мышечно-связочного аппарата для упражнений с ракеткой;</w:t>
      </w:r>
    </w:p>
    <w:p w14:paraId="31E1BC5C" w14:textId="77777777" w:rsidR="006841E4" w:rsidRPr="000075A5" w:rsidRDefault="006841E4" w:rsidP="006841E4">
      <w:pPr>
        <w:numPr>
          <w:ilvl w:val="0"/>
          <w:numId w:val="2"/>
        </w:numPr>
        <w:ind w:left="0" w:firstLine="709"/>
        <w:jc w:val="both"/>
        <w:rPr>
          <w:sz w:val="26"/>
          <w:szCs w:val="26"/>
        </w:rPr>
      </w:pPr>
      <w:r w:rsidRPr="000075A5">
        <w:rPr>
          <w:color w:val="000000"/>
          <w:sz w:val="26"/>
          <w:szCs w:val="26"/>
        </w:rPr>
        <w:t xml:space="preserve"> постановка точки удара, положения ног; имитация удара на месте, отбивание мяча ракеткой. </w:t>
      </w:r>
    </w:p>
    <w:p w14:paraId="3C03D171" w14:textId="77777777" w:rsidR="006841E4" w:rsidRPr="000075A5" w:rsidRDefault="006841E4" w:rsidP="006841E4">
      <w:pPr>
        <w:numPr>
          <w:ilvl w:val="0"/>
          <w:numId w:val="2"/>
        </w:numPr>
        <w:ind w:left="0" w:firstLine="709"/>
        <w:jc w:val="both"/>
        <w:rPr>
          <w:sz w:val="26"/>
          <w:szCs w:val="26"/>
        </w:rPr>
      </w:pPr>
      <w:r w:rsidRPr="000075A5">
        <w:rPr>
          <w:sz w:val="26"/>
          <w:szCs w:val="26"/>
        </w:rPr>
        <w:t>коррекция зрения и зрительного восприятия в процессе формирования навыков обследования объекта, упорядочения процесса наблюдения, анализ, систематизация процесса восприятия, уточнения образа предмета;</w:t>
      </w:r>
    </w:p>
    <w:p w14:paraId="7986A27B" w14:textId="77777777" w:rsidR="006841E4" w:rsidRPr="000075A5" w:rsidRDefault="006841E4" w:rsidP="006841E4">
      <w:pPr>
        <w:numPr>
          <w:ilvl w:val="0"/>
          <w:numId w:val="2"/>
        </w:numPr>
        <w:ind w:left="0" w:firstLine="709"/>
        <w:jc w:val="both"/>
        <w:rPr>
          <w:sz w:val="26"/>
          <w:szCs w:val="26"/>
        </w:rPr>
      </w:pPr>
      <w:r w:rsidRPr="000075A5">
        <w:rPr>
          <w:sz w:val="26"/>
          <w:szCs w:val="26"/>
        </w:rPr>
        <w:t>преодоление недостатков развития личностных качеств, таких, как неуверенность, неумение преодолевать трудности, ранимость, робость, ощущение несостоятельности и др.</w:t>
      </w:r>
    </w:p>
    <w:p w14:paraId="3D143EFF" w14:textId="2917AF75" w:rsidR="006841E4" w:rsidRPr="000075A5" w:rsidRDefault="006841E4" w:rsidP="006841E4">
      <w:pPr>
        <w:numPr>
          <w:ilvl w:val="0"/>
          <w:numId w:val="2"/>
        </w:numPr>
        <w:ind w:left="0" w:firstLine="709"/>
        <w:jc w:val="both"/>
        <w:rPr>
          <w:sz w:val="26"/>
          <w:szCs w:val="26"/>
        </w:rPr>
      </w:pPr>
      <w:r w:rsidRPr="000075A5">
        <w:rPr>
          <w:sz w:val="26"/>
          <w:szCs w:val="26"/>
        </w:rPr>
        <w:t>развитие общей и мелкой моторики руки.</w:t>
      </w:r>
    </w:p>
    <w:p w14:paraId="4CC18F48" w14:textId="77777777" w:rsidR="006841E4" w:rsidRPr="000075A5" w:rsidRDefault="006841E4" w:rsidP="006841E4">
      <w:pPr>
        <w:suppressAutoHyphens/>
        <w:ind w:firstLine="709"/>
        <w:jc w:val="both"/>
        <w:rPr>
          <w:b/>
          <w:bCs/>
          <w:color w:val="000000"/>
          <w:sz w:val="26"/>
          <w:szCs w:val="26"/>
        </w:rPr>
      </w:pPr>
    </w:p>
    <w:p w14:paraId="38A2A469" w14:textId="77777777" w:rsidR="006841E4" w:rsidRPr="000075A5" w:rsidRDefault="006841E4" w:rsidP="006841E4">
      <w:pPr>
        <w:suppressAutoHyphens/>
        <w:ind w:firstLine="709"/>
        <w:jc w:val="both"/>
        <w:rPr>
          <w:rFonts w:ascii="Arial" w:hAnsi="Arial" w:cs="Arial"/>
          <w:b/>
          <w:color w:val="333333"/>
          <w:sz w:val="26"/>
          <w:szCs w:val="26"/>
          <w:shd w:val="clear" w:color="auto" w:fill="ECECEC"/>
        </w:rPr>
      </w:pPr>
      <w:r w:rsidRPr="000075A5">
        <w:rPr>
          <w:b/>
          <w:sz w:val="26"/>
          <w:szCs w:val="26"/>
        </w:rPr>
        <w:t>Организация развивающей предметно – пространственной среды.</w:t>
      </w:r>
    </w:p>
    <w:p w14:paraId="528A0F29" w14:textId="77777777" w:rsidR="006841E4" w:rsidRPr="000075A5" w:rsidRDefault="006841E4" w:rsidP="006841E4">
      <w:pPr>
        <w:suppressAutoHyphens/>
        <w:ind w:firstLine="709"/>
        <w:jc w:val="both"/>
        <w:rPr>
          <w:sz w:val="26"/>
          <w:szCs w:val="26"/>
        </w:rPr>
      </w:pPr>
      <w:r w:rsidRPr="000075A5">
        <w:rPr>
          <w:sz w:val="26"/>
          <w:szCs w:val="26"/>
        </w:rPr>
        <w:t xml:space="preserve">В настоящее время в ФГОС ДО и ФОП ДО заявлено, что дошкольное образование должно быть ориентировано не на формальную результативность, а на поддержку интересов, способности ребёнка, на его самореализацию. Как известно, развитие ребёнка происходит в деятельности. Никакое воспитывающее и обучающее влияние на ребёнка </w:t>
      </w:r>
      <w:r w:rsidRPr="000075A5">
        <w:rPr>
          <w:sz w:val="26"/>
          <w:szCs w:val="26"/>
        </w:rPr>
        <w:lastRenderedPageBreak/>
        <w:t>не может осуществляться без реальной деятельности его самого. Для удовлетворения своих потребностей ребёнку необходимо пространство, т.е. та среда, которую он воспринимает в определённый момент его развития. Насыщение окружающей ребёнка среды должно претерпевать изменения в соответствии с развитием потребностей и интересов ребёнка дошкольного возраста. Поэтому предметно – развивающая среда должна приобрести характер интерактивности.</w:t>
      </w:r>
    </w:p>
    <w:p w14:paraId="15746885" w14:textId="77777777" w:rsidR="006841E4" w:rsidRPr="000075A5" w:rsidRDefault="006841E4" w:rsidP="006841E4">
      <w:pPr>
        <w:suppressAutoHyphens/>
        <w:ind w:firstLine="709"/>
        <w:jc w:val="both"/>
        <w:rPr>
          <w:i/>
          <w:iCs/>
          <w:sz w:val="26"/>
          <w:szCs w:val="26"/>
        </w:rPr>
      </w:pPr>
      <w:r w:rsidRPr="000075A5">
        <w:rPr>
          <w:i/>
          <w:iCs/>
          <w:sz w:val="26"/>
          <w:szCs w:val="26"/>
        </w:rPr>
        <w:t>Предметно – пространственная среда должна обеспечивать:</w:t>
      </w:r>
    </w:p>
    <w:p w14:paraId="2DDA7AE1" w14:textId="77777777" w:rsidR="006841E4" w:rsidRPr="000075A5" w:rsidRDefault="006841E4" w:rsidP="006841E4">
      <w:pPr>
        <w:suppressAutoHyphens/>
        <w:ind w:firstLine="709"/>
        <w:jc w:val="both"/>
        <w:rPr>
          <w:sz w:val="26"/>
          <w:szCs w:val="26"/>
        </w:rPr>
      </w:pPr>
      <w:r w:rsidRPr="000075A5">
        <w:rPr>
          <w:sz w:val="26"/>
          <w:szCs w:val="26"/>
        </w:rPr>
        <w:t>1. Возможность реализации сразу нескольких видов интересов детей.</w:t>
      </w:r>
    </w:p>
    <w:p w14:paraId="31A8C4EF" w14:textId="77777777" w:rsidR="006841E4" w:rsidRPr="000075A5" w:rsidRDefault="006841E4" w:rsidP="006841E4">
      <w:pPr>
        <w:suppressAutoHyphens/>
        <w:ind w:firstLine="709"/>
        <w:jc w:val="both"/>
        <w:rPr>
          <w:sz w:val="26"/>
          <w:szCs w:val="26"/>
        </w:rPr>
      </w:pPr>
      <w:r w:rsidRPr="000075A5">
        <w:rPr>
          <w:sz w:val="26"/>
          <w:szCs w:val="26"/>
        </w:rPr>
        <w:t>2. Многофункциональность использования элементов среды и возможность её преобразования в целом.</w:t>
      </w:r>
    </w:p>
    <w:p w14:paraId="3297CB55" w14:textId="77777777" w:rsidR="006841E4" w:rsidRPr="000075A5" w:rsidRDefault="006841E4" w:rsidP="006841E4">
      <w:pPr>
        <w:suppressAutoHyphens/>
        <w:ind w:firstLine="709"/>
        <w:jc w:val="both"/>
        <w:rPr>
          <w:sz w:val="26"/>
          <w:szCs w:val="26"/>
        </w:rPr>
      </w:pPr>
      <w:r w:rsidRPr="000075A5">
        <w:rPr>
          <w:sz w:val="26"/>
          <w:szCs w:val="26"/>
        </w:rPr>
        <w:t xml:space="preserve">3. Доступность, разнообразие </w:t>
      </w:r>
      <w:proofErr w:type="spellStart"/>
      <w:r w:rsidRPr="000075A5">
        <w:rPr>
          <w:sz w:val="26"/>
          <w:szCs w:val="26"/>
        </w:rPr>
        <w:t>автодидактических</w:t>
      </w:r>
      <w:proofErr w:type="spellEnd"/>
      <w:r w:rsidRPr="000075A5">
        <w:rPr>
          <w:sz w:val="26"/>
          <w:szCs w:val="26"/>
        </w:rPr>
        <w:t xml:space="preserve"> пособий (с возможностью самоконтроля действий ребёнка).</w:t>
      </w:r>
    </w:p>
    <w:p w14:paraId="046052CD" w14:textId="77777777" w:rsidR="006841E4" w:rsidRPr="000075A5" w:rsidRDefault="006841E4" w:rsidP="006841E4">
      <w:pPr>
        <w:suppressAutoHyphens/>
        <w:ind w:firstLine="709"/>
        <w:jc w:val="both"/>
        <w:rPr>
          <w:sz w:val="26"/>
          <w:szCs w:val="26"/>
        </w:rPr>
      </w:pPr>
      <w:r w:rsidRPr="000075A5">
        <w:rPr>
          <w:sz w:val="26"/>
          <w:szCs w:val="26"/>
        </w:rPr>
        <w:t>4. Наличие интерактивных пособий, сделанных детьми, педагогами и родителями.</w:t>
      </w:r>
    </w:p>
    <w:p w14:paraId="7E552A8E" w14:textId="77777777" w:rsidR="006841E4" w:rsidRPr="000075A5" w:rsidRDefault="006841E4" w:rsidP="006841E4">
      <w:pPr>
        <w:suppressAutoHyphens/>
        <w:ind w:firstLine="709"/>
        <w:jc w:val="both"/>
        <w:rPr>
          <w:b/>
          <w:sz w:val="26"/>
          <w:szCs w:val="26"/>
        </w:rPr>
      </w:pPr>
      <w:r w:rsidRPr="000075A5">
        <w:rPr>
          <w:sz w:val="26"/>
          <w:szCs w:val="26"/>
        </w:rPr>
        <w:t xml:space="preserve">Развивающая среда выстраивается на следующих </w:t>
      </w:r>
      <w:r w:rsidRPr="000075A5">
        <w:rPr>
          <w:b/>
          <w:sz w:val="26"/>
          <w:szCs w:val="26"/>
        </w:rPr>
        <w:t>принципах:</w:t>
      </w:r>
    </w:p>
    <w:p w14:paraId="244E909C" w14:textId="77777777" w:rsidR="006841E4" w:rsidRPr="000075A5" w:rsidRDefault="006841E4" w:rsidP="006841E4">
      <w:pPr>
        <w:suppressAutoHyphens/>
        <w:ind w:firstLine="709"/>
        <w:jc w:val="both"/>
        <w:rPr>
          <w:sz w:val="26"/>
          <w:szCs w:val="26"/>
        </w:rPr>
      </w:pPr>
      <w:r w:rsidRPr="000075A5">
        <w:rPr>
          <w:sz w:val="26"/>
          <w:szCs w:val="26"/>
        </w:rPr>
        <w:t xml:space="preserve">- </w:t>
      </w:r>
      <w:r w:rsidRPr="000075A5">
        <w:rPr>
          <w:bCs/>
          <w:i/>
          <w:sz w:val="26"/>
          <w:szCs w:val="26"/>
          <w:u w:val="single"/>
        </w:rPr>
        <w:t>насыщенность среды</w:t>
      </w:r>
      <w:r w:rsidRPr="000075A5">
        <w:rPr>
          <w:sz w:val="26"/>
          <w:szCs w:val="26"/>
        </w:rPr>
        <w:t>, предусматривает оснащенность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w:t>
      </w:r>
    </w:p>
    <w:p w14:paraId="750E706F" w14:textId="77777777" w:rsidR="006841E4" w:rsidRPr="000075A5" w:rsidRDefault="006841E4" w:rsidP="006841E4">
      <w:pPr>
        <w:suppressAutoHyphens/>
        <w:ind w:firstLine="709"/>
        <w:jc w:val="both"/>
        <w:rPr>
          <w:sz w:val="26"/>
          <w:szCs w:val="26"/>
        </w:rPr>
      </w:pPr>
      <w:r w:rsidRPr="000075A5">
        <w:rPr>
          <w:sz w:val="26"/>
          <w:szCs w:val="26"/>
        </w:rPr>
        <w:t xml:space="preserve"> </w:t>
      </w:r>
      <w:r w:rsidRPr="000075A5">
        <w:rPr>
          <w:i/>
          <w:sz w:val="26"/>
          <w:szCs w:val="26"/>
        </w:rPr>
        <w:t xml:space="preserve">- </w:t>
      </w:r>
      <w:proofErr w:type="spellStart"/>
      <w:r w:rsidRPr="000075A5">
        <w:rPr>
          <w:bCs/>
          <w:i/>
          <w:sz w:val="26"/>
          <w:szCs w:val="26"/>
          <w:u w:val="single"/>
        </w:rPr>
        <w:t>трансформируемость</w:t>
      </w:r>
      <w:proofErr w:type="spellEnd"/>
      <w:r w:rsidRPr="000075A5">
        <w:rPr>
          <w:sz w:val="26"/>
          <w:szCs w:val="26"/>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p w14:paraId="45FC4244" w14:textId="77777777" w:rsidR="006841E4" w:rsidRPr="000075A5" w:rsidRDefault="006841E4" w:rsidP="006841E4">
      <w:pPr>
        <w:suppressAutoHyphens/>
        <w:ind w:firstLine="709"/>
        <w:jc w:val="both"/>
        <w:rPr>
          <w:sz w:val="26"/>
          <w:szCs w:val="26"/>
        </w:rPr>
      </w:pPr>
      <w:r w:rsidRPr="000075A5">
        <w:rPr>
          <w:sz w:val="26"/>
          <w:szCs w:val="26"/>
        </w:rPr>
        <w:t xml:space="preserve">- </w:t>
      </w:r>
      <w:proofErr w:type="spellStart"/>
      <w:r w:rsidRPr="000075A5">
        <w:rPr>
          <w:bCs/>
          <w:i/>
          <w:sz w:val="26"/>
          <w:szCs w:val="26"/>
          <w:u w:val="single"/>
        </w:rPr>
        <w:t>полифункциональность</w:t>
      </w:r>
      <w:proofErr w:type="spellEnd"/>
      <w:r w:rsidRPr="000075A5">
        <w:rPr>
          <w:sz w:val="26"/>
          <w:szCs w:val="26"/>
        </w:rPr>
        <w:t xml:space="preserve"> предусматривает обеспечение всех составляющих воспитательно-образовательного процесса и возможность разнообразного использования различных составляющих предметно-развивающей среды; </w:t>
      </w:r>
    </w:p>
    <w:p w14:paraId="798712ED" w14:textId="77777777" w:rsidR="006841E4" w:rsidRPr="000075A5" w:rsidRDefault="006841E4" w:rsidP="006841E4">
      <w:pPr>
        <w:suppressAutoHyphens/>
        <w:ind w:firstLine="709"/>
        <w:jc w:val="both"/>
        <w:rPr>
          <w:sz w:val="26"/>
          <w:szCs w:val="26"/>
        </w:rPr>
      </w:pPr>
      <w:r w:rsidRPr="000075A5">
        <w:rPr>
          <w:i/>
          <w:sz w:val="26"/>
          <w:szCs w:val="26"/>
        </w:rPr>
        <w:t xml:space="preserve">- </w:t>
      </w:r>
      <w:r w:rsidRPr="000075A5">
        <w:rPr>
          <w:bCs/>
          <w:i/>
          <w:sz w:val="26"/>
          <w:szCs w:val="26"/>
          <w:u w:val="single"/>
        </w:rPr>
        <w:t>вариативность</w:t>
      </w:r>
      <w:r w:rsidRPr="000075A5">
        <w:rPr>
          <w:sz w:val="26"/>
          <w:szCs w:val="26"/>
        </w:rPr>
        <w:t xml:space="preserve"> среды предполагает, наличие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 </w:t>
      </w:r>
    </w:p>
    <w:p w14:paraId="4DEE0156" w14:textId="77777777" w:rsidR="006841E4" w:rsidRPr="000075A5" w:rsidRDefault="006841E4" w:rsidP="006841E4">
      <w:pPr>
        <w:suppressAutoHyphens/>
        <w:ind w:firstLine="709"/>
        <w:jc w:val="both"/>
        <w:rPr>
          <w:sz w:val="26"/>
          <w:szCs w:val="26"/>
        </w:rPr>
      </w:pPr>
      <w:r w:rsidRPr="000075A5">
        <w:rPr>
          <w:sz w:val="26"/>
          <w:szCs w:val="26"/>
        </w:rPr>
        <w:t xml:space="preserve">- </w:t>
      </w:r>
      <w:r w:rsidRPr="000075A5">
        <w:rPr>
          <w:bCs/>
          <w:i/>
          <w:sz w:val="26"/>
          <w:szCs w:val="26"/>
          <w:u w:val="single"/>
        </w:rPr>
        <w:t>доступность</w:t>
      </w:r>
      <w:r w:rsidRPr="000075A5">
        <w:rPr>
          <w:sz w:val="26"/>
          <w:szCs w:val="26"/>
        </w:rPr>
        <w:t xml:space="preserve"> среды предполагает,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14:paraId="3EB6282B" w14:textId="77777777" w:rsidR="006841E4" w:rsidRPr="000075A5" w:rsidRDefault="006841E4" w:rsidP="006841E4">
      <w:pPr>
        <w:suppressAutoHyphens/>
        <w:ind w:firstLine="709"/>
        <w:jc w:val="both"/>
        <w:rPr>
          <w:sz w:val="26"/>
          <w:szCs w:val="26"/>
        </w:rPr>
      </w:pPr>
      <w:r w:rsidRPr="000075A5">
        <w:rPr>
          <w:sz w:val="26"/>
          <w:szCs w:val="26"/>
        </w:rPr>
        <w:t xml:space="preserve"> - </w:t>
      </w:r>
      <w:r w:rsidRPr="000075A5">
        <w:rPr>
          <w:bCs/>
          <w:i/>
          <w:sz w:val="26"/>
          <w:szCs w:val="26"/>
          <w:u w:val="single"/>
        </w:rPr>
        <w:t>безопасность</w:t>
      </w:r>
      <w:r w:rsidRPr="000075A5">
        <w:rPr>
          <w:sz w:val="26"/>
          <w:szCs w:val="26"/>
        </w:rPr>
        <w:t xml:space="preserve">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14:paraId="6D2FD0FC" w14:textId="77777777" w:rsidR="006841E4" w:rsidRPr="000075A5" w:rsidRDefault="006841E4" w:rsidP="006841E4">
      <w:pPr>
        <w:suppressAutoHyphens/>
        <w:ind w:firstLine="709"/>
        <w:jc w:val="both"/>
        <w:rPr>
          <w:sz w:val="26"/>
          <w:szCs w:val="26"/>
        </w:rPr>
      </w:pPr>
      <w:r w:rsidRPr="000075A5">
        <w:rPr>
          <w:sz w:val="26"/>
          <w:szCs w:val="26"/>
        </w:rPr>
        <w:t xml:space="preserve"> - </w:t>
      </w:r>
      <w:r w:rsidRPr="000075A5">
        <w:rPr>
          <w:bCs/>
          <w:i/>
          <w:sz w:val="26"/>
          <w:szCs w:val="26"/>
          <w:u w:val="single"/>
        </w:rPr>
        <w:t>учета полоролевой специфики</w:t>
      </w:r>
      <w:r w:rsidRPr="000075A5">
        <w:rPr>
          <w:sz w:val="26"/>
          <w:szCs w:val="26"/>
        </w:rPr>
        <w:t xml:space="preserve"> - обеспечение предметно-развивающей среды как общим, так и специфичным материалом для девочек и мальчиков; </w:t>
      </w:r>
    </w:p>
    <w:p w14:paraId="5E714BCE" w14:textId="77777777" w:rsidR="006841E4" w:rsidRPr="000075A5" w:rsidRDefault="006841E4" w:rsidP="006841E4">
      <w:pPr>
        <w:suppressAutoHyphens/>
        <w:ind w:firstLine="709"/>
        <w:jc w:val="both"/>
        <w:rPr>
          <w:sz w:val="26"/>
          <w:szCs w:val="26"/>
        </w:rPr>
      </w:pPr>
      <w:r w:rsidRPr="000075A5">
        <w:rPr>
          <w:bCs/>
          <w:i/>
          <w:sz w:val="26"/>
          <w:szCs w:val="26"/>
          <w:u w:val="single"/>
        </w:rPr>
        <w:t>- учета национально-культурных особенностей</w:t>
      </w:r>
      <w:r w:rsidRPr="000075A5">
        <w:rPr>
          <w:sz w:val="26"/>
          <w:szCs w:val="26"/>
        </w:rPr>
        <w:t xml:space="preserve"> города, края. </w:t>
      </w:r>
    </w:p>
    <w:p w14:paraId="48187026" w14:textId="3B760C35" w:rsidR="006841E4" w:rsidRPr="00105AED" w:rsidRDefault="006841E4" w:rsidP="006841E4">
      <w:pPr>
        <w:shd w:val="clear" w:color="auto" w:fill="FFFFFF"/>
        <w:ind w:firstLine="709"/>
        <w:jc w:val="both"/>
        <w:rPr>
          <w:rFonts w:cs="Times New Roman"/>
          <w:b/>
          <w:bCs/>
          <w:sz w:val="26"/>
          <w:szCs w:val="26"/>
        </w:rPr>
      </w:pPr>
      <w:r w:rsidRPr="000075A5">
        <w:rPr>
          <w:sz w:val="26"/>
          <w:szCs w:val="26"/>
        </w:rPr>
        <w:t>В реальном образовательном процессе реализация содержания образования обеспечивается развивающей предметно-пространственной средой, в создании которой учитываются интересы и потребности ребенка, предоставляется возможность ребенку продвигаться в своем развитии. Обогащение развивающей предметно-пространственной среды, обладающей разносторонним потенциалом активизации, является одним из значимых психофизиологических механизмов перевода игры в учебную деятельность с целью формирования познавательной, социальной мотивации ребенка к развитию, самореализации. Развивающая среда способствует эмоциональному благополучию ребенка, формирует чувство защищенности и уверенности в себе, обеспечивает влияние на эмоциональную атмосферу образовательного процесса.</w:t>
      </w:r>
    </w:p>
    <w:p w14:paraId="36D06068" w14:textId="7A40A538" w:rsidR="006F48AE" w:rsidRPr="000075A5" w:rsidRDefault="006F48AE" w:rsidP="003C303C">
      <w:pPr>
        <w:shd w:val="clear" w:color="auto" w:fill="FFFFFF"/>
        <w:ind w:firstLine="709"/>
        <w:jc w:val="center"/>
        <w:rPr>
          <w:rFonts w:cs="Times New Roman"/>
          <w:b/>
          <w:bCs/>
          <w:sz w:val="26"/>
          <w:szCs w:val="26"/>
        </w:rPr>
      </w:pPr>
      <w:r w:rsidRPr="000075A5">
        <w:rPr>
          <w:rFonts w:cs="Times New Roman"/>
          <w:b/>
          <w:bCs/>
          <w:sz w:val="26"/>
          <w:szCs w:val="26"/>
        </w:rPr>
        <w:lastRenderedPageBreak/>
        <w:t>Первый год обучения (Старшая группа)</w:t>
      </w:r>
    </w:p>
    <w:p w14:paraId="730F41FB" w14:textId="77777777" w:rsidR="006F48AE" w:rsidRPr="000075A5" w:rsidRDefault="006F48AE" w:rsidP="009A0019">
      <w:pPr>
        <w:shd w:val="clear" w:color="auto" w:fill="FFFFFF"/>
        <w:ind w:firstLine="709"/>
        <w:jc w:val="both"/>
        <w:rPr>
          <w:rFonts w:cs="Times New Roman"/>
          <w:sz w:val="26"/>
          <w:szCs w:val="26"/>
        </w:rPr>
      </w:pPr>
      <w:r w:rsidRPr="000075A5">
        <w:rPr>
          <w:rFonts w:cs="Times New Roman"/>
          <w:bCs/>
          <w:i/>
          <w:iCs/>
          <w:sz w:val="26"/>
          <w:szCs w:val="26"/>
          <w:u w:val="single"/>
        </w:rPr>
        <w:t>Знания.</w:t>
      </w:r>
      <w:r w:rsidRPr="000075A5">
        <w:rPr>
          <w:rFonts w:cs="Times New Roman"/>
          <w:sz w:val="26"/>
          <w:szCs w:val="26"/>
        </w:rPr>
        <w:t xml:space="preserve"> Из истории тенниса. Спортивный инвентарь и форма для игры в теннис. Личная гигиена начинающего спортсмена. Основы безопасности и правила поведения во время тренировки. Важнейшие волевые и физические качества (сила, быстрота, выносливость, гибкость и др.), упражнения, нацеленные на их развитие. </w:t>
      </w:r>
    </w:p>
    <w:p w14:paraId="2B632FF9" w14:textId="230C27D7" w:rsidR="006F48AE" w:rsidRPr="000075A5" w:rsidRDefault="006F48AE" w:rsidP="00381948">
      <w:pPr>
        <w:shd w:val="clear" w:color="auto" w:fill="FFFFFF"/>
        <w:ind w:left="-284" w:right="249" w:firstLine="709"/>
        <w:jc w:val="both"/>
        <w:rPr>
          <w:rFonts w:cs="Times New Roman"/>
          <w:sz w:val="26"/>
          <w:szCs w:val="26"/>
        </w:rPr>
      </w:pPr>
      <w:r w:rsidRPr="000075A5">
        <w:rPr>
          <w:rFonts w:cs="Times New Roman"/>
          <w:bCs/>
          <w:i/>
          <w:iCs/>
          <w:sz w:val="26"/>
          <w:szCs w:val="26"/>
          <w:u w:val="single"/>
        </w:rPr>
        <w:t>Общая физическая подготовка</w:t>
      </w:r>
      <w:r w:rsidR="009A0019" w:rsidRPr="000075A5">
        <w:rPr>
          <w:rFonts w:cs="Times New Roman"/>
          <w:sz w:val="26"/>
          <w:szCs w:val="26"/>
        </w:rPr>
        <w:t>.</w:t>
      </w:r>
      <w:r w:rsidRPr="000075A5">
        <w:rPr>
          <w:rFonts w:cs="Times New Roman"/>
          <w:sz w:val="26"/>
          <w:szCs w:val="26"/>
        </w:rPr>
        <w:t xml:space="preserve"> Ходьба. Ходьба обычная, на носках с разным положением рук, на пятках, на наружных сторонах стоп, с высоким подниманием колена (бедра), широким и мелким шагом, приставным шагом вперёд и назад, гимнастическим шагом, перекатом с пятки на носок; в </w:t>
      </w:r>
      <w:proofErr w:type="spellStart"/>
      <w:r w:rsidRPr="000075A5">
        <w:rPr>
          <w:rFonts w:cs="Times New Roman"/>
          <w:sz w:val="26"/>
          <w:szCs w:val="26"/>
        </w:rPr>
        <w:t>полуприс</w:t>
      </w:r>
      <w:r w:rsidR="00111642">
        <w:rPr>
          <w:rFonts w:cs="Times New Roman"/>
          <w:sz w:val="26"/>
          <w:szCs w:val="26"/>
        </w:rPr>
        <w:t>е</w:t>
      </w:r>
      <w:r w:rsidRPr="000075A5">
        <w:rPr>
          <w:rFonts w:cs="Times New Roman"/>
          <w:sz w:val="26"/>
          <w:szCs w:val="26"/>
        </w:rPr>
        <w:t>де</w:t>
      </w:r>
      <w:proofErr w:type="spellEnd"/>
      <w:r w:rsidRPr="000075A5">
        <w:rPr>
          <w:rFonts w:cs="Times New Roman"/>
          <w:sz w:val="26"/>
          <w:szCs w:val="26"/>
        </w:rPr>
        <w:t xml:space="preserve">, выпадами, с наклонами к ступне. Ходьба в разных направлениях: по кругу, по прямой с поворотами, змейкой, врассыпную, по лабиринтам, спиной вперёд. Ходьба в сочетании с другими видами движений, с элементами драматизации. Преодоление подъёмов и спусков. Ходьба с изменением скорости. </w:t>
      </w:r>
    </w:p>
    <w:p w14:paraId="17342B9E" w14:textId="77777777" w:rsidR="006F48AE" w:rsidRPr="000075A5" w:rsidRDefault="006F48AE" w:rsidP="00381948">
      <w:pPr>
        <w:shd w:val="clear" w:color="auto" w:fill="FFFFFF"/>
        <w:ind w:left="-284" w:right="249" w:firstLine="709"/>
        <w:jc w:val="both"/>
        <w:rPr>
          <w:rFonts w:cs="Times New Roman"/>
          <w:sz w:val="26"/>
          <w:szCs w:val="26"/>
        </w:rPr>
      </w:pPr>
      <w:r w:rsidRPr="000075A5">
        <w:rPr>
          <w:rFonts w:cs="Times New Roman"/>
          <w:sz w:val="26"/>
          <w:szCs w:val="26"/>
        </w:rPr>
        <w:t xml:space="preserve">Построение в колонну по одному, в шеренгу, круг; перестроение в колонну по двое, по трое; равнение в затылок, в колонне, в шеренге. </w:t>
      </w:r>
    </w:p>
    <w:p w14:paraId="4779FCCD" w14:textId="77777777" w:rsidR="006F48AE" w:rsidRPr="000075A5" w:rsidRDefault="006F48AE" w:rsidP="00381948">
      <w:pPr>
        <w:shd w:val="clear" w:color="auto" w:fill="FFFFFF"/>
        <w:ind w:left="-284" w:right="249" w:firstLine="709"/>
        <w:jc w:val="both"/>
        <w:rPr>
          <w:rFonts w:cs="Times New Roman"/>
          <w:sz w:val="26"/>
          <w:szCs w:val="26"/>
        </w:rPr>
      </w:pPr>
      <w:r w:rsidRPr="000075A5">
        <w:rPr>
          <w:rFonts w:cs="Times New Roman"/>
          <w:sz w:val="26"/>
          <w:szCs w:val="26"/>
        </w:rPr>
        <w:t xml:space="preserve">Бег. Обычный бег, на носках, высоко поднимая колени, захлёстывая голень, семенящий. С изменением темпа и скорости. Непрерывный бег 1,5–2 мин. Челночный бег 3 × 10 м. Повторный бег в среднем темпе на 80–120 м; 30 м на время (от 7,5 с — мальчики, 8,5 с — девочки), змейкой, врассыпную, с препятствиями. Бег по наклонной доске вверх, вниз. Кроссовый бег. Бег по разным поверхностям. В гору, с горы, по ступенькам. Бег наперегонки, с ловлей, </w:t>
      </w:r>
      <w:proofErr w:type="spellStart"/>
      <w:r w:rsidRPr="000075A5">
        <w:rPr>
          <w:rFonts w:cs="Times New Roman"/>
          <w:sz w:val="26"/>
          <w:szCs w:val="26"/>
        </w:rPr>
        <w:t>увёртываниями</w:t>
      </w:r>
      <w:proofErr w:type="spellEnd"/>
      <w:r w:rsidRPr="000075A5">
        <w:rPr>
          <w:rFonts w:cs="Times New Roman"/>
          <w:sz w:val="26"/>
          <w:szCs w:val="26"/>
        </w:rPr>
        <w:t xml:space="preserve">. </w:t>
      </w:r>
    </w:p>
    <w:p w14:paraId="2DE42B5A" w14:textId="77777777" w:rsidR="006F48AE" w:rsidRPr="000075A5" w:rsidRDefault="006F48AE" w:rsidP="00381948">
      <w:pPr>
        <w:shd w:val="clear" w:color="auto" w:fill="FFFFFF"/>
        <w:ind w:left="-284" w:right="249" w:firstLine="709"/>
        <w:jc w:val="both"/>
        <w:rPr>
          <w:rFonts w:cs="Times New Roman"/>
          <w:sz w:val="26"/>
          <w:szCs w:val="26"/>
        </w:rPr>
      </w:pPr>
      <w:r w:rsidRPr="000075A5">
        <w:rPr>
          <w:rFonts w:cs="Times New Roman"/>
          <w:sz w:val="26"/>
          <w:szCs w:val="26"/>
        </w:rPr>
        <w:t xml:space="preserve">Ползание, лазанье, равновесие. Ползание на четвереньках змейкой между предметами, в чередовании с ходьбой, бегом, </w:t>
      </w:r>
      <w:proofErr w:type="spellStart"/>
      <w:r w:rsidRPr="000075A5">
        <w:rPr>
          <w:rFonts w:cs="Times New Roman"/>
          <w:sz w:val="26"/>
          <w:szCs w:val="26"/>
        </w:rPr>
        <w:t>переползание</w:t>
      </w:r>
      <w:proofErr w:type="spellEnd"/>
      <w:r w:rsidRPr="000075A5">
        <w:rPr>
          <w:rFonts w:cs="Times New Roman"/>
          <w:sz w:val="26"/>
          <w:szCs w:val="26"/>
        </w:rPr>
        <w:t xml:space="preserve"> через препятствия; ползание на четвереньках, толкая мяч головой. Ползание по гимнастической скамейке на четвереньках, на низких четвереньках, на животе, подтягивая себя руками. </w:t>
      </w:r>
      <w:proofErr w:type="spellStart"/>
      <w:r w:rsidRPr="000075A5">
        <w:rPr>
          <w:rFonts w:cs="Times New Roman"/>
          <w:sz w:val="26"/>
          <w:szCs w:val="26"/>
        </w:rPr>
        <w:t>Перелезание</w:t>
      </w:r>
      <w:proofErr w:type="spellEnd"/>
      <w:r w:rsidRPr="000075A5">
        <w:rPr>
          <w:rFonts w:cs="Times New Roman"/>
          <w:sz w:val="26"/>
          <w:szCs w:val="26"/>
        </w:rPr>
        <w:t xml:space="preserve"> через несколько предметов подряд: бревно, скатку, скамейку. Пролезание в обруч разными способами. Лазанье по гимнастической стенке высотой 2,5 м с изменением темпа, переход с одного пролёта на другой, пролезание между рейками. Выполнять комбинированные висы, соблюдая правила </w:t>
      </w:r>
      <w:proofErr w:type="spellStart"/>
      <w:r w:rsidRPr="000075A5">
        <w:rPr>
          <w:rFonts w:cs="Times New Roman"/>
          <w:sz w:val="26"/>
          <w:szCs w:val="26"/>
        </w:rPr>
        <w:t>самостраховки</w:t>
      </w:r>
      <w:proofErr w:type="spellEnd"/>
      <w:r w:rsidRPr="000075A5">
        <w:rPr>
          <w:rFonts w:cs="Times New Roman"/>
          <w:sz w:val="26"/>
          <w:szCs w:val="26"/>
        </w:rPr>
        <w:t xml:space="preserve">. </w:t>
      </w:r>
      <w:proofErr w:type="spellStart"/>
      <w:r w:rsidRPr="000075A5">
        <w:rPr>
          <w:rFonts w:cs="Times New Roman"/>
          <w:sz w:val="26"/>
          <w:szCs w:val="26"/>
        </w:rPr>
        <w:t>Проползание</w:t>
      </w:r>
      <w:proofErr w:type="spellEnd"/>
      <w:r w:rsidRPr="000075A5">
        <w:rPr>
          <w:rFonts w:cs="Times New Roman"/>
          <w:sz w:val="26"/>
          <w:szCs w:val="26"/>
        </w:rPr>
        <w:t xml:space="preserve"> в трубу, тоннель, ползание по-пластунски; в упоре на руках без помощи ног; в упоре на ступнях и кистях кверху животом вперёд, назад. </w:t>
      </w:r>
    </w:p>
    <w:p w14:paraId="255FDE3C" w14:textId="77777777" w:rsidR="006F48AE" w:rsidRPr="000075A5" w:rsidRDefault="006F48AE" w:rsidP="00381948">
      <w:pPr>
        <w:shd w:val="clear" w:color="auto" w:fill="FFFFFF"/>
        <w:ind w:left="-284" w:right="249" w:firstLine="709"/>
        <w:jc w:val="both"/>
        <w:rPr>
          <w:rFonts w:cs="Times New Roman"/>
          <w:sz w:val="26"/>
          <w:szCs w:val="26"/>
        </w:rPr>
      </w:pPr>
      <w:r w:rsidRPr="000075A5">
        <w:rPr>
          <w:rFonts w:cs="Times New Roman"/>
          <w:sz w:val="26"/>
          <w:szCs w:val="26"/>
        </w:rPr>
        <w:t xml:space="preserve">Прыжки. Прыжки на двух ногах на месте (по 30–40 прыжков за 3 подхода), продвигаясь вперёд на двух ногах через 5–6 препятствий. Прыжки в высоту с места на мягкое покрытие 20 см. Прыжки в длину с места (от 80 см, далее индивидуально). Прыжок в приседе. Длинные, короткие прыжки на двух ногах. Прыжки: на одной ноге на месте и продвигаясь вперёд до 5 м; перепрыгивая через предметы (высота 15–20 см — индивидуально) прямо и боком. Прыжки разными способами: ноги </w:t>
      </w:r>
      <w:proofErr w:type="spellStart"/>
      <w:r w:rsidRPr="000075A5">
        <w:rPr>
          <w:rFonts w:cs="Times New Roman"/>
          <w:sz w:val="26"/>
          <w:szCs w:val="26"/>
        </w:rPr>
        <w:t>скрестно</w:t>
      </w:r>
      <w:proofErr w:type="spellEnd"/>
      <w:r w:rsidRPr="000075A5">
        <w:rPr>
          <w:rFonts w:cs="Times New Roman"/>
          <w:sz w:val="26"/>
          <w:szCs w:val="26"/>
        </w:rPr>
        <w:t xml:space="preserve">, ноги врозь, одна нога вперёд, вторая назад. Прыжки через короткую скакалку, вращая её перед собой. Через длинную скакалку: качающуюся и неподвижную. </w:t>
      </w:r>
    </w:p>
    <w:p w14:paraId="69DD62A9" w14:textId="77777777" w:rsidR="006F48AE" w:rsidRPr="000075A5" w:rsidRDefault="006F48AE" w:rsidP="00381948">
      <w:pPr>
        <w:shd w:val="clear" w:color="auto" w:fill="FFFFFF"/>
        <w:ind w:left="-284" w:right="249" w:firstLine="709"/>
        <w:jc w:val="both"/>
        <w:rPr>
          <w:rFonts w:cs="Times New Roman"/>
          <w:sz w:val="26"/>
          <w:szCs w:val="26"/>
        </w:rPr>
      </w:pPr>
      <w:r w:rsidRPr="000075A5">
        <w:rPr>
          <w:rFonts w:cs="Times New Roman"/>
          <w:sz w:val="26"/>
          <w:szCs w:val="26"/>
        </w:rPr>
        <w:t xml:space="preserve">Предметно- манипулятивная деятельность руками. Сочетание замаха с броском при метании. Подбрасывание и ловля мяча одной рукой, отбивание его правой и левой рукой на месте. Бросок мяча вверх. Удар об землю (пол). Ловля мяча кистями рук. Парные упражнения в бросании и ловле мяча до 10 бросков. Бросание через препятствия (сетка, куб, бревно) с использованием ситуации: препятствие на расстоянии, близко, в стороне. Метание на дальность: от 5 м — девочки, от 8 м — мальчики, далее индивидуально. </w:t>
      </w:r>
    </w:p>
    <w:p w14:paraId="6D1ED671" w14:textId="77777777" w:rsidR="006F48AE" w:rsidRPr="000075A5" w:rsidRDefault="006F48AE" w:rsidP="00381948">
      <w:pPr>
        <w:shd w:val="clear" w:color="auto" w:fill="FFFFFF"/>
        <w:ind w:left="-284" w:right="249" w:firstLine="709"/>
        <w:jc w:val="both"/>
        <w:rPr>
          <w:rFonts w:eastAsia="Times New Roman" w:cs="Times New Roman"/>
          <w:b/>
          <w:bCs/>
          <w:kern w:val="36"/>
          <w:sz w:val="26"/>
          <w:szCs w:val="26"/>
        </w:rPr>
      </w:pPr>
      <w:r w:rsidRPr="000075A5">
        <w:rPr>
          <w:rFonts w:cs="Times New Roman"/>
          <w:sz w:val="26"/>
          <w:szCs w:val="26"/>
        </w:rPr>
        <w:t xml:space="preserve">В вертикальную цель: расстояние до центра мишени — 3–4 м. В горизонтальную цель: расстояние до центра мишени — 3–4 м. Захватывание предметов различными способами: кистью правой, левой руки, двумя руками, двумя пальцами, палочками, поддеванием на теннисную ракетку, лопатку. Сжимание, разжимание предметов. Разбрасывание и собирание предметов. Движение «сеятеля». Катание обруча, колец, </w:t>
      </w:r>
      <w:r w:rsidRPr="000075A5">
        <w:rPr>
          <w:rFonts w:cs="Times New Roman"/>
          <w:sz w:val="26"/>
          <w:szCs w:val="26"/>
        </w:rPr>
        <w:lastRenderedPageBreak/>
        <w:t xml:space="preserve">колеса. Самостоятельные опыты и эксперименты при собирании мелких и крупных предметов, переносе одного и нескольких мячей, предметов разной формы. </w:t>
      </w:r>
    </w:p>
    <w:p w14:paraId="5315A037" w14:textId="77777777" w:rsidR="006F48AE" w:rsidRPr="000075A5" w:rsidRDefault="006F48AE" w:rsidP="0064668B">
      <w:pPr>
        <w:ind w:left="-284" w:right="249" w:firstLine="709"/>
        <w:jc w:val="both"/>
        <w:rPr>
          <w:i/>
          <w:iCs/>
          <w:sz w:val="26"/>
          <w:szCs w:val="26"/>
          <w:u w:val="single"/>
        </w:rPr>
      </w:pPr>
      <w:bookmarkStart w:id="3" w:name="_Hlk145595065"/>
      <w:r w:rsidRPr="000075A5">
        <w:rPr>
          <w:i/>
          <w:iCs/>
          <w:sz w:val="26"/>
          <w:szCs w:val="26"/>
          <w:u w:val="single"/>
        </w:rPr>
        <w:t xml:space="preserve">Общеразвивающие упражнения. </w:t>
      </w:r>
    </w:p>
    <w:p w14:paraId="51857AC1" w14:textId="0655C9BC" w:rsidR="0064668B" w:rsidRPr="000075A5" w:rsidRDefault="0064668B" w:rsidP="0064668B">
      <w:pPr>
        <w:ind w:left="-284" w:right="249" w:firstLine="709"/>
        <w:jc w:val="both"/>
        <w:rPr>
          <w:bCs/>
          <w:sz w:val="26"/>
          <w:szCs w:val="26"/>
        </w:rPr>
      </w:pPr>
      <w:r w:rsidRPr="000075A5">
        <w:rPr>
          <w:bCs/>
          <w:sz w:val="26"/>
          <w:szCs w:val="26"/>
        </w:rPr>
        <w:t xml:space="preserve">Упражнения на подвижность суставов рук и ног. </w:t>
      </w:r>
      <w:proofErr w:type="spellStart"/>
      <w:r w:rsidRPr="000075A5">
        <w:rPr>
          <w:bCs/>
          <w:sz w:val="26"/>
          <w:szCs w:val="26"/>
        </w:rPr>
        <w:t>Рястягивание</w:t>
      </w:r>
      <w:proofErr w:type="spellEnd"/>
      <w:r w:rsidRPr="000075A5">
        <w:rPr>
          <w:bCs/>
          <w:sz w:val="26"/>
          <w:szCs w:val="26"/>
        </w:rPr>
        <w:t xml:space="preserve"> мышц и связок рук и ног. Наклоны, повороты и круговые движения туловища. Специальные беговые упражнения. Прыжки различных вариаций.</w:t>
      </w:r>
    </w:p>
    <w:bookmarkEnd w:id="3"/>
    <w:p w14:paraId="1055D5C4" w14:textId="77777777" w:rsidR="006F48AE" w:rsidRPr="000075A5" w:rsidRDefault="006F48AE" w:rsidP="00381948">
      <w:pPr>
        <w:shd w:val="clear" w:color="auto" w:fill="FFFFFF"/>
        <w:ind w:left="-284" w:right="249" w:firstLine="709"/>
        <w:jc w:val="both"/>
        <w:rPr>
          <w:bCs/>
          <w:i/>
          <w:iCs/>
          <w:sz w:val="26"/>
          <w:szCs w:val="26"/>
          <w:u w:val="single"/>
        </w:rPr>
      </w:pPr>
      <w:r w:rsidRPr="000075A5">
        <w:rPr>
          <w:bCs/>
          <w:i/>
          <w:iCs/>
          <w:sz w:val="26"/>
          <w:szCs w:val="26"/>
          <w:u w:val="single"/>
        </w:rPr>
        <w:t xml:space="preserve">Подвижные игры и эстафеты </w:t>
      </w:r>
    </w:p>
    <w:p w14:paraId="47F673FA" w14:textId="101DFF52" w:rsidR="006F48AE" w:rsidRPr="000075A5" w:rsidRDefault="006F48AE" w:rsidP="00381948">
      <w:pPr>
        <w:shd w:val="clear" w:color="auto" w:fill="FFFFFF"/>
        <w:ind w:left="-284" w:right="249" w:firstLine="709"/>
        <w:jc w:val="both"/>
        <w:rPr>
          <w:sz w:val="26"/>
          <w:szCs w:val="26"/>
        </w:rPr>
      </w:pPr>
      <w:r w:rsidRPr="000075A5">
        <w:rPr>
          <w:bCs/>
          <w:i/>
          <w:iCs/>
          <w:sz w:val="26"/>
          <w:szCs w:val="26"/>
          <w:u w:val="single"/>
        </w:rPr>
        <w:t>Упражнения дыхательной гимнастики</w:t>
      </w:r>
      <w:r w:rsidR="009A0019" w:rsidRPr="000075A5">
        <w:rPr>
          <w:bCs/>
          <w:i/>
          <w:iCs/>
          <w:sz w:val="26"/>
          <w:szCs w:val="26"/>
          <w:u w:val="single"/>
        </w:rPr>
        <w:t xml:space="preserve">. </w:t>
      </w:r>
      <w:r w:rsidRPr="000075A5">
        <w:rPr>
          <w:sz w:val="26"/>
          <w:szCs w:val="26"/>
        </w:rPr>
        <w:t>Развитие дыхательной системы, иммунных реакций, профилактика простудных заболеваний.</w:t>
      </w:r>
    </w:p>
    <w:p w14:paraId="54CC2B5D" w14:textId="618E08E5" w:rsidR="006F48AE" w:rsidRPr="000075A5" w:rsidRDefault="006F48AE" w:rsidP="00381948">
      <w:pPr>
        <w:shd w:val="clear" w:color="auto" w:fill="FFFFFF"/>
        <w:ind w:left="-284" w:right="249" w:firstLine="709"/>
        <w:jc w:val="both"/>
        <w:rPr>
          <w:sz w:val="26"/>
          <w:szCs w:val="26"/>
        </w:rPr>
      </w:pPr>
      <w:r w:rsidRPr="000075A5">
        <w:rPr>
          <w:bCs/>
          <w:i/>
          <w:iCs/>
          <w:sz w:val="26"/>
          <w:szCs w:val="26"/>
          <w:u w:val="single"/>
        </w:rPr>
        <w:t>Гимнастика для глаз</w:t>
      </w:r>
      <w:r w:rsidR="009A0019" w:rsidRPr="000075A5">
        <w:rPr>
          <w:bCs/>
          <w:i/>
          <w:iCs/>
          <w:sz w:val="26"/>
          <w:szCs w:val="26"/>
          <w:u w:val="single"/>
        </w:rPr>
        <w:t>.</w:t>
      </w:r>
      <w:r w:rsidR="009A0019" w:rsidRPr="000075A5">
        <w:rPr>
          <w:b/>
          <w:sz w:val="26"/>
          <w:szCs w:val="26"/>
        </w:rPr>
        <w:t xml:space="preserve"> </w:t>
      </w:r>
      <w:r w:rsidRPr="000075A5">
        <w:rPr>
          <w:sz w:val="26"/>
          <w:szCs w:val="26"/>
        </w:rPr>
        <w:t xml:space="preserve">Дополняет развивающее воздействие упражнений, формирующих умение следить за воланом. </w:t>
      </w:r>
    </w:p>
    <w:p w14:paraId="37A87E0E" w14:textId="69D89ADE" w:rsidR="006F48AE" w:rsidRPr="000075A5" w:rsidRDefault="006F48AE" w:rsidP="00381948">
      <w:pPr>
        <w:shd w:val="clear" w:color="auto" w:fill="FFFFFF"/>
        <w:ind w:left="-284" w:right="249" w:firstLine="709"/>
        <w:jc w:val="both"/>
        <w:rPr>
          <w:sz w:val="26"/>
          <w:szCs w:val="26"/>
        </w:rPr>
      </w:pPr>
      <w:r w:rsidRPr="000075A5">
        <w:rPr>
          <w:bCs/>
          <w:i/>
          <w:iCs/>
          <w:sz w:val="26"/>
          <w:szCs w:val="26"/>
          <w:u w:val="single"/>
        </w:rPr>
        <w:t>Развивающие игры и тренинги</w:t>
      </w:r>
      <w:r w:rsidR="009A0019" w:rsidRPr="000075A5">
        <w:rPr>
          <w:sz w:val="26"/>
          <w:szCs w:val="26"/>
        </w:rPr>
        <w:t>.</w:t>
      </w:r>
      <w:r w:rsidRPr="000075A5">
        <w:rPr>
          <w:sz w:val="26"/>
          <w:szCs w:val="26"/>
        </w:rPr>
        <w:t xml:space="preserve"> Развитие различных характеристик внимания, памяти, восприятия, логического мышления. </w:t>
      </w:r>
    </w:p>
    <w:p w14:paraId="55F8AECF" w14:textId="35BA2BB0" w:rsidR="006F48AE" w:rsidRPr="000075A5" w:rsidRDefault="006F48AE" w:rsidP="00381948">
      <w:pPr>
        <w:shd w:val="clear" w:color="auto" w:fill="FFFFFF"/>
        <w:ind w:left="-284" w:right="249" w:firstLine="709"/>
        <w:jc w:val="both"/>
        <w:rPr>
          <w:sz w:val="26"/>
          <w:szCs w:val="26"/>
        </w:rPr>
      </w:pPr>
      <w:r w:rsidRPr="000075A5">
        <w:rPr>
          <w:bCs/>
          <w:i/>
          <w:iCs/>
          <w:sz w:val="26"/>
          <w:szCs w:val="26"/>
          <w:u w:val="single"/>
        </w:rPr>
        <w:t>Упражнения для выработки скоростной выносливости</w:t>
      </w:r>
      <w:r w:rsidR="009A0019" w:rsidRPr="000075A5">
        <w:rPr>
          <w:sz w:val="26"/>
          <w:szCs w:val="26"/>
        </w:rPr>
        <w:t>.</w:t>
      </w:r>
      <w:r w:rsidRPr="000075A5">
        <w:rPr>
          <w:sz w:val="26"/>
          <w:szCs w:val="26"/>
        </w:rPr>
        <w:t xml:space="preserve"> Частый бег на месте; смена положений ног вперёд-назад, ноги на боковой линии; прыжки вверх из приседа; прыжки боком через гимнастическую скакалку; бег поперёк площадки, бег от сетки к задней линии и назад к сетке. При использовании комплексов упражнений каждое упражнение выполняется 5–10 с, после чего следует отдых 20 с.</w:t>
      </w:r>
    </w:p>
    <w:p w14:paraId="40571F3B" w14:textId="422ACE23" w:rsidR="006F48AE" w:rsidRPr="000075A5" w:rsidRDefault="006F48AE" w:rsidP="00381948">
      <w:pPr>
        <w:shd w:val="clear" w:color="auto" w:fill="FFFFFF"/>
        <w:ind w:left="-284" w:right="249" w:firstLine="709"/>
        <w:jc w:val="both"/>
        <w:rPr>
          <w:sz w:val="26"/>
          <w:szCs w:val="26"/>
        </w:rPr>
      </w:pPr>
      <w:r w:rsidRPr="000075A5">
        <w:rPr>
          <w:bCs/>
          <w:i/>
          <w:iCs/>
          <w:sz w:val="26"/>
          <w:szCs w:val="26"/>
          <w:u w:val="single"/>
        </w:rPr>
        <w:t>Самоподготовка</w:t>
      </w:r>
      <w:r w:rsidR="009A0019" w:rsidRPr="000075A5">
        <w:rPr>
          <w:sz w:val="26"/>
          <w:szCs w:val="26"/>
        </w:rPr>
        <w:t>.</w:t>
      </w:r>
      <w:r w:rsidRPr="000075A5">
        <w:rPr>
          <w:sz w:val="26"/>
          <w:szCs w:val="26"/>
        </w:rPr>
        <w:t xml:space="preserve"> Часть работы по развитию важнейших психофизических качеств вынесена в раздел самоподготовки, так как для достижения ощутимых результатов необходимы ежедневные тренировки. Продолжительность таких тренировок должна составлять не менее 20 мин в день.</w:t>
      </w:r>
    </w:p>
    <w:p w14:paraId="6955E0B7" w14:textId="3A081669" w:rsidR="006F48AE" w:rsidRPr="000075A5" w:rsidRDefault="006F48AE" w:rsidP="00381948">
      <w:pPr>
        <w:shd w:val="clear" w:color="auto" w:fill="FFFFFF"/>
        <w:ind w:left="-284" w:right="249" w:firstLine="709"/>
        <w:jc w:val="both"/>
        <w:rPr>
          <w:sz w:val="26"/>
          <w:szCs w:val="26"/>
        </w:rPr>
      </w:pPr>
      <w:r w:rsidRPr="000075A5">
        <w:rPr>
          <w:bCs/>
          <w:i/>
          <w:iCs/>
          <w:sz w:val="26"/>
          <w:szCs w:val="26"/>
          <w:u w:val="single"/>
        </w:rPr>
        <w:t>Техническая подготовка</w:t>
      </w:r>
      <w:r w:rsidR="009A0019" w:rsidRPr="000075A5">
        <w:rPr>
          <w:sz w:val="26"/>
          <w:szCs w:val="26"/>
        </w:rPr>
        <w:t xml:space="preserve">. </w:t>
      </w:r>
      <w:r w:rsidRPr="000075A5">
        <w:rPr>
          <w:sz w:val="26"/>
          <w:szCs w:val="26"/>
        </w:rPr>
        <w:t xml:space="preserve">Разминка. Способ держания (хват) ракетки. Специальные упражнения для кисти (сжимание и разжимание ручки ракетки для создания навыков расслабления кисти после удара). Основная стойка игрока при подаче, приёме подачи, при ударах справа, слева, снизу. Создание навыка удерживания ракетки. Контроль за мячом при жонглировании. Соревнования по жонглированию на максимальное количество раз. Удары по мячу. Нанесение удара сбоку-снизу. Игры «Катание мяча в парах», «Попади в цель», «Закати мяч в ворота», «Кто быстрее», «За мячом». Выполнение сначала несильных ударов по мячу, а затем ударов, выполняемых с большой силой. Знакомство с игрой пионербол, элементами спортивных игр баскетбол и волейбол. </w:t>
      </w:r>
    </w:p>
    <w:p w14:paraId="3019105F" w14:textId="7C940071" w:rsidR="006F48AE" w:rsidRPr="000075A5" w:rsidRDefault="006F48AE" w:rsidP="003C303C">
      <w:pPr>
        <w:shd w:val="clear" w:color="auto" w:fill="FFFFFF"/>
        <w:ind w:right="249" w:firstLine="709"/>
        <w:jc w:val="center"/>
        <w:rPr>
          <w:b/>
          <w:sz w:val="26"/>
          <w:szCs w:val="26"/>
        </w:rPr>
      </w:pPr>
      <w:r w:rsidRPr="000075A5">
        <w:rPr>
          <w:b/>
          <w:sz w:val="26"/>
          <w:szCs w:val="26"/>
        </w:rPr>
        <w:t>Второй год обучения (Подготовительная к школе группа)</w:t>
      </w:r>
      <w:r w:rsidR="000075A5">
        <w:rPr>
          <w:b/>
          <w:sz w:val="26"/>
          <w:szCs w:val="26"/>
        </w:rPr>
        <w:t>.</w:t>
      </w:r>
    </w:p>
    <w:p w14:paraId="4C95EC0B" w14:textId="77777777" w:rsidR="006F48AE" w:rsidRPr="000075A5" w:rsidRDefault="006F48AE" w:rsidP="00381948">
      <w:pPr>
        <w:shd w:val="clear" w:color="auto" w:fill="FFFFFF"/>
        <w:ind w:right="249" w:firstLine="709"/>
        <w:jc w:val="both"/>
        <w:rPr>
          <w:sz w:val="26"/>
          <w:szCs w:val="26"/>
        </w:rPr>
      </w:pPr>
      <w:r w:rsidRPr="000075A5">
        <w:rPr>
          <w:bCs/>
          <w:i/>
          <w:iCs/>
          <w:sz w:val="26"/>
          <w:szCs w:val="26"/>
          <w:u w:val="single"/>
        </w:rPr>
        <w:t>Знания.</w:t>
      </w:r>
      <w:r w:rsidRPr="000075A5">
        <w:rPr>
          <w:sz w:val="26"/>
          <w:szCs w:val="26"/>
        </w:rPr>
        <w:t xml:space="preserve"> Твой организм. Предупреждение травматизма во время занятий. Подготовка детьми вместе с родителями кратких сообщений на тему «Я — тренер», оформление соответствующего стенда. Самооценка физического и волевого развития, создание на её основе «Таблицы рекордов». Блок «Игра — нехитрая штука, да в каждой игре — наука!» - знакомство с подвижными и развивающими играми разных народов, их назначением; наблюдение детей за «тренировками» домашних животных; просмотр видеофильмов о логике и тактике развития важнейших физических качеств.</w:t>
      </w:r>
    </w:p>
    <w:p w14:paraId="6CF2CD30" w14:textId="77777777" w:rsidR="009A0019" w:rsidRPr="000075A5" w:rsidRDefault="006F48AE" w:rsidP="00381948">
      <w:pPr>
        <w:shd w:val="clear" w:color="auto" w:fill="FFFFFF"/>
        <w:ind w:right="249" w:firstLine="709"/>
        <w:jc w:val="both"/>
        <w:rPr>
          <w:sz w:val="26"/>
          <w:szCs w:val="26"/>
        </w:rPr>
      </w:pPr>
      <w:r w:rsidRPr="000075A5">
        <w:rPr>
          <w:bCs/>
          <w:i/>
          <w:iCs/>
          <w:sz w:val="26"/>
          <w:szCs w:val="26"/>
          <w:u w:val="single"/>
        </w:rPr>
        <w:t xml:space="preserve"> Общая физическая подготовка</w:t>
      </w:r>
      <w:r w:rsidR="009A0019" w:rsidRPr="000075A5">
        <w:rPr>
          <w:sz w:val="26"/>
          <w:szCs w:val="26"/>
        </w:rPr>
        <w:t>.</w:t>
      </w:r>
      <w:r w:rsidRPr="000075A5">
        <w:rPr>
          <w:sz w:val="26"/>
          <w:szCs w:val="26"/>
        </w:rPr>
        <w:t xml:space="preserve"> Ходьба. Ходьба обычная. На носках с разным положением рук; на пятках; на наружных сторонах стоп; с высоким подниманием колена; широким и мелким шагом; приставным шагом вперёд и назад; гимнастическим шагом; перекатом с пятки на носок. Ходьба с соблюдением заданного темпа. Ходьба спиной вперёд. Преодоление подъёмов и спусков разными шагами: упругим, медленным, широким, коротким, сравнивая, как лучше выполнять движение. Ходьба по ступенькам: на каждую, через одну; поднимаясь правым и левым боком; «</w:t>
      </w:r>
      <w:proofErr w:type="spellStart"/>
      <w:r w:rsidRPr="000075A5">
        <w:rPr>
          <w:sz w:val="26"/>
          <w:szCs w:val="26"/>
        </w:rPr>
        <w:t>скрестным</w:t>
      </w:r>
      <w:proofErr w:type="spellEnd"/>
      <w:r w:rsidRPr="000075A5">
        <w:rPr>
          <w:sz w:val="26"/>
          <w:szCs w:val="26"/>
        </w:rPr>
        <w:t xml:space="preserve">» шагом; спиной вперёд. Ходьба с изменением скорости. Ходьба в колонне по одному, по два, по три, по четыре, в шеренге. Ходьба в разных направлениях: по кругу, прямо с поворотами, змейкой, врассыпную. Ходьба в сочетании с другими видами движений. </w:t>
      </w:r>
    </w:p>
    <w:p w14:paraId="2E8D528A" w14:textId="26C84B05" w:rsidR="006F48AE" w:rsidRPr="000075A5" w:rsidRDefault="006F48AE" w:rsidP="00381948">
      <w:pPr>
        <w:shd w:val="clear" w:color="auto" w:fill="FFFFFF"/>
        <w:ind w:right="249" w:firstLine="709"/>
        <w:jc w:val="both"/>
        <w:rPr>
          <w:sz w:val="26"/>
          <w:szCs w:val="26"/>
        </w:rPr>
      </w:pPr>
      <w:r w:rsidRPr="000075A5">
        <w:rPr>
          <w:sz w:val="26"/>
          <w:szCs w:val="26"/>
        </w:rPr>
        <w:lastRenderedPageBreak/>
        <w:t>Бег. Бег обычный, на носках, высоко поднимая колено, сильно сгибая ноги назад, выбрасывая прямые ноги вперёд, мелким и широким шагом, семенящий бег. Бег в заданном темпе. Бег в колонне по одному, по двое, из разных исходных положений, в разных направлениях, с различными заданиями, с преодолением препятствий. Бег со скакалкой, с мячом, по доске, бревну, в чередовании с ходьбой, прыжками, с изменением темпа. Непрерывный бег в течение 2–3 мин. Бег со средней скоростью на 80–120 м (2–4 раза) в чередовании с ходьбой; челночный бег 3–5 раз по 10 м. Бег на скорость: 30 м не менее 6,5–7,5 с к концу года. Кроссовый бег от 500 м. По разным поверхностям. Бег в гору, с горы, по ступенькам.</w:t>
      </w:r>
    </w:p>
    <w:p w14:paraId="20733FFC" w14:textId="77777777" w:rsidR="008F6F40" w:rsidRPr="000075A5" w:rsidRDefault="006F48AE" w:rsidP="00381948">
      <w:pPr>
        <w:shd w:val="clear" w:color="auto" w:fill="FFFFFF"/>
        <w:ind w:right="249" w:firstLine="709"/>
        <w:jc w:val="both"/>
        <w:rPr>
          <w:sz w:val="26"/>
          <w:szCs w:val="26"/>
        </w:rPr>
      </w:pPr>
      <w:r w:rsidRPr="000075A5">
        <w:rPr>
          <w:bCs/>
          <w:i/>
          <w:iCs/>
          <w:sz w:val="26"/>
          <w:szCs w:val="26"/>
        </w:rPr>
        <w:t>Ползание, лазанье, равновесие.</w:t>
      </w:r>
      <w:r w:rsidRPr="000075A5">
        <w:rPr>
          <w:sz w:val="26"/>
          <w:szCs w:val="26"/>
        </w:rPr>
        <w:t xml:space="preserve"> Ползание на четвереньках по гимнастической скамейке, бревну; ползание на животе по гимнастической скамейке, подтягиваясь руками и отталкиваясь ногами. </w:t>
      </w:r>
      <w:proofErr w:type="spellStart"/>
      <w:r w:rsidRPr="000075A5">
        <w:rPr>
          <w:sz w:val="26"/>
          <w:szCs w:val="26"/>
        </w:rPr>
        <w:t>Проползание</w:t>
      </w:r>
      <w:proofErr w:type="spellEnd"/>
      <w:r w:rsidRPr="000075A5">
        <w:rPr>
          <w:sz w:val="26"/>
          <w:szCs w:val="26"/>
        </w:rPr>
        <w:t xml:space="preserve"> в трубу, тоннель. Ползание по-пластунски, в упоре на руках без помощи ног, в упоре на ступнях и кистях кверху животом вперёд, назад. Пролезание в обруч разными способами; </w:t>
      </w:r>
      <w:proofErr w:type="spellStart"/>
      <w:r w:rsidRPr="000075A5">
        <w:rPr>
          <w:sz w:val="26"/>
          <w:szCs w:val="26"/>
        </w:rPr>
        <w:t>подлезание</w:t>
      </w:r>
      <w:proofErr w:type="spellEnd"/>
      <w:r w:rsidRPr="000075A5">
        <w:rPr>
          <w:sz w:val="26"/>
          <w:szCs w:val="26"/>
        </w:rPr>
        <w:t xml:space="preserve"> под дугу, гимнастическую скамейку несколькими способами подряд (высота 35–50 см). Лазанье по гимнастической стенке с изменением темпа, сохранением координации движений, использованием перекрёстного и одноимённого движения рук и ног, </w:t>
      </w:r>
      <w:proofErr w:type="spellStart"/>
      <w:r w:rsidRPr="000075A5">
        <w:rPr>
          <w:sz w:val="26"/>
          <w:szCs w:val="26"/>
        </w:rPr>
        <w:t>перелезание</w:t>
      </w:r>
      <w:proofErr w:type="spellEnd"/>
      <w:r w:rsidRPr="000075A5">
        <w:rPr>
          <w:sz w:val="26"/>
          <w:szCs w:val="26"/>
        </w:rPr>
        <w:t xml:space="preserve"> с пролёта на пролёт по диагонали. Выполнение приставного шага на гимнастической скамейке, поворот переступанием, равновесие в упоре стоя на одном колене. Ходьба по узкой рейке, верёвке (диаметр 1,5–3,0 см), по наклонной доске прямо, приставными шагами на носках. Ходьба по гимнастической скамейке, с перешагиванием через предметы, приседанием, раскладыванием и собиранием предметов, прокатыванием мяча перед собой двумя руками, с мешочком песка на голове с различным положением рук. Ходьба по наклонной доске вверх, вниз на носках, боковым приставным шагом. Кружение парами, взявшись за руки. Кружение с закрытыми глазами. </w:t>
      </w:r>
    </w:p>
    <w:p w14:paraId="7EA44B3A" w14:textId="2B20B2AC" w:rsidR="006F48AE" w:rsidRPr="000075A5" w:rsidRDefault="006F48AE" w:rsidP="00381948">
      <w:pPr>
        <w:shd w:val="clear" w:color="auto" w:fill="FFFFFF"/>
        <w:ind w:right="249" w:firstLine="709"/>
        <w:jc w:val="both"/>
        <w:rPr>
          <w:sz w:val="26"/>
          <w:szCs w:val="26"/>
        </w:rPr>
      </w:pPr>
      <w:r w:rsidRPr="000075A5">
        <w:rPr>
          <w:bCs/>
          <w:i/>
          <w:iCs/>
          <w:sz w:val="26"/>
          <w:szCs w:val="26"/>
          <w:u w:val="single"/>
        </w:rPr>
        <w:t>Прыжки.</w:t>
      </w:r>
      <w:r w:rsidRPr="000075A5">
        <w:rPr>
          <w:sz w:val="26"/>
          <w:szCs w:val="26"/>
        </w:rPr>
        <w:t xml:space="preserve"> Прыжки на двух ногах на месте и с продвижением вперёд: длинные, короткие прыжки; по 30–40 прыжков 3–4 раза в чередовании с ходьбой, с поворотом кругом; продвигаясь вперёд на 5–6 м с зажатым между ног мешочком с песком; через 6–8 набивных мячей последовательно через каждый. На одной ноге через линию. Прыжки через верёвку вперёд, назад, вправо и влево, на месте и с продвижением. Прыжки вверх из глубокого приседа. Прыжки в приседе — «мячик». Прыжки через короткую скакалку разными способами (на двух ногах, с ноги на ногу), прыжки через длинную скакалку по одному, парами, прыжки через большой обруч (как через скакалку). Прыжки на мягкое покрытие: в высоту с разбега (высота до 40 см); с высоты 40 см; в длину с места (около 100 см), в длину с разбега (180–190 см). Доставая предмет, подвешенный на 25–30 см выше поднятой руки ребёнка. Подпрыгивание на двух ногах, стоя на скамейке, продвигаясь вперёд и по наклонной плоскости. </w:t>
      </w:r>
      <w:proofErr w:type="spellStart"/>
      <w:r w:rsidRPr="000075A5">
        <w:rPr>
          <w:sz w:val="26"/>
          <w:szCs w:val="26"/>
        </w:rPr>
        <w:t>Многоскоки</w:t>
      </w:r>
      <w:proofErr w:type="spellEnd"/>
      <w:r w:rsidRPr="000075A5">
        <w:rPr>
          <w:sz w:val="26"/>
          <w:szCs w:val="26"/>
        </w:rPr>
        <w:t xml:space="preserve"> (8 прыжков с ноги на ногу с продвижением вперёд от 10 м). Подскоки. Прыжки на одной ноге через линию, «слалом», на месте и с продвижением вперёд. Преодолеть полосу препятствий, выполняя различные прыжки: на двух ногах, поочерёдно на правой, левой, с ноги на ногу, подскоками, на высоту, с высоты, чередуя с ходьбой и бегом. Прыжки в длину с места (не менее 100 см) и с разбега в разных ситуациях: через ров, лужу, бревно и т.д. Предметно- манипулятивная деятельность рук. </w:t>
      </w:r>
    </w:p>
    <w:p w14:paraId="7FE6DAC4" w14:textId="77777777" w:rsidR="006F48AE" w:rsidRPr="000075A5" w:rsidRDefault="006F48AE" w:rsidP="00381948">
      <w:pPr>
        <w:shd w:val="clear" w:color="auto" w:fill="FFFFFF"/>
        <w:ind w:right="249" w:firstLine="709"/>
        <w:jc w:val="both"/>
        <w:rPr>
          <w:sz w:val="26"/>
          <w:szCs w:val="26"/>
        </w:rPr>
      </w:pPr>
      <w:r w:rsidRPr="000075A5">
        <w:rPr>
          <w:sz w:val="26"/>
          <w:szCs w:val="26"/>
        </w:rPr>
        <w:t xml:space="preserve">Перебрасывание мяча друг другу снизу, из-за головы (расстояние 3–4 м), из положения сидя, стоя, в движении, через сетку. Бросание мяча вверх, о землю, ловля его двумя руками (не менее 20 раз), одной рукой (не менее 10 раз), с хлопком, поворотами. Отбивание мяча правой и левой рукой поочерёдно на месте и в движении. Ведение мяча в разных направлениях. Перебрасывание набивных мячей. </w:t>
      </w:r>
    </w:p>
    <w:p w14:paraId="56638438" w14:textId="77777777" w:rsidR="006F48AE" w:rsidRPr="000075A5" w:rsidRDefault="006F48AE" w:rsidP="00381948">
      <w:pPr>
        <w:shd w:val="clear" w:color="auto" w:fill="FFFFFF"/>
        <w:ind w:right="249" w:firstLine="709"/>
        <w:jc w:val="both"/>
        <w:rPr>
          <w:sz w:val="26"/>
          <w:szCs w:val="26"/>
        </w:rPr>
      </w:pPr>
      <w:r w:rsidRPr="000075A5">
        <w:rPr>
          <w:sz w:val="26"/>
          <w:szCs w:val="26"/>
        </w:rPr>
        <w:t xml:space="preserve">Метание на дальность (6–12 м) левой и правой рукой. Метание в цель из разных положений (стоя, сидя, стоя на коленях); метание в горизонтальную и вертикальную </w:t>
      </w:r>
      <w:r w:rsidRPr="000075A5">
        <w:rPr>
          <w:sz w:val="26"/>
          <w:szCs w:val="26"/>
        </w:rPr>
        <w:lastRenderedPageBreak/>
        <w:t>цель (с расстояния 4–5 м), метание в движущуюся цель. Ощупывание, захватывание предметов различными способами. Сжимание, разжимание предметов, называя их отличия. Разбрасывание и собирание предметов. Катание обруча, колеса на перегонки. Метание летающей тарелки. Перебрасывание обруча, кольца друг другу. Самостоятельные эксперименты, опыты при собирании мелких и крупных предметов, переносе малого и большого количества мячей, разных по форме предметов.</w:t>
      </w:r>
    </w:p>
    <w:p w14:paraId="24FDDB14" w14:textId="77777777" w:rsidR="0064668B" w:rsidRPr="000075A5" w:rsidRDefault="0064668B" w:rsidP="0064668B">
      <w:pPr>
        <w:ind w:left="-284" w:right="249" w:firstLine="709"/>
        <w:jc w:val="both"/>
        <w:rPr>
          <w:i/>
          <w:iCs/>
          <w:sz w:val="26"/>
          <w:szCs w:val="26"/>
          <w:u w:val="single"/>
        </w:rPr>
      </w:pPr>
      <w:r w:rsidRPr="000075A5">
        <w:rPr>
          <w:i/>
          <w:iCs/>
          <w:sz w:val="26"/>
          <w:szCs w:val="26"/>
          <w:u w:val="single"/>
        </w:rPr>
        <w:t xml:space="preserve">Общеразвивающие упражнения. </w:t>
      </w:r>
    </w:p>
    <w:p w14:paraId="39CA4809" w14:textId="77777777" w:rsidR="0064668B" w:rsidRPr="000075A5" w:rsidRDefault="0064668B" w:rsidP="0064668B">
      <w:pPr>
        <w:ind w:left="-284" w:right="249" w:firstLine="709"/>
        <w:jc w:val="both"/>
        <w:rPr>
          <w:bCs/>
          <w:sz w:val="26"/>
          <w:szCs w:val="26"/>
        </w:rPr>
      </w:pPr>
      <w:r w:rsidRPr="000075A5">
        <w:rPr>
          <w:bCs/>
          <w:sz w:val="26"/>
          <w:szCs w:val="26"/>
        </w:rPr>
        <w:t xml:space="preserve">Упражнения на подвижность суставов рук и ног. </w:t>
      </w:r>
      <w:proofErr w:type="spellStart"/>
      <w:r w:rsidRPr="000075A5">
        <w:rPr>
          <w:bCs/>
          <w:sz w:val="26"/>
          <w:szCs w:val="26"/>
        </w:rPr>
        <w:t>Рястягивание</w:t>
      </w:r>
      <w:proofErr w:type="spellEnd"/>
      <w:r w:rsidRPr="000075A5">
        <w:rPr>
          <w:bCs/>
          <w:sz w:val="26"/>
          <w:szCs w:val="26"/>
        </w:rPr>
        <w:t xml:space="preserve"> мышц и связок рук и ног. Наклоны, повороты и круговые движения туловища. Специальные беговые упражнения. Прыжки различных вариаций.</w:t>
      </w:r>
    </w:p>
    <w:p w14:paraId="4F63CE4E" w14:textId="50CC4EE9" w:rsidR="009A0019" w:rsidRPr="000075A5" w:rsidRDefault="006F48AE" w:rsidP="009A0019">
      <w:pPr>
        <w:shd w:val="clear" w:color="auto" w:fill="FFFFFF"/>
        <w:ind w:right="249" w:firstLine="709"/>
        <w:jc w:val="both"/>
        <w:rPr>
          <w:sz w:val="26"/>
          <w:szCs w:val="26"/>
        </w:rPr>
      </w:pPr>
      <w:r w:rsidRPr="000075A5">
        <w:rPr>
          <w:bCs/>
          <w:i/>
          <w:iCs/>
          <w:sz w:val="26"/>
          <w:szCs w:val="26"/>
          <w:u w:val="single"/>
        </w:rPr>
        <w:t>Подвижные игры и эстафеты</w:t>
      </w:r>
      <w:r w:rsidR="009A0019" w:rsidRPr="000075A5">
        <w:rPr>
          <w:sz w:val="26"/>
          <w:szCs w:val="26"/>
        </w:rPr>
        <w:t xml:space="preserve">. </w:t>
      </w:r>
      <w:r w:rsidRPr="000075A5">
        <w:rPr>
          <w:sz w:val="26"/>
          <w:szCs w:val="26"/>
        </w:rPr>
        <w:t>Игры и тренинги на развитие различных функций и видов внимания, памяти, восприятия, логического мышления. Упражнения дыхательной гимнастики</w:t>
      </w:r>
      <w:r w:rsidR="009A0019" w:rsidRPr="000075A5">
        <w:rPr>
          <w:sz w:val="26"/>
          <w:szCs w:val="26"/>
        </w:rPr>
        <w:t>.</w:t>
      </w:r>
    </w:p>
    <w:p w14:paraId="4CD71BDD" w14:textId="42EE735B" w:rsidR="006F48AE" w:rsidRPr="000075A5" w:rsidRDefault="006F48AE" w:rsidP="009A0019">
      <w:pPr>
        <w:shd w:val="clear" w:color="auto" w:fill="FFFFFF"/>
        <w:ind w:right="249" w:firstLine="709"/>
        <w:jc w:val="both"/>
        <w:rPr>
          <w:sz w:val="26"/>
          <w:szCs w:val="26"/>
        </w:rPr>
      </w:pPr>
      <w:r w:rsidRPr="000075A5">
        <w:rPr>
          <w:sz w:val="26"/>
          <w:szCs w:val="26"/>
        </w:rPr>
        <w:t xml:space="preserve">Упражнения для выработки скоростной выносливости Частый бег на месте; смена положений ног вперёд-назад, ноги на боковой линии; прыжки вверх из приседа; прыжки боком через гимнастическую скакалку; бег поперёк площадки, бег от сетки к задней линии и назад к сетке. </w:t>
      </w:r>
    </w:p>
    <w:p w14:paraId="4E06ECBF" w14:textId="77777777" w:rsidR="00844B5F" w:rsidRPr="000075A5" w:rsidRDefault="006F48AE" w:rsidP="00381948">
      <w:pPr>
        <w:shd w:val="clear" w:color="auto" w:fill="FFFFFF"/>
        <w:ind w:right="249" w:firstLine="709"/>
        <w:jc w:val="both"/>
        <w:rPr>
          <w:sz w:val="26"/>
          <w:szCs w:val="26"/>
        </w:rPr>
      </w:pPr>
      <w:r w:rsidRPr="000075A5">
        <w:rPr>
          <w:bCs/>
          <w:i/>
          <w:iCs/>
          <w:sz w:val="26"/>
          <w:szCs w:val="26"/>
          <w:u w:val="single"/>
        </w:rPr>
        <w:t>Самоподготовка</w:t>
      </w:r>
      <w:r w:rsidR="009A0019" w:rsidRPr="000075A5">
        <w:rPr>
          <w:b/>
          <w:sz w:val="26"/>
          <w:szCs w:val="26"/>
        </w:rPr>
        <w:t>.</w:t>
      </w:r>
      <w:r w:rsidRPr="000075A5">
        <w:rPr>
          <w:b/>
          <w:sz w:val="26"/>
          <w:szCs w:val="26"/>
        </w:rPr>
        <w:t xml:space="preserve"> </w:t>
      </w:r>
      <w:r w:rsidRPr="000075A5">
        <w:rPr>
          <w:sz w:val="26"/>
          <w:szCs w:val="26"/>
        </w:rPr>
        <w:t>Раздел дополняется заданиями по подготовке фрагментов занятий, индивидуальными тренировочными задачами, которые формулируются совместно ребёнком и педагогом. Продолжительность ежедневных тренировок должна составлять не менее 30 минут в день</w:t>
      </w:r>
      <w:r w:rsidR="00844B5F" w:rsidRPr="000075A5">
        <w:rPr>
          <w:sz w:val="26"/>
          <w:szCs w:val="26"/>
        </w:rPr>
        <w:t>.</w:t>
      </w:r>
    </w:p>
    <w:p w14:paraId="7354CA1E" w14:textId="54A634BD" w:rsidR="006F48AE" w:rsidRPr="000075A5" w:rsidRDefault="006F48AE" w:rsidP="00381948">
      <w:pPr>
        <w:shd w:val="clear" w:color="auto" w:fill="FFFFFF"/>
        <w:ind w:right="249" w:firstLine="709"/>
        <w:jc w:val="both"/>
        <w:rPr>
          <w:sz w:val="26"/>
          <w:szCs w:val="26"/>
        </w:rPr>
      </w:pPr>
      <w:r w:rsidRPr="000075A5">
        <w:rPr>
          <w:bCs/>
          <w:i/>
          <w:iCs/>
          <w:sz w:val="26"/>
          <w:szCs w:val="26"/>
          <w:u w:val="single"/>
        </w:rPr>
        <w:t>Техническая и тактическая подготовка</w:t>
      </w:r>
      <w:r w:rsidR="00844B5F" w:rsidRPr="000075A5">
        <w:rPr>
          <w:bCs/>
          <w:i/>
          <w:iCs/>
          <w:sz w:val="26"/>
          <w:szCs w:val="26"/>
          <w:u w:val="single"/>
        </w:rPr>
        <w:t>.</w:t>
      </w:r>
      <w:r w:rsidRPr="000075A5">
        <w:rPr>
          <w:sz w:val="26"/>
          <w:szCs w:val="26"/>
        </w:rPr>
        <w:t xml:space="preserve"> Классификация подач и ударов. Техника выполнения подач и ударов. Передвижение по площадке в ходе игры. Стойка при подаче и при ударах. Отбивание мяча в защите и при нападении. Тактика одиночной игры. Расположение и взаимодействие партнёров в парной игре. Тактика парной игры. Различные виды подач в тактике игры. Организация и проведение соревнований. Анализ и работа по устранению ошибок в игре. Организация обучения игре в теннис детей </w:t>
      </w:r>
      <w:r w:rsidR="00844B5F" w:rsidRPr="000075A5">
        <w:rPr>
          <w:sz w:val="26"/>
          <w:szCs w:val="26"/>
        </w:rPr>
        <w:t>подготовительной</w:t>
      </w:r>
      <w:r w:rsidRPr="000075A5">
        <w:rPr>
          <w:sz w:val="26"/>
          <w:szCs w:val="26"/>
        </w:rPr>
        <w:t xml:space="preserve"> группы. </w:t>
      </w:r>
    </w:p>
    <w:p w14:paraId="16DAE320" w14:textId="532DA87F" w:rsidR="006F48AE" w:rsidRDefault="006F48AE" w:rsidP="00381948">
      <w:pPr>
        <w:shd w:val="clear" w:color="auto" w:fill="FFFFFF"/>
        <w:ind w:right="249" w:firstLine="709"/>
        <w:jc w:val="both"/>
        <w:rPr>
          <w:sz w:val="26"/>
          <w:szCs w:val="26"/>
        </w:rPr>
      </w:pPr>
      <w:r w:rsidRPr="000075A5">
        <w:rPr>
          <w:sz w:val="26"/>
          <w:szCs w:val="26"/>
        </w:rPr>
        <w:t>Экскурсии, походы</w:t>
      </w:r>
      <w:r w:rsidR="00844B5F" w:rsidRPr="000075A5">
        <w:rPr>
          <w:sz w:val="26"/>
          <w:szCs w:val="26"/>
        </w:rPr>
        <w:t>.</w:t>
      </w:r>
    </w:p>
    <w:p w14:paraId="19A5F405" w14:textId="77777777" w:rsidR="00156FBF" w:rsidRDefault="00156FBF" w:rsidP="00381948">
      <w:pPr>
        <w:shd w:val="clear" w:color="auto" w:fill="FFFFFF"/>
        <w:ind w:right="249" w:firstLine="709"/>
        <w:jc w:val="both"/>
        <w:rPr>
          <w:sz w:val="26"/>
          <w:szCs w:val="26"/>
        </w:rPr>
      </w:pPr>
    </w:p>
    <w:p w14:paraId="169B46E8" w14:textId="77777777" w:rsidR="00156FBF" w:rsidRPr="000075A5" w:rsidRDefault="00156FBF" w:rsidP="00156FBF">
      <w:pPr>
        <w:shd w:val="clear" w:color="auto" w:fill="FFFFFF"/>
        <w:jc w:val="center"/>
        <w:rPr>
          <w:rFonts w:eastAsia="Calibri" w:cs="Times New Roman"/>
          <w:b/>
          <w:bCs/>
          <w:color w:val="000000"/>
          <w:sz w:val="26"/>
          <w:szCs w:val="26"/>
        </w:rPr>
      </w:pPr>
      <w:r w:rsidRPr="000075A5">
        <w:rPr>
          <w:rFonts w:eastAsia="Calibri" w:cs="Times New Roman"/>
          <w:b/>
          <w:bCs/>
          <w:color w:val="000000"/>
          <w:sz w:val="26"/>
          <w:szCs w:val="26"/>
        </w:rPr>
        <w:t>Планирование образовательной деятельности</w:t>
      </w:r>
    </w:p>
    <w:p w14:paraId="5DFBE528" w14:textId="77777777" w:rsidR="00156FBF" w:rsidRPr="000075A5" w:rsidRDefault="00156FBF" w:rsidP="00156FBF">
      <w:pPr>
        <w:shd w:val="clear" w:color="auto" w:fill="FFFFFF"/>
        <w:ind w:firstLine="709"/>
        <w:jc w:val="center"/>
        <w:rPr>
          <w:rFonts w:eastAsia="Calibri" w:cs="Times New Roman"/>
          <w:b/>
          <w:spacing w:val="-3"/>
          <w:sz w:val="26"/>
          <w:szCs w:val="26"/>
        </w:rPr>
      </w:pPr>
      <w:r w:rsidRPr="000075A5">
        <w:rPr>
          <w:rFonts w:eastAsia="Calibri" w:cs="Times New Roman"/>
          <w:b/>
          <w:bCs/>
          <w:color w:val="000000"/>
          <w:sz w:val="26"/>
          <w:szCs w:val="26"/>
        </w:rPr>
        <w:t>по программе</w:t>
      </w:r>
      <w:r w:rsidRPr="000075A5">
        <w:rPr>
          <w:rFonts w:eastAsia="Calibri" w:cs="Times New Roman"/>
          <w:b/>
          <w:spacing w:val="-3"/>
          <w:sz w:val="26"/>
          <w:szCs w:val="26"/>
        </w:rPr>
        <w:t xml:space="preserve"> </w:t>
      </w:r>
      <w:r w:rsidRPr="000075A5">
        <w:rPr>
          <w:rFonts w:eastAsia="Calibri" w:cs="Times New Roman"/>
          <w:b/>
          <w:sz w:val="26"/>
          <w:szCs w:val="26"/>
        </w:rPr>
        <w:t>1 года обучения</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156FBF" w14:paraId="48A53521" w14:textId="77777777" w:rsidTr="006659B5">
        <w:trPr>
          <w:trHeight w:val="533"/>
        </w:trPr>
        <w:tc>
          <w:tcPr>
            <w:tcW w:w="9923" w:type="dxa"/>
            <w:tcBorders>
              <w:top w:val="single" w:sz="4" w:space="0" w:color="auto"/>
              <w:left w:val="single" w:sz="4" w:space="0" w:color="auto"/>
              <w:bottom w:val="single" w:sz="4" w:space="0" w:color="auto"/>
              <w:right w:val="single" w:sz="4" w:space="0" w:color="auto"/>
            </w:tcBorders>
            <w:hideMark/>
          </w:tcPr>
          <w:p w14:paraId="5CC6DD11" w14:textId="77777777" w:rsidR="00156FBF" w:rsidRDefault="00156FBF" w:rsidP="006659B5">
            <w:pPr>
              <w:suppressAutoHyphens/>
              <w:jc w:val="both"/>
              <w:rPr>
                <w:lang w:eastAsia="en-US"/>
              </w:rPr>
            </w:pPr>
            <w:r w:rsidRPr="00C91E17">
              <w:rPr>
                <w:b/>
                <w:bCs/>
                <w:lang w:eastAsia="en-US"/>
              </w:rPr>
              <w:t>Занятие 1.</w:t>
            </w:r>
            <w:r>
              <w:rPr>
                <w:lang w:eastAsia="en-US"/>
              </w:rPr>
              <w:t xml:space="preserve"> Знакомство с детьми. Ознакомление с игрой спортивный бадминтон. Совместное с детьми выявление физических и личностных качеств, необходимых бадминтонисту. Знакомство с историей бадминтона. Ознакомление с назначением разминки, правилами её проведения, правилами безопасности и личной гигиены. </w:t>
            </w:r>
          </w:p>
          <w:p w14:paraId="541BC6C4" w14:textId="77777777" w:rsidR="00156FBF" w:rsidRDefault="00156FBF" w:rsidP="006659B5">
            <w:pPr>
              <w:suppressAutoHyphens/>
              <w:jc w:val="both"/>
              <w:rPr>
                <w:rFonts w:eastAsia="Calibri" w:cs="Times New Roman"/>
                <w:b/>
                <w:lang w:eastAsia="en-US"/>
              </w:rPr>
            </w:pPr>
            <w:r w:rsidRPr="00C91E17">
              <w:rPr>
                <w:rFonts w:eastAsia="Calibri" w:cs="Times New Roman"/>
                <w:bCs/>
                <w:i/>
                <w:iCs/>
                <w:lang w:eastAsia="en-US"/>
              </w:rPr>
              <w:t>Практика</w:t>
            </w:r>
            <w:r>
              <w:rPr>
                <w:lang w:eastAsia="en-US"/>
              </w:rPr>
              <w:t>. Разминка в форме игры «Если нравится тебе, делай так». Основная часть занятия. Хват ракетки (упражнение «Молоток»), выполнение подачи (игра «Раз, два, три — на месте замри», упражнения с подвешенным воланом, игровое упражнение «Колокол»).</w:t>
            </w:r>
          </w:p>
        </w:tc>
      </w:tr>
      <w:tr w:rsidR="00156FBF" w14:paraId="66037CEF" w14:textId="77777777" w:rsidTr="006659B5">
        <w:tc>
          <w:tcPr>
            <w:tcW w:w="9923" w:type="dxa"/>
            <w:tcBorders>
              <w:top w:val="single" w:sz="4" w:space="0" w:color="auto"/>
              <w:left w:val="single" w:sz="4" w:space="0" w:color="auto"/>
              <w:bottom w:val="single" w:sz="4" w:space="0" w:color="auto"/>
              <w:right w:val="single" w:sz="4" w:space="0" w:color="auto"/>
            </w:tcBorders>
            <w:hideMark/>
          </w:tcPr>
          <w:p w14:paraId="04F40A5C" w14:textId="77777777" w:rsidR="00156FBF" w:rsidRDefault="00156FBF" w:rsidP="006659B5">
            <w:pPr>
              <w:suppressAutoHyphens/>
              <w:jc w:val="both"/>
              <w:rPr>
                <w:lang w:eastAsia="en-US"/>
              </w:rPr>
            </w:pPr>
            <w:r w:rsidRPr="00C91E17">
              <w:rPr>
                <w:b/>
                <w:bCs/>
                <w:lang w:eastAsia="en-US"/>
              </w:rPr>
              <w:t>Занятие 2.</w:t>
            </w:r>
            <w:r>
              <w:rPr>
                <w:lang w:eastAsia="en-US"/>
              </w:rPr>
              <w:t xml:space="preserve"> Знакомство с разными по форме и назначению видами приветствия. </w:t>
            </w:r>
          </w:p>
          <w:p w14:paraId="213E16F5" w14:textId="77777777" w:rsidR="00156FBF" w:rsidRDefault="00156FBF" w:rsidP="006659B5">
            <w:pPr>
              <w:suppressAutoHyphens/>
              <w:jc w:val="both"/>
              <w:rPr>
                <w:rFonts w:eastAsia="Calibri" w:cs="Times New Roman"/>
                <w:b/>
                <w:lang w:eastAsia="en-US"/>
              </w:rPr>
            </w:pPr>
            <w:r w:rsidRPr="00C91E17">
              <w:rPr>
                <w:rFonts w:eastAsia="Calibri" w:cs="Times New Roman"/>
                <w:bCs/>
                <w:i/>
                <w:iCs/>
                <w:lang w:eastAsia="en-US"/>
              </w:rPr>
              <w:t>Практика</w:t>
            </w:r>
            <w:r>
              <w:rPr>
                <w:lang w:eastAsia="en-US"/>
              </w:rPr>
              <w:t>. Упражнение «Надуем шар», игра «Энергетическое кольцо». Игра «Соблюдайте очередь!». Разминка включает отработку правильного выполнения упражнений утренней зарядки. Основная часть занятия. Упражнение «Набивание волана» открытой и закрытой стороной ракетки. Подача «под диктовку». Практика формулировки советов.</w:t>
            </w:r>
          </w:p>
        </w:tc>
      </w:tr>
      <w:tr w:rsidR="00156FBF" w14:paraId="63A0E55B" w14:textId="77777777" w:rsidTr="006659B5">
        <w:trPr>
          <w:trHeight w:val="881"/>
        </w:trPr>
        <w:tc>
          <w:tcPr>
            <w:tcW w:w="9923" w:type="dxa"/>
            <w:tcBorders>
              <w:top w:val="single" w:sz="4" w:space="0" w:color="auto"/>
              <w:left w:val="single" w:sz="4" w:space="0" w:color="auto"/>
              <w:bottom w:val="single" w:sz="4" w:space="0" w:color="auto"/>
              <w:right w:val="single" w:sz="4" w:space="0" w:color="auto"/>
            </w:tcBorders>
            <w:hideMark/>
          </w:tcPr>
          <w:p w14:paraId="2EDCC50D" w14:textId="77777777" w:rsidR="00156FBF" w:rsidRDefault="00156FBF" w:rsidP="006659B5">
            <w:pPr>
              <w:suppressAutoHyphens/>
              <w:jc w:val="both"/>
              <w:rPr>
                <w:rFonts w:eastAsia="Calibri" w:cs="Times New Roman"/>
                <w:b/>
                <w:lang w:eastAsia="en-US"/>
              </w:rPr>
            </w:pPr>
            <w:r>
              <w:rPr>
                <w:rFonts w:eastAsia="Calibri"/>
                <w:b/>
                <w:lang w:eastAsia="en-US"/>
              </w:rPr>
              <w:t xml:space="preserve">Занятие 3. </w:t>
            </w:r>
            <w:r>
              <w:rPr>
                <w:lang w:eastAsia="en-US"/>
              </w:rPr>
              <w:t>Игра «Два прихлопа» (вариант игры «Энергетическое кольцо»), игра «Поймай мяч». Разминка проводится одним из детей</w:t>
            </w:r>
          </w:p>
          <w:p w14:paraId="66805099" w14:textId="77777777" w:rsidR="00156FBF" w:rsidRDefault="00156FBF" w:rsidP="006659B5">
            <w:pPr>
              <w:suppressAutoHyphens/>
              <w:jc w:val="both"/>
              <w:rPr>
                <w:rFonts w:eastAsia="Calibri" w:cs="Times New Roman"/>
                <w:b/>
                <w:lang w:eastAsia="en-US"/>
              </w:rPr>
            </w:pPr>
            <w:r w:rsidRPr="00C91E17">
              <w:rPr>
                <w:rFonts w:eastAsia="Calibri" w:cs="Times New Roman"/>
                <w:bCs/>
                <w:i/>
                <w:iCs/>
                <w:lang w:eastAsia="en-US"/>
              </w:rPr>
              <w:t>Практика</w:t>
            </w:r>
            <w:r>
              <w:rPr>
                <w:rFonts w:eastAsia="Calibri" w:cs="Times New Roman"/>
                <w:bCs/>
                <w:i/>
                <w:iCs/>
                <w:lang w:eastAsia="en-US"/>
              </w:rPr>
              <w:t>.</w:t>
            </w:r>
            <w:r>
              <w:rPr>
                <w:lang w:eastAsia="en-US"/>
              </w:rPr>
              <w:t xml:space="preserve"> Упражнения утренней зарядки. Игра «Есть контакт», игра «Горячая картошка». Подача «под диктовку» и подача на оценку.</w:t>
            </w:r>
          </w:p>
        </w:tc>
      </w:tr>
      <w:tr w:rsidR="00156FBF" w14:paraId="7414166C" w14:textId="77777777" w:rsidTr="006659B5">
        <w:trPr>
          <w:trHeight w:val="467"/>
        </w:trPr>
        <w:tc>
          <w:tcPr>
            <w:tcW w:w="9923" w:type="dxa"/>
            <w:tcBorders>
              <w:top w:val="single" w:sz="4" w:space="0" w:color="auto"/>
              <w:left w:val="single" w:sz="4" w:space="0" w:color="auto"/>
              <w:bottom w:val="single" w:sz="4" w:space="0" w:color="auto"/>
              <w:right w:val="single" w:sz="4" w:space="0" w:color="auto"/>
            </w:tcBorders>
            <w:hideMark/>
          </w:tcPr>
          <w:p w14:paraId="2E8BC3DA" w14:textId="77777777" w:rsidR="00156FBF" w:rsidRDefault="00156FBF" w:rsidP="006659B5">
            <w:pPr>
              <w:suppressAutoHyphens/>
              <w:jc w:val="both"/>
              <w:rPr>
                <w:rFonts w:eastAsia="Calibri" w:cs="Times New Roman"/>
                <w:b/>
                <w:lang w:eastAsia="en-US"/>
              </w:rPr>
            </w:pPr>
            <w:r>
              <w:rPr>
                <w:rFonts w:eastAsia="Calibri"/>
                <w:b/>
                <w:lang w:eastAsia="en-US"/>
              </w:rPr>
              <w:t xml:space="preserve">Занятие 4. </w:t>
            </w:r>
            <w:r>
              <w:rPr>
                <w:lang w:eastAsia="en-US"/>
              </w:rPr>
              <w:t xml:space="preserve">Игра «Энергетическое кольцо». Разминка с использованием упражнения «Все вместе». </w:t>
            </w:r>
          </w:p>
          <w:p w14:paraId="42E55C56" w14:textId="77777777" w:rsidR="00156FBF" w:rsidRDefault="00156FBF" w:rsidP="006659B5">
            <w:pPr>
              <w:suppressAutoHyphens/>
              <w:jc w:val="both"/>
              <w:rPr>
                <w:rFonts w:eastAsia="Calibri" w:cs="Times New Roman"/>
                <w:b/>
                <w:lang w:eastAsia="en-US"/>
              </w:rPr>
            </w:pPr>
            <w:r w:rsidRPr="00C91E17">
              <w:rPr>
                <w:rFonts w:eastAsia="Calibri" w:cs="Times New Roman"/>
                <w:bCs/>
                <w:i/>
                <w:iCs/>
                <w:lang w:eastAsia="en-US"/>
              </w:rPr>
              <w:lastRenderedPageBreak/>
              <w:t>Практика</w:t>
            </w:r>
            <w:r>
              <w:rPr>
                <w:lang w:eastAsia="en-US"/>
              </w:rPr>
              <w:t xml:space="preserve">. Работа в </w:t>
            </w:r>
            <w:proofErr w:type="spellStart"/>
            <w:r>
              <w:rPr>
                <w:lang w:eastAsia="en-US"/>
              </w:rPr>
              <w:t>микрогруппах</w:t>
            </w:r>
            <w:proofErr w:type="spellEnd"/>
            <w:r>
              <w:rPr>
                <w:lang w:eastAsia="en-US"/>
              </w:rPr>
              <w:t>, отработка элементов спортивных игр: передача и приём волана, мяча, набивание волана, баскетбольного мяча. Эстафета «Три корзины» — передачи мяча с предварительным установлением контакта с партнёром. Игра «Кто больше?».</w:t>
            </w:r>
          </w:p>
        </w:tc>
      </w:tr>
      <w:tr w:rsidR="00156FBF" w14:paraId="7DC24E64" w14:textId="77777777" w:rsidTr="006659B5">
        <w:trPr>
          <w:trHeight w:val="440"/>
        </w:trPr>
        <w:tc>
          <w:tcPr>
            <w:tcW w:w="9923" w:type="dxa"/>
            <w:tcBorders>
              <w:top w:val="single" w:sz="4" w:space="0" w:color="auto"/>
              <w:left w:val="single" w:sz="4" w:space="0" w:color="auto"/>
              <w:bottom w:val="single" w:sz="4" w:space="0" w:color="auto"/>
              <w:right w:val="single" w:sz="4" w:space="0" w:color="auto"/>
            </w:tcBorders>
            <w:hideMark/>
          </w:tcPr>
          <w:p w14:paraId="41AD1C81" w14:textId="77777777" w:rsidR="00156FBF" w:rsidRDefault="00156FBF" w:rsidP="006659B5">
            <w:pPr>
              <w:suppressAutoHyphens/>
              <w:jc w:val="both"/>
              <w:rPr>
                <w:rFonts w:eastAsia="Calibri" w:cs="Times New Roman"/>
                <w:b/>
                <w:lang w:eastAsia="en-US"/>
              </w:rPr>
            </w:pPr>
            <w:r>
              <w:rPr>
                <w:rFonts w:eastAsia="Calibri"/>
                <w:b/>
                <w:lang w:eastAsia="en-US"/>
              </w:rPr>
              <w:lastRenderedPageBreak/>
              <w:t xml:space="preserve">Занятие 5. </w:t>
            </w:r>
            <w:r>
              <w:rPr>
                <w:lang w:eastAsia="en-US"/>
              </w:rPr>
              <w:t>Вариант игры «Энергетическое кольцо», игра «Волны». Разминка. Пантомимы-загадки, подготовленные детьми, дополняются соответствующими литературными и народными загадками. Основная часть занятия. По результатам предыдущих занятий совместно с детьми подбираются индивидуальные задания (из раздела общефизической подготовки, упражнения на выполнение подачи, приёма сверху, набивание волана открытой и закрытой стороной ракетки). Игра «Меткий стрелок» — командный турнир.</w:t>
            </w:r>
          </w:p>
          <w:p w14:paraId="292B50AA" w14:textId="77777777" w:rsidR="00156FBF" w:rsidRPr="00C91E17" w:rsidRDefault="00156FBF" w:rsidP="006659B5">
            <w:pPr>
              <w:pStyle w:val="c18"/>
              <w:spacing w:before="0" w:beforeAutospacing="0" w:after="0" w:afterAutospacing="0"/>
              <w:jc w:val="both"/>
              <w:rPr>
                <w:rFonts w:eastAsia="Calibri"/>
                <w:bCs/>
                <w:i/>
                <w:iCs/>
                <w:lang w:eastAsia="en-US"/>
              </w:rPr>
            </w:pPr>
            <w:r w:rsidRPr="00C91E17">
              <w:rPr>
                <w:rFonts w:eastAsia="Calibri"/>
                <w:bCs/>
                <w:i/>
                <w:iCs/>
                <w:lang w:eastAsia="en-US"/>
              </w:rPr>
              <w:t>Практика</w:t>
            </w:r>
            <w:r>
              <w:rPr>
                <w:rFonts w:eastAsia="Calibri"/>
                <w:bCs/>
                <w:i/>
                <w:iCs/>
                <w:lang w:eastAsia="en-US"/>
              </w:rPr>
              <w:t>.</w:t>
            </w:r>
          </w:p>
        </w:tc>
      </w:tr>
      <w:tr w:rsidR="00156FBF" w14:paraId="4689EC13" w14:textId="77777777" w:rsidTr="006659B5">
        <w:trPr>
          <w:trHeight w:val="334"/>
        </w:trPr>
        <w:tc>
          <w:tcPr>
            <w:tcW w:w="9923" w:type="dxa"/>
            <w:tcBorders>
              <w:top w:val="single" w:sz="4" w:space="0" w:color="auto"/>
              <w:left w:val="single" w:sz="4" w:space="0" w:color="auto"/>
              <w:bottom w:val="single" w:sz="4" w:space="0" w:color="auto"/>
              <w:right w:val="single" w:sz="4" w:space="0" w:color="auto"/>
            </w:tcBorders>
            <w:hideMark/>
          </w:tcPr>
          <w:p w14:paraId="22463ADB" w14:textId="77777777" w:rsidR="00156FBF" w:rsidRDefault="00156FBF" w:rsidP="006659B5">
            <w:pPr>
              <w:pStyle w:val="c18"/>
              <w:spacing w:before="0" w:beforeAutospacing="0" w:after="0" w:afterAutospacing="0"/>
              <w:jc w:val="both"/>
              <w:rPr>
                <w:rStyle w:val="c2"/>
                <w:color w:val="000000"/>
              </w:rPr>
            </w:pPr>
            <w:r>
              <w:rPr>
                <w:rFonts w:eastAsia="Calibri"/>
                <w:b/>
                <w:lang w:eastAsia="en-US"/>
              </w:rPr>
              <w:t>Занятие 6.</w:t>
            </w:r>
            <w:r>
              <w:rPr>
                <w:rFonts w:eastAsia="Calibri"/>
                <w:lang w:eastAsia="en-US"/>
              </w:rPr>
              <w:t xml:space="preserve"> </w:t>
            </w:r>
            <w:r>
              <w:rPr>
                <w:lang w:eastAsia="en-US"/>
              </w:rPr>
              <w:t>Вариант игры «Энергетическое кольцо». Совместное с детьми определение плана предстоящей работы. В основе разминки «Упражнения на белой линии». Основная часть занятия. Игра «Меткий стрелок» на счёт, выбираются дети-консультанты. Игра «</w:t>
            </w:r>
            <w:proofErr w:type="spellStart"/>
            <w:r>
              <w:rPr>
                <w:lang w:eastAsia="en-US"/>
              </w:rPr>
              <w:t>Ловись</w:t>
            </w:r>
            <w:proofErr w:type="spellEnd"/>
            <w:r>
              <w:rPr>
                <w:lang w:eastAsia="en-US"/>
              </w:rPr>
              <w:t xml:space="preserve">, рыбка». </w:t>
            </w:r>
          </w:p>
          <w:p w14:paraId="7B4CA604" w14:textId="77777777" w:rsidR="00156FBF" w:rsidRPr="00C91E17" w:rsidRDefault="00156FBF" w:rsidP="006659B5">
            <w:pPr>
              <w:pStyle w:val="c18"/>
              <w:spacing w:before="0" w:beforeAutospacing="0" w:after="0" w:afterAutospacing="0"/>
              <w:jc w:val="both"/>
              <w:rPr>
                <w:rFonts w:eastAsia="Calibri"/>
                <w:bCs/>
                <w:i/>
                <w:iCs/>
              </w:rPr>
            </w:pPr>
            <w:r w:rsidRPr="00C91E17">
              <w:rPr>
                <w:rFonts w:eastAsia="Calibri"/>
                <w:bCs/>
                <w:i/>
                <w:iCs/>
                <w:lang w:eastAsia="en-US"/>
              </w:rPr>
              <w:t>Практика</w:t>
            </w:r>
            <w:r>
              <w:rPr>
                <w:rFonts w:eastAsia="Calibri"/>
                <w:bCs/>
                <w:i/>
                <w:iCs/>
                <w:lang w:eastAsia="en-US"/>
              </w:rPr>
              <w:t>.</w:t>
            </w:r>
          </w:p>
        </w:tc>
      </w:tr>
      <w:tr w:rsidR="00156FBF" w14:paraId="627551A0" w14:textId="77777777" w:rsidTr="006659B5">
        <w:trPr>
          <w:trHeight w:val="387"/>
        </w:trPr>
        <w:tc>
          <w:tcPr>
            <w:tcW w:w="9923" w:type="dxa"/>
            <w:tcBorders>
              <w:top w:val="single" w:sz="4" w:space="0" w:color="auto"/>
              <w:left w:val="single" w:sz="4" w:space="0" w:color="auto"/>
              <w:bottom w:val="single" w:sz="4" w:space="0" w:color="auto"/>
              <w:right w:val="single" w:sz="4" w:space="0" w:color="auto"/>
            </w:tcBorders>
            <w:hideMark/>
          </w:tcPr>
          <w:p w14:paraId="34328239" w14:textId="77777777" w:rsidR="00156FBF" w:rsidRDefault="00156FBF" w:rsidP="006659B5">
            <w:pPr>
              <w:pStyle w:val="c18"/>
              <w:spacing w:before="0" w:beforeAutospacing="0" w:after="0" w:afterAutospacing="0"/>
              <w:jc w:val="both"/>
              <w:rPr>
                <w:rStyle w:val="c2"/>
                <w:color w:val="000000"/>
              </w:rPr>
            </w:pPr>
            <w:r>
              <w:rPr>
                <w:rFonts w:eastAsia="Calibri"/>
                <w:b/>
                <w:lang w:eastAsia="en-US"/>
              </w:rPr>
              <w:t>Занятие 7</w:t>
            </w:r>
            <w:r>
              <w:rPr>
                <w:b/>
                <w:lang w:eastAsia="en-US"/>
              </w:rPr>
              <w:t xml:space="preserve">. </w:t>
            </w:r>
            <w:r>
              <w:rPr>
                <w:lang w:eastAsia="en-US"/>
              </w:rPr>
              <w:t xml:space="preserve">Разминка на основе игры «Страна Наоборот». </w:t>
            </w:r>
          </w:p>
          <w:p w14:paraId="10BA9F13" w14:textId="77777777" w:rsidR="00156FBF" w:rsidRDefault="00156FBF" w:rsidP="006659B5">
            <w:pPr>
              <w:suppressAutoHyphens/>
              <w:jc w:val="both"/>
              <w:rPr>
                <w:rFonts w:eastAsia="Calibri" w:cs="Times New Roman"/>
                <w:b/>
              </w:rPr>
            </w:pPr>
            <w:r w:rsidRPr="00C91E17">
              <w:rPr>
                <w:rFonts w:eastAsia="Calibri" w:cs="Times New Roman"/>
                <w:bCs/>
                <w:i/>
                <w:iCs/>
                <w:lang w:eastAsia="en-US"/>
              </w:rPr>
              <w:t>Практика.</w:t>
            </w:r>
            <w:r>
              <w:rPr>
                <w:rFonts w:eastAsia="Calibri" w:cs="Times New Roman"/>
                <w:b/>
                <w:lang w:eastAsia="en-US"/>
              </w:rPr>
              <w:t xml:space="preserve"> </w:t>
            </w:r>
            <w:r>
              <w:rPr>
                <w:lang w:eastAsia="en-US"/>
              </w:rPr>
              <w:t xml:space="preserve">Основная часть занятия. Совместное с детьми определение круга упражнений, которые помогают научиться прицельно выполнять подачу, удар, принимать мяч. Упражнения: «Набивание мяча», «Жонглёры», игра «Меткий стрелок» в группах из четырёх человек. </w:t>
            </w:r>
          </w:p>
        </w:tc>
      </w:tr>
      <w:tr w:rsidR="00156FBF" w14:paraId="445FF694" w14:textId="77777777" w:rsidTr="006659B5">
        <w:trPr>
          <w:trHeight w:val="307"/>
        </w:trPr>
        <w:tc>
          <w:tcPr>
            <w:tcW w:w="9923" w:type="dxa"/>
            <w:tcBorders>
              <w:top w:val="single" w:sz="4" w:space="0" w:color="auto"/>
              <w:left w:val="single" w:sz="4" w:space="0" w:color="auto"/>
              <w:bottom w:val="single" w:sz="4" w:space="0" w:color="auto"/>
              <w:right w:val="single" w:sz="4" w:space="0" w:color="auto"/>
            </w:tcBorders>
            <w:hideMark/>
          </w:tcPr>
          <w:p w14:paraId="49C94A08" w14:textId="77777777" w:rsidR="00156FBF" w:rsidRDefault="00156FBF" w:rsidP="006659B5">
            <w:pPr>
              <w:pStyle w:val="c18"/>
              <w:spacing w:before="0" w:beforeAutospacing="0" w:after="0" w:afterAutospacing="0"/>
              <w:jc w:val="both"/>
              <w:rPr>
                <w:rStyle w:val="c2"/>
                <w:color w:val="000000"/>
                <w:sz w:val="28"/>
                <w:szCs w:val="28"/>
              </w:rPr>
            </w:pPr>
            <w:r>
              <w:rPr>
                <w:rFonts w:eastAsia="Calibri"/>
                <w:b/>
                <w:lang w:eastAsia="en-US"/>
              </w:rPr>
              <w:t>Занятие 8</w:t>
            </w:r>
            <w:r>
              <w:rPr>
                <w:lang w:eastAsia="en-US"/>
              </w:rPr>
              <w:t xml:space="preserve">. План занятия представлен в пантомиме-разминке. </w:t>
            </w:r>
          </w:p>
          <w:p w14:paraId="4A29E5C1" w14:textId="77777777" w:rsidR="00156FBF" w:rsidRDefault="00156FBF" w:rsidP="006659B5">
            <w:pPr>
              <w:suppressAutoHyphens/>
              <w:jc w:val="both"/>
              <w:rPr>
                <w:rFonts w:eastAsia="Calibri" w:cs="Times New Roman"/>
                <w:b/>
              </w:rPr>
            </w:pPr>
            <w:r w:rsidRPr="00C91E17">
              <w:rPr>
                <w:rFonts w:eastAsia="Calibri" w:cs="Times New Roman"/>
                <w:bCs/>
                <w:i/>
                <w:iCs/>
                <w:lang w:eastAsia="en-US"/>
              </w:rPr>
              <w:t>Практика</w:t>
            </w:r>
            <w:r>
              <w:rPr>
                <w:lang w:eastAsia="en-US"/>
              </w:rPr>
              <w:t>. Основная часть занятия. Эстафеты на ведение волана набиванием и подачами: «Улитки», «Кузнечики». Произвольная игра с использованием упражнений в набивании, ловле, передаче мяча. Упражнение «Магический квадрат»</w:t>
            </w:r>
          </w:p>
        </w:tc>
      </w:tr>
      <w:tr w:rsidR="00156FBF" w14:paraId="0F9A1D5B" w14:textId="77777777" w:rsidTr="006659B5">
        <w:trPr>
          <w:trHeight w:val="347"/>
        </w:trPr>
        <w:tc>
          <w:tcPr>
            <w:tcW w:w="9923" w:type="dxa"/>
            <w:tcBorders>
              <w:top w:val="single" w:sz="4" w:space="0" w:color="auto"/>
              <w:left w:val="single" w:sz="4" w:space="0" w:color="auto"/>
              <w:bottom w:val="single" w:sz="4" w:space="0" w:color="auto"/>
              <w:right w:val="single" w:sz="4" w:space="0" w:color="auto"/>
            </w:tcBorders>
            <w:hideMark/>
          </w:tcPr>
          <w:p w14:paraId="308360F6" w14:textId="77777777" w:rsidR="00156FBF" w:rsidRDefault="00156FBF" w:rsidP="006659B5">
            <w:pPr>
              <w:pStyle w:val="c18"/>
              <w:spacing w:before="0" w:beforeAutospacing="0" w:after="0" w:afterAutospacing="0"/>
              <w:jc w:val="both"/>
              <w:rPr>
                <w:rStyle w:val="c2"/>
                <w:color w:val="000000"/>
                <w:sz w:val="28"/>
                <w:szCs w:val="28"/>
              </w:rPr>
            </w:pPr>
            <w:r>
              <w:rPr>
                <w:rFonts w:eastAsia="Calibri"/>
                <w:b/>
                <w:lang w:eastAsia="en-US"/>
              </w:rPr>
              <w:t>Занятие 9</w:t>
            </w:r>
            <w:r>
              <w:rPr>
                <w:lang w:eastAsia="en-US"/>
              </w:rPr>
              <w:t xml:space="preserve">. Разминка «Пифагор», игра «Больше — меньше». </w:t>
            </w:r>
          </w:p>
          <w:p w14:paraId="3B2B8500" w14:textId="77777777" w:rsidR="00156FBF" w:rsidRDefault="00156FBF" w:rsidP="006659B5">
            <w:pPr>
              <w:suppressAutoHyphens/>
              <w:jc w:val="both"/>
              <w:rPr>
                <w:rFonts w:eastAsia="Calibri" w:cs="Times New Roman"/>
                <w:b/>
              </w:rPr>
            </w:pPr>
            <w:r w:rsidRPr="00C91E17">
              <w:rPr>
                <w:rFonts w:eastAsia="Calibri" w:cs="Times New Roman"/>
                <w:bCs/>
                <w:i/>
                <w:iCs/>
                <w:lang w:eastAsia="en-US"/>
              </w:rPr>
              <w:t>Практика</w:t>
            </w:r>
            <w:r>
              <w:rPr>
                <w:lang w:eastAsia="en-US"/>
              </w:rPr>
              <w:t>. Основная часть занятия. Эстафета «На все руки мастера». Работа в парах на основе индивидуальных заданий под руководством детей-тренеров.</w:t>
            </w:r>
          </w:p>
        </w:tc>
      </w:tr>
      <w:tr w:rsidR="00156FBF" w14:paraId="2734A54E" w14:textId="77777777" w:rsidTr="006659B5">
        <w:trPr>
          <w:trHeight w:val="344"/>
        </w:trPr>
        <w:tc>
          <w:tcPr>
            <w:tcW w:w="9923" w:type="dxa"/>
            <w:tcBorders>
              <w:top w:val="single" w:sz="4" w:space="0" w:color="auto"/>
              <w:left w:val="single" w:sz="4" w:space="0" w:color="auto"/>
              <w:bottom w:val="single" w:sz="4" w:space="0" w:color="auto"/>
              <w:right w:val="single" w:sz="4" w:space="0" w:color="auto"/>
            </w:tcBorders>
            <w:hideMark/>
          </w:tcPr>
          <w:p w14:paraId="2664E30F" w14:textId="77777777" w:rsidR="00156FBF" w:rsidRDefault="00156FBF" w:rsidP="006659B5">
            <w:pPr>
              <w:pStyle w:val="c18"/>
              <w:spacing w:before="0" w:beforeAutospacing="0" w:after="0" w:afterAutospacing="0"/>
              <w:jc w:val="both"/>
              <w:rPr>
                <w:rStyle w:val="c2"/>
                <w:color w:val="000000"/>
                <w:sz w:val="28"/>
                <w:szCs w:val="28"/>
              </w:rPr>
            </w:pPr>
            <w:r w:rsidRPr="00C91E17">
              <w:rPr>
                <w:rFonts w:eastAsia="Calibri"/>
                <w:b/>
                <w:lang w:eastAsia="en-US"/>
              </w:rPr>
              <w:t>Занятие 10.</w:t>
            </w:r>
            <w:r>
              <w:rPr>
                <w:lang w:eastAsia="en-US"/>
              </w:rPr>
              <w:t xml:space="preserve"> Дети составляют план предстоящего занятия. Разминка на основе игры «Язык свиста».</w:t>
            </w:r>
          </w:p>
          <w:p w14:paraId="0767765E" w14:textId="77777777" w:rsidR="00156FBF" w:rsidRDefault="00156FBF" w:rsidP="006659B5">
            <w:pPr>
              <w:suppressAutoHyphens/>
              <w:jc w:val="both"/>
              <w:rPr>
                <w:rFonts w:eastAsia="Calibri" w:cs="Times New Roman"/>
                <w:b/>
              </w:rPr>
            </w:pPr>
            <w:r w:rsidRPr="00C91E17">
              <w:rPr>
                <w:rFonts w:eastAsia="Calibri" w:cs="Times New Roman"/>
                <w:bCs/>
                <w:i/>
                <w:iCs/>
                <w:lang w:eastAsia="en-US"/>
              </w:rPr>
              <w:t>Практика</w:t>
            </w:r>
            <w:r>
              <w:rPr>
                <w:lang w:eastAsia="en-US"/>
              </w:rPr>
              <w:t xml:space="preserve">. Основная часть занятия. Комментирование детьми пантомимы «Ошибки». Составление простейших игровых комбинаций. Игра «Спасайся, кто может!». </w:t>
            </w:r>
          </w:p>
        </w:tc>
      </w:tr>
      <w:tr w:rsidR="00156FBF" w14:paraId="7FCBCB70" w14:textId="77777777" w:rsidTr="006659B5">
        <w:trPr>
          <w:trHeight w:val="334"/>
        </w:trPr>
        <w:tc>
          <w:tcPr>
            <w:tcW w:w="9923" w:type="dxa"/>
            <w:tcBorders>
              <w:top w:val="single" w:sz="4" w:space="0" w:color="auto"/>
              <w:left w:val="single" w:sz="4" w:space="0" w:color="auto"/>
              <w:bottom w:val="single" w:sz="4" w:space="0" w:color="auto"/>
              <w:right w:val="single" w:sz="4" w:space="0" w:color="auto"/>
            </w:tcBorders>
            <w:hideMark/>
          </w:tcPr>
          <w:p w14:paraId="29B65ACF" w14:textId="77777777" w:rsidR="00156FBF" w:rsidRDefault="00156FBF" w:rsidP="006659B5">
            <w:pPr>
              <w:pStyle w:val="c18"/>
              <w:spacing w:before="0" w:beforeAutospacing="0" w:after="0" w:afterAutospacing="0"/>
              <w:jc w:val="both"/>
              <w:rPr>
                <w:rStyle w:val="c2"/>
                <w:color w:val="000000"/>
                <w:sz w:val="28"/>
                <w:szCs w:val="28"/>
              </w:rPr>
            </w:pPr>
            <w:r w:rsidRPr="00C91E17">
              <w:rPr>
                <w:rFonts w:eastAsia="Calibri"/>
                <w:b/>
                <w:lang w:eastAsia="en-US"/>
              </w:rPr>
              <w:t>Занятие 11.</w:t>
            </w:r>
            <w:r>
              <w:rPr>
                <w:rFonts w:eastAsia="Calibri"/>
                <w:i/>
                <w:iCs/>
                <w:lang w:eastAsia="en-US"/>
              </w:rPr>
              <w:t xml:space="preserve"> </w:t>
            </w:r>
            <w:r>
              <w:rPr>
                <w:lang w:eastAsia="en-US"/>
              </w:rPr>
              <w:t xml:space="preserve">Дети составляют друг для друга игровые комбинации. Разминка. Выполнение базовых упражнений организуется детьми самостоятельно. Упражнения выборочно комментируются. Игра «Летит, летит по небу шар». </w:t>
            </w:r>
          </w:p>
          <w:p w14:paraId="53C676E3" w14:textId="77777777" w:rsidR="00156FBF" w:rsidRDefault="00156FBF" w:rsidP="006659B5">
            <w:pPr>
              <w:suppressAutoHyphens/>
              <w:jc w:val="both"/>
              <w:rPr>
                <w:rFonts w:eastAsia="Calibri" w:cs="Times New Roman"/>
                <w:b/>
              </w:rPr>
            </w:pPr>
            <w:r w:rsidRPr="00C91E17">
              <w:rPr>
                <w:rFonts w:eastAsia="Calibri" w:cs="Times New Roman"/>
                <w:bCs/>
                <w:i/>
                <w:iCs/>
                <w:lang w:eastAsia="en-US"/>
              </w:rPr>
              <w:t>Практика</w:t>
            </w:r>
            <w:r>
              <w:rPr>
                <w:lang w:eastAsia="en-US"/>
              </w:rPr>
              <w:t>. Основная часть занятия. Упражнение «Повороты», игровое упражнение «Конвейер». Вводится практика выбора судей.</w:t>
            </w:r>
          </w:p>
        </w:tc>
      </w:tr>
      <w:tr w:rsidR="00156FBF" w14:paraId="76C62214" w14:textId="77777777" w:rsidTr="006659B5">
        <w:trPr>
          <w:trHeight w:val="321"/>
        </w:trPr>
        <w:tc>
          <w:tcPr>
            <w:tcW w:w="9923" w:type="dxa"/>
            <w:tcBorders>
              <w:top w:val="single" w:sz="4" w:space="0" w:color="auto"/>
              <w:left w:val="single" w:sz="4" w:space="0" w:color="auto"/>
              <w:bottom w:val="single" w:sz="4" w:space="0" w:color="auto"/>
              <w:right w:val="single" w:sz="4" w:space="0" w:color="auto"/>
            </w:tcBorders>
            <w:hideMark/>
          </w:tcPr>
          <w:p w14:paraId="484873E2" w14:textId="77777777" w:rsidR="00156FBF" w:rsidRDefault="00156FBF" w:rsidP="006659B5">
            <w:pPr>
              <w:pStyle w:val="c18"/>
              <w:spacing w:before="0" w:beforeAutospacing="0" w:after="0" w:afterAutospacing="0"/>
              <w:jc w:val="both"/>
              <w:rPr>
                <w:rStyle w:val="c2"/>
                <w:color w:val="000000"/>
                <w:sz w:val="28"/>
                <w:szCs w:val="28"/>
              </w:rPr>
            </w:pPr>
            <w:r>
              <w:rPr>
                <w:rFonts w:eastAsia="Calibri"/>
                <w:b/>
                <w:lang w:eastAsia="en-US"/>
              </w:rPr>
              <w:t>Занятие 12.</w:t>
            </w:r>
            <w:r>
              <w:rPr>
                <w:lang w:eastAsia="en-US"/>
              </w:rPr>
              <w:t xml:space="preserve"> Форма проведения занятия — мастер-класс. Игра «Летит, летит по небу шар». «Интеллектуальная» разминка «Наклоны». Основная часть занятия. Игра «Я — детектив». Составление и разыгрывание детьми игровых комбинаций. Занятие </w:t>
            </w:r>
          </w:p>
          <w:p w14:paraId="1E928A08" w14:textId="77777777" w:rsidR="00156FBF" w:rsidRPr="00C91E17" w:rsidRDefault="00156FBF" w:rsidP="006659B5">
            <w:pPr>
              <w:suppressAutoHyphens/>
              <w:jc w:val="both"/>
              <w:rPr>
                <w:rFonts w:eastAsia="Calibri" w:cs="Times New Roman"/>
                <w:bCs/>
                <w:i/>
                <w:iCs/>
              </w:rPr>
            </w:pPr>
            <w:r w:rsidRPr="00C91E17">
              <w:rPr>
                <w:rFonts w:eastAsia="Calibri" w:cs="Times New Roman"/>
                <w:bCs/>
                <w:i/>
                <w:iCs/>
                <w:lang w:eastAsia="en-US"/>
              </w:rPr>
              <w:t>Практика</w:t>
            </w:r>
            <w:r>
              <w:rPr>
                <w:rFonts w:eastAsia="Calibri" w:cs="Times New Roman"/>
                <w:bCs/>
                <w:i/>
                <w:iCs/>
                <w:lang w:eastAsia="en-US"/>
              </w:rPr>
              <w:t>.</w:t>
            </w:r>
          </w:p>
        </w:tc>
      </w:tr>
      <w:tr w:rsidR="00156FBF" w14:paraId="4AA04AEF" w14:textId="77777777" w:rsidTr="006659B5">
        <w:trPr>
          <w:trHeight w:val="373"/>
        </w:trPr>
        <w:tc>
          <w:tcPr>
            <w:tcW w:w="9923" w:type="dxa"/>
            <w:tcBorders>
              <w:top w:val="single" w:sz="4" w:space="0" w:color="auto"/>
              <w:left w:val="single" w:sz="4" w:space="0" w:color="auto"/>
              <w:bottom w:val="single" w:sz="4" w:space="0" w:color="auto"/>
              <w:right w:val="single" w:sz="4" w:space="0" w:color="auto"/>
            </w:tcBorders>
            <w:hideMark/>
          </w:tcPr>
          <w:p w14:paraId="2A165CEB" w14:textId="77777777" w:rsidR="00156FBF" w:rsidRDefault="00156FBF" w:rsidP="006659B5">
            <w:pPr>
              <w:pStyle w:val="c18"/>
              <w:spacing w:before="0" w:beforeAutospacing="0" w:after="0" w:afterAutospacing="0"/>
              <w:jc w:val="both"/>
              <w:rPr>
                <w:rStyle w:val="c2"/>
                <w:color w:val="000000"/>
                <w:sz w:val="28"/>
                <w:szCs w:val="28"/>
              </w:rPr>
            </w:pPr>
            <w:r>
              <w:rPr>
                <w:rFonts w:eastAsia="Calibri"/>
                <w:b/>
                <w:lang w:eastAsia="en-US"/>
              </w:rPr>
              <w:t>Занятие13.</w:t>
            </w:r>
            <w:r>
              <w:rPr>
                <w:lang w:eastAsia="en-US"/>
              </w:rPr>
              <w:t xml:space="preserve"> «Интеллектуальная» разминка «Повороты </w:t>
            </w:r>
          </w:p>
          <w:p w14:paraId="36F75C64" w14:textId="77777777" w:rsidR="00156FBF" w:rsidRDefault="00156FBF" w:rsidP="006659B5">
            <w:pPr>
              <w:suppressAutoHyphens/>
              <w:jc w:val="both"/>
              <w:rPr>
                <w:rFonts w:eastAsia="Calibri" w:cs="Times New Roman"/>
                <w:b/>
              </w:rPr>
            </w:pPr>
            <w:r w:rsidRPr="00C91E17">
              <w:rPr>
                <w:rFonts w:eastAsia="Calibri" w:cs="Times New Roman"/>
                <w:bCs/>
                <w:i/>
                <w:iCs/>
                <w:lang w:eastAsia="en-US"/>
              </w:rPr>
              <w:t>Практика.</w:t>
            </w:r>
            <w:r>
              <w:rPr>
                <w:rFonts w:eastAsia="Calibri" w:cs="Times New Roman"/>
                <w:b/>
                <w:lang w:eastAsia="en-US"/>
              </w:rPr>
              <w:t xml:space="preserve"> </w:t>
            </w:r>
            <w:r>
              <w:rPr>
                <w:lang w:eastAsia="en-US"/>
              </w:rPr>
              <w:t xml:space="preserve">Основная часть занятия. Игровое задание «Я — детектив». Изучение тактического назначения освоенных элементов игры. Анализ игровых ситуаций. Игра «Морская фигура, на месте замри!». Игра «Минус пять». </w:t>
            </w:r>
          </w:p>
        </w:tc>
      </w:tr>
      <w:tr w:rsidR="00156FBF" w14:paraId="0E51C62B" w14:textId="77777777" w:rsidTr="006659B5">
        <w:trPr>
          <w:trHeight w:val="373"/>
        </w:trPr>
        <w:tc>
          <w:tcPr>
            <w:tcW w:w="9923" w:type="dxa"/>
            <w:tcBorders>
              <w:top w:val="single" w:sz="4" w:space="0" w:color="auto"/>
              <w:left w:val="single" w:sz="4" w:space="0" w:color="auto"/>
              <w:bottom w:val="single" w:sz="4" w:space="0" w:color="auto"/>
              <w:right w:val="single" w:sz="4" w:space="0" w:color="auto"/>
            </w:tcBorders>
          </w:tcPr>
          <w:p w14:paraId="02678E2A" w14:textId="77777777" w:rsidR="00156FBF" w:rsidRDefault="00156FBF" w:rsidP="006659B5">
            <w:pPr>
              <w:pStyle w:val="c18"/>
              <w:spacing w:before="0" w:beforeAutospacing="0" w:after="0" w:afterAutospacing="0"/>
              <w:jc w:val="both"/>
              <w:rPr>
                <w:lang w:eastAsia="en-US"/>
              </w:rPr>
            </w:pPr>
            <w:r>
              <w:rPr>
                <w:rFonts w:eastAsia="Calibri"/>
                <w:b/>
                <w:lang w:eastAsia="en-US"/>
              </w:rPr>
              <w:t>Занятие 14.</w:t>
            </w:r>
            <w:r>
              <w:rPr>
                <w:lang w:eastAsia="en-US"/>
              </w:rPr>
              <w:t xml:space="preserve"> Отгадывание детьми по символьным рисункам, какие виды деятельности запланировал педагог на занятии. «Интеллектуальная» разминка «Сгибание». </w:t>
            </w:r>
          </w:p>
          <w:p w14:paraId="59C5A4D8" w14:textId="77777777" w:rsidR="00156FBF" w:rsidRDefault="00156FBF" w:rsidP="006659B5">
            <w:pPr>
              <w:pStyle w:val="c18"/>
              <w:spacing w:before="0" w:beforeAutospacing="0" w:after="0" w:afterAutospacing="0"/>
              <w:jc w:val="both"/>
              <w:rPr>
                <w:rFonts w:eastAsia="Calibri"/>
                <w:b/>
                <w:lang w:eastAsia="en-US"/>
              </w:rPr>
            </w:pPr>
            <w:r w:rsidRPr="00C91E17">
              <w:rPr>
                <w:rFonts w:eastAsia="Calibri"/>
                <w:bCs/>
                <w:i/>
                <w:iCs/>
                <w:lang w:eastAsia="en-US"/>
              </w:rPr>
              <w:t>Практика</w:t>
            </w:r>
            <w:r>
              <w:rPr>
                <w:lang w:eastAsia="en-US"/>
              </w:rPr>
              <w:t>. Основная часть занятия. Эстафета «На все руки мастер», игра «Необычная рыбалка».</w:t>
            </w:r>
          </w:p>
        </w:tc>
      </w:tr>
      <w:tr w:rsidR="00156FBF" w14:paraId="4E803D19" w14:textId="77777777" w:rsidTr="006659B5">
        <w:trPr>
          <w:trHeight w:val="373"/>
        </w:trPr>
        <w:tc>
          <w:tcPr>
            <w:tcW w:w="9923" w:type="dxa"/>
            <w:tcBorders>
              <w:top w:val="single" w:sz="4" w:space="0" w:color="auto"/>
              <w:left w:val="single" w:sz="4" w:space="0" w:color="auto"/>
              <w:bottom w:val="single" w:sz="4" w:space="0" w:color="auto"/>
              <w:right w:val="single" w:sz="4" w:space="0" w:color="auto"/>
            </w:tcBorders>
            <w:hideMark/>
          </w:tcPr>
          <w:p w14:paraId="722C25FA" w14:textId="77777777" w:rsidR="00156FBF" w:rsidRDefault="00156FBF" w:rsidP="006659B5">
            <w:pPr>
              <w:pStyle w:val="c18"/>
              <w:spacing w:before="0" w:beforeAutospacing="0" w:after="0" w:afterAutospacing="0"/>
              <w:jc w:val="both"/>
              <w:rPr>
                <w:rStyle w:val="c2"/>
                <w:color w:val="000000"/>
                <w:sz w:val="28"/>
                <w:szCs w:val="28"/>
              </w:rPr>
            </w:pPr>
            <w:r>
              <w:rPr>
                <w:rFonts w:eastAsia="Calibri"/>
                <w:b/>
                <w:lang w:eastAsia="en-US"/>
              </w:rPr>
              <w:t>Занятие 15</w:t>
            </w:r>
            <w:r>
              <w:rPr>
                <w:lang w:eastAsia="en-US"/>
              </w:rPr>
              <w:t xml:space="preserve">. Создание </w:t>
            </w:r>
            <w:proofErr w:type="spellStart"/>
            <w:r>
              <w:rPr>
                <w:lang w:eastAsia="en-US"/>
              </w:rPr>
              <w:t>микрогрупп</w:t>
            </w:r>
            <w:proofErr w:type="spellEnd"/>
            <w:r>
              <w:rPr>
                <w:lang w:eastAsia="en-US"/>
              </w:rPr>
              <w:t xml:space="preserve"> под руководством детей тренеров. «Интеллектуальная» разминка «Вращение». </w:t>
            </w:r>
          </w:p>
          <w:p w14:paraId="22B9D72A" w14:textId="77777777" w:rsidR="00156FBF" w:rsidRDefault="00156FBF" w:rsidP="006659B5">
            <w:pPr>
              <w:pStyle w:val="c18"/>
              <w:spacing w:before="0" w:beforeAutospacing="0" w:after="0" w:afterAutospacing="0"/>
              <w:jc w:val="both"/>
              <w:rPr>
                <w:rFonts w:eastAsia="Calibri"/>
                <w:b/>
              </w:rPr>
            </w:pPr>
            <w:r w:rsidRPr="00C91E17">
              <w:rPr>
                <w:rFonts w:eastAsia="Calibri"/>
                <w:bCs/>
                <w:i/>
                <w:iCs/>
                <w:lang w:eastAsia="en-US"/>
              </w:rPr>
              <w:t>Практика</w:t>
            </w:r>
            <w:r>
              <w:rPr>
                <w:lang w:eastAsia="en-US"/>
              </w:rPr>
              <w:t>. Основная часть занятия проводится в форме мастер-классов. Игра «Не зевай!»</w:t>
            </w:r>
          </w:p>
        </w:tc>
      </w:tr>
      <w:tr w:rsidR="00156FBF" w14:paraId="0D707BFB" w14:textId="77777777" w:rsidTr="006659B5">
        <w:trPr>
          <w:trHeight w:val="373"/>
        </w:trPr>
        <w:tc>
          <w:tcPr>
            <w:tcW w:w="9923" w:type="dxa"/>
            <w:tcBorders>
              <w:top w:val="single" w:sz="4" w:space="0" w:color="auto"/>
              <w:left w:val="single" w:sz="4" w:space="0" w:color="auto"/>
              <w:bottom w:val="single" w:sz="4" w:space="0" w:color="auto"/>
              <w:right w:val="single" w:sz="4" w:space="0" w:color="auto"/>
            </w:tcBorders>
          </w:tcPr>
          <w:p w14:paraId="28B4D5EE" w14:textId="77777777" w:rsidR="00156FBF" w:rsidRDefault="00156FBF" w:rsidP="006659B5">
            <w:pPr>
              <w:pStyle w:val="c18"/>
              <w:spacing w:before="0" w:beforeAutospacing="0" w:after="0" w:afterAutospacing="0"/>
              <w:jc w:val="both"/>
              <w:rPr>
                <w:lang w:eastAsia="en-US"/>
              </w:rPr>
            </w:pPr>
            <w:r w:rsidRPr="00C91E17">
              <w:rPr>
                <w:rFonts w:eastAsia="Calibri"/>
                <w:b/>
                <w:lang w:eastAsia="en-US"/>
              </w:rPr>
              <w:t>Занятие 16</w:t>
            </w:r>
            <w:r w:rsidRPr="00C91E17">
              <w:rPr>
                <w:b/>
                <w:lang w:eastAsia="en-US"/>
              </w:rPr>
              <w:t>.</w:t>
            </w:r>
            <w:r>
              <w:rPr>
                <w:bCs/>
                <w:i/>
                <w:iCs/>
                <w:lang w:eastAsia="en-US"/>
              </w:rPr>
              <w:t xml:space="preserve"> </w:t>
            </w:r>
            <w:r>
              <w:rPr>
                <w:lang w:eastAsia="en-US"/>
              </w:rPr>
              <w:t xml:space="preserve">Дети принимают участие в формулировке правил различных игр. Разминка проводится водящим в рамках единой темы. </w:t>
            </w:r>
          </w:p>
          <w:p w14:paraId="3C7FC9E0" w14:textId="77777777" w:rsidR="00156FBF" w:rsidRDefault="00156FBF" w:rsidP="006659B5">
            <w:pPr>
              <w:pStyle w:val="c18"/>
              <w:spacing w:before="0" w:beforeAutospacing="0" w:after="0" w:afterAutospacing="0"/>
              <w:jc w:val="both"/>
              <w:rPr>
                <w:rFonts w:eastAsia="Calibri"/>
                <w:b/>
              </w:rPr>
            </w:pPr>
            <w:r w:rsidRPr="00C91E17">
              <w:rPr>
                <w:rFonts w:eastAsia="Calibri"/>
                <w:bCs/>
                <w:i/>
                <w:iCs/>
                <w:lang w:eastAsia="en-US"/>
              </w:rPr>
              <w:t>Практика</w:t>
            </w:r>
            <w:r>
              <w:rPr>
                <w:lang w:eastAsia="en-US"/>
              </w:rPr>
              <w:t>. Основная часть занятия. Игровое упражнение «Пенальти», упражнение «Вперёд!», игровое упражнение «Пересылка».</w:t>
            </w:r>
          </w:p>
        </w:tc>
      </w:tr>
      <w:tr w:rsidR="00156FBF" w14:paraId="082C9483" w14:textId="77777777" w:rsidTr="006659B5">
        <w:trPr>
          <w:trHeight w:val="373"/>
        </w:trPr>
        <w:tc>
          <w:tcPr>
            <w:tcW w:w="9923" w:type="dxa"/>
            <w:tcBorders>
              <w:top w:val="single" w:sz="4" w:space="0" w:color="auto"/>
              <w:left w:val="single" w:sz="4" w:space="0" w:color="auto"/>
              <w:bottom w:val="single" w:sz="4" w:space="0" w:color="auto"/>
              <w:right w:val="single" w:sz="4" w:space="0" w:color="auto"/>
            </w:tcBorders>
          </w:tcPr>
          <w:p w14:paraId="2F510B59" w14:textId="77777777" w:rsidR="00156FBF" w:rsidRDefault="00156FBF" w:rsidP="006659B5">
            <w:pPr>
              <w:pStyle w:val="c18"/>
              <w:spacing w:before="0" w:beforeAutospacing="0" w:after="0" w:afterAutospacing="0"/>
              <w:jc w:val="both"/>
              <w:rPr>
                <w:lang w:eastAsia="en-US"/>
              </w:rPr>
            </w:pPr>
            <w:r>
              <w:rPr>
                <w:rFonts w:eastAsia="Calibri"/>
                <w:b/>
                <w:lang w:eastAsia="en-US"/>
              </w:rPr>
              <w:lastRenderedPageBreak/>
              <w:t>Занятие 17</w:t>
            </w:r>
            <w:r>
              <w:rPr>
                <w:lang w:eastAsia="en-US"/>
              </w:rPr>
              <w:t xml:space="preserve">. Работа в тренировочных группах под руководством детей-тренеров. Разминка «Круг превращений», игра «Кто летает, кто плавает, кто ползает…». </w:t>
            </w:r>
          </w:p>
          <w:p w14:paraId="532D33E4" w14:textId="77777777" w:rsidR="00156FBF" w:rsidRPr="00C91E17" w:rsidRDefault="00156FBF" w:rsidP="006659B5">
            <w:pPr>
              <w:pStyle w:val="c18"/>
              <w:spacing w:before="0" w:beforeAutospacing="0" w:after="0" w:afterAutospacing="0"/>
              <w:jc w:val="both"/>
              <w:rPr>
                <w:color w:val="000000"/>
                <w:sz w:val="28"/>
                <w:szCs w:val="28"/>
              </w:rPr>
            </w:pPr>
            <w:r w:rsidRPr="00C91E17">
              <w:rPr>
                <w:rFonts w:eastAsia="Calibri"/>
                <w:bCs/>
                <w:i/>
                <w:iCs/>
                <w:lang w:eastAsia="en-US"/>
              </w:rPr>
              <w:t>Практика</w:t>
            </w:r>
            <w:r>
              <w:rPr>
                <w:lang w:eastAsia="en-US"/>
              </w:rPr>
              <w:t>. Основная часть занятия проводится в форме мастер-классов. Мини-соревнование на базе освоенных детьми комбинаций. Игровое упражнение «Пенальти».</w:t>
            </w:r>
          </w:p>
        </w:tc>
      </w:tr>
      <w:tr w:rsidR="00156FBF" w14:paraId="734785DD" w14:textId="77777777" w:rsidTr="006659B5">
        <w:trPr>
          <w:trHeight w:val="373"/>
        </w:trPr>
        <w:tc>
          <w:tcPr>
            <w:tcW w:w="9923" w:type="dxa"/>
            <w:tcBorders>
              <w:top w:val="single" w:sz="4" w:space="0" w:color="auto"/>
              <w:left w:val="single" w:sz="4" w:space="0" w:color="auto"/>
              <w:bottom w:val="single" w:sz="4" w:space="0" w:color="auto"/>
              <w:right w:val="single" w:sz="4" w:space="0" w:color="auto"/>
            </w:tcBorders>
          </w:tcPr>
          <w:p w14:paraId="314A2189" w14:textId="77777777" w:rsidR="00156FBF" w:rsidRDefault="00156FBF" w:rsidP="006659B5">
            <w:pPr>
              <w:pStyle w:val="c18"/>
              <w:spacing w:before="0" w:beforeAutospacing="0" w:after="0" w:afterAutospacing="0"/>
              <w:jc w:val="both"/>
              <w:rPr>
                <w:lang w:eastAsia="en-US"/>
              </w:rPr>
            </w:pPr>
            <w:r>
              <w:rPr>
                <w:rFonts w:eastAsia="Calibri"/>
                <w:b/>
                <w:lang w:eastAsia="en-US"/>
              </w:rPr>
              <w:t>Занятие 18.</w:t>
            </w:r>
            <w:r>
              <w:rPr>
                <w:lang w:eastAsia="en-US"/>
              </w:rPr>
              <w:t xml:space="preserve"> «День пионербола». Ознакомление детей с сутью и правилами игры пионербол, отработка перехода игроков на новые игровые места. Разминка дополняется упражнениями, направленными на освоение элементов игры пионербол. </w:t>
            </w:r>
          </w:p>
          <w:p w14:paraId="03F5443D" w14:textId="77777777" w:rsidR="00156FBF" w:rsidRPr="00C91E17" w:rsidRDefault="00156FBF" w:rsidP="006659B5">
            <w:pPr>
              <w:pStyle w:val="c18"/>
              <w:spacing w:before="0" w:beforeAutospacing="0" w:after="0" w:afterAutospacing="0"/>
              <w:jc w:val="both"/>
              <w:rPr>
                <w:color w:val="000000"/>
                <w:sz w:val="28"/>
                <w:szCs w:val="28"/>
              </w:rPr>
            </w:pPr>
            <w:r w:rsidRPr="00C91E17">
              <w:rPr>
                <w:rFonts w:eastAsia="Calibri"/>
                <w:bCs/>
                <w:i/>
                <w:iCs/>
                <w:lang w:eastAsia="en-US"/>
              </w:rPr>
              <w:t>Практика</w:t>
            </w:r>
            <w:r>
              <w:rPr>
                <w:lang w:eastAsia="en-US"/>
              </w:rPr>
              <w:t>. Основная часть занятия: игра «Есть контакт», игра «Снежная крепость», игра пионербол по упрощённым правилам. Выбираются капитаны и судья.</w:t>
            </w:r>
          </w:p>
        </w:tc>
      </w:tr>
      <w:tr w:rsidR="00156FBF" w14:paraId="39120E0B" w14:textId="77777777" w:rsidTr="006659B5">
        <w:trPr>
          <w:trHeight w:val="373"/>
        </w:trPr>
        <w:tc>
          <w:tcPr>
            <w:tcW w:w="9923" w:type="dxa"/>
            <w:tcBorders>
              <w:top w:val="single" w:sz="4" w:space="0" w:color="auto"/>
              <w:left w:val="single" w:sz="4" w:space="0" w:color="auto"/>
              <w:bottom w:val="single" w:sz="4" w:space="0" w:color="auto"/>
              <w:right w:val="single" w:sz="4" w:space="0" w:color="auto"/>
            </w:tcBorders>
          </w:tcPr>
          <w:p w14:paraId="19E767D9" w14:textId="77777777" w:rsidR="00156FBF" w:rsidRDefault="00156FBF" w:rsidP="006659B5">
            <w:pPr>
              <w:pStyle w:val="c18"/>
              <w:spacing w:before="0" w:beforeAutospacing="0" w:after="0" w:afterAutospacing="0"/>
              <w:jc w:val="both"/>
              <w:rPr>
                <w:lang w:eastAsia="en-US"/>
              </w:rPr>
            </w:pPr>
            <w:r>
              <w:rPr>
                <w:rFonts w:eastAsia="Calibri"/>
                <w:b/>
                <w:lang w:eastAsia="en-US"/>
              </w:rPr>
              <w:t>Занятие 19.</w:t>
            </w:r>
            <w:r>
              <w:rPr>
                <w:lang w:eastAsia="en-US"/>
              </w:rPr>
              <w:t xml:space="preserve"> План занятия составляется с учётом предложенных детьми подвижных игр. Разминка «Деля-неделя». </w:t>
            </w:r>
          </w:p>
          <w:p w14:paraId="5D87AD59" w14:textId="77777777" w:rsidR="00156FBF" w:rsidRPr="00C91E17" w:rsidRDefault="00156FBF" w:rsidP="006659B5">
            <w:pPr>
              <w:pStyle w:val="c18"/>
              <w:spacing w:before="0" w:beforeAutospacing="0" w:after="0" w:afterAutospacing="0"/>
              <w:jc w:val="both"/>
              <w:rPr>
                <w:color w:val="000000"/>
                <w:sz w:val="28"/>
                <w:szCs w:val="28"/>
              </w:rPr>
            </w:pPr>
            <w:r w:rsidRPr="00C91E17">
              <w:rPr>
                <w:rFonts w:eastAsia="Calibri"/>
                <w:bCs/>
                <w:i/>
                <w:iCs/>
                <w:lang w:eastAsia="en-US"/>
              </w:rPr>
              <w:t>Практика</w:t>
            </w:r>
            <w:r>
              <w:rPr>
                <w:lang w:eastAsia="en-US"/>
              </w:rPr>
              <w:t>. Основная часть занятия. Подвижная игра с мячом проводится назначенным ведущим. Игра пионербол по упрощённым правилам. Свободная игра в теннис в парах.</w:t>
            </w:r>
          </w:p>
        </w:tc>
      </w:tr>
      <w:tr w:rsidR="00156FBF" w14:paraId="005626A5" w14:textId="77777777" w:rsidTr="006659B5">
        <w:trPr>
          <w:trHeight w:val="373"/>
        </w:trPr>
        <w:tc>
          <w:tcPr>
            <w:tcW w:w="9923" w:type="dxa"/>
            <w:tcBorders>
              <w:top w:val="single" w:sz="4" w:space="0" w:color="auto"/>
              <w:left w:val="single" w:sz="4" w:space="0" w:color="auto"/>
              <w:bottom w:val="single" w:sz="4" w:space="0" w:color="auto"/>
              <w:right w:val="single" w:sz="4" w:space="0" w:color="auto"/>
            </w:tcBorders>
          </w:tcPr>
          <w:p w14:paraId="04B18641" w14:textId="77777777" w:rsidR="00156FBF" w:rsidRDefault="00156FBF" w:rsidP="006659B5">
            <w:pPr>
              <w:pStyle w:val="c18"/>
              <w:spacing w:before="0" w:beforeAutospacing="0" w:after="0" w:afterAutospacing="0"/>
              <w:jc w:val="both"/>
              <w:rPr>
                <w:lang w:eastAsia="en-US"/>
              </w:rPr>
            </w:pPr>
            <w:proofErr w:type="gramStart"/>
            <w:r>
              <w:rPr>
                <w:rFonts w:eastAsia="Calibri"/>
                <w:b/>
                <w:lang w:eastAsia="en-US"/>
              </w:rPr>
              <w:t>Занятие  20</w:t>
            </w:r>
            <w:proofErr w:type="gramEnd"/>
            <w:r>
              <w:rPr>
                <w:lang w:eastAsia="en-US"/>
              </w:rPr>
              <w:t xml:space="preserve">. Проводится разминка по выбору детей. Основная часть занятия. Подвижная игра с мячом проводится детьми самостоятельно. </w:t>
            </w:r>
          </w:p>
          <w:p w14:paraId="29781F51" w14:textId="77777777" w:rsidR="00156FBF" w:rsidRPr="00C91E17" w:rsidRDefault="00156FBF" w:rsidP="006659B5">
            <w:pPr>
              <w:pStyle w:val="c18"/>
              <w:spacing w:before="0" w:beforeAutospacing="0" w:after="0" w:afterAutospacing="0"/>
              <w:jc w:val="both"/>
              <w:rPr>
                <w:color w:val="000000"/>
                <w:sz w:val="28"/>
                <w:szCs w:val="28"/>
              </w:rPr>
            </w:pPr>
            <w:r w:rsidRPr="00C91E17">
              <w:rPr>
                <w:rFonts w:eastAsia="Calibri"/>
                <w:bCs/>
                <w:i/>
                <w:iCs/>
                <w:lang w:eastAsia="en-US"/>
              </w:rPr>
              <w:t>Практика</w:t>
            </w:r>
            <w:r>
              <w:rPr>
                <w:lang w:eastAsia="en-US"/>
              </w:rPr>
              <w:t>. Игра «Магический квадрат» с мячом, с ракетками и воланом в форме соревнования. Упражнение «В четыре руки». Свободная игра в теннис в парах.</w:t>
            </w:r>
          </w:p>
        </w:tc>
      </w:tr>
      <w:tr w:rsidR="00156FBF" w14:paraId="7A2A85F3" w14:textId="77777777" w:rsidTr="006659B5">
        <w:trPr>
          <w:trHeight w:val="373"/>
        </w:trPr>
        <w:tc>
          <w:tcPr>
            <w:tcW w:w="9923" w:type="dxa"/>
            <w:tcBorders>
              <w:top w:val="single" w:sz="4" w:space="0" w:color="auto"/>
              <w:left w:val="single" w:sz="4" w:space="0" w:color="auto"/>
              <w:bottom w:val="single" w:sz="4" w:space="0" w:color="auto"/>
              <w:right w:val="single" w:sz="4" w:space="0" w:color="auto"/>
            </w:tcBorders>
          </w:tcPr>
          <w:p w14:paraId="04152E9C" w14:textId="77777777" w:rsidR="00156FBF" w:rsidRDefault="00156FBF" w:rsidP="006659B5">
            <w:pPr>
              <w:pStyle w:val="c18"/>
              <w:spacing w:before="0" w:beforeAutospacing="0" w:after="0" w:afterAutospacing="0"/>
              <w:jc w:val="both"/>
              <w:rPr>
                <w:lang w:eastAsia="en-US"/>
              </w:rPr>
            </w:pPr>
            <w:r>
              <w:rPr>
                <w:rFonts w:eastAsia="Calibri"/>
                <w:b/>
                <w:lang w:eastAsia="en-US"/>
              </w:rPr>
              <w:t>Занятие 21.</w:t>
            </w:r>
            <w:r>
              <w:rPr>
                <w:lang w:eastAsia="en-US"/>
              </w:rPr>
              <w:t xml:space="preserve"> Разминка «Фигуры». Игра «Не зевай!». </w:t>
            </w:r>
          </w:p>
          <w:p w14:paraId="3BA9BFA9" w14:textId="77777777" w:rsidR="00156FBF" w:rsidRPr="00C91E17" w:rsidRDefault="00156FBF" w:rsidP="006659B5">
            <w:pPr>
              <w:pStyle w:val="c18"/>
              <w:spacing w:before="0" w:beforeAutospacing="0" w:after="0" w:afterAutospacing="0"/>
              <w:jc w:val="both"/>
              <w:rPr>
                <w:color w:val="000000"/>
                <w:sz w:val="28"/>
                <w:szCs w:val="28"/>
              </w:rPr>
            </w:pPr>
            <w:r w:rsidRPr="00C91E17">
              <w:rPr>
                <w:rFonts w:eastAsia="Calibri"/>
                <w:bCs/>
                <w:i/>
                <w:iCs/>
                <w:lang w:eastAsia="en-US"/>
              </w:rPr>
              <w:t>Практика</w:t>
            </w:r>
            <w:r>
              <w:rPr>
                <w:lang w:eastAsia="en-US"/>
              </w:rPr>
              <w:t xml:space="preserve">. Основная часть занятия. Свободная игра в бадминтон в парах; в четвёрках. Отработка элементов спортивных игр по индивидуальным заданиям. Эстафета «Баскетбол». </w:t>
            </w:r>
          </w:p>
        </w:tc>
      </w:tr>
      <w:tr w:rsidR="00156FBF" w14:paraId="5EEE8048" w14:textId="77777777" w:rsidTr="006659B5">
        <w:trPr>
          <w:trHeight w:val="132"/>
        </w:trPr>
        <w:tc>
          <w:tcPr>
            <w:tcW w:w="9923" w:type="dxa"/>
            <w:tcBorders>
              <w:top w:val="single" w:sz="4" w:space="0" w:color="auto"/>
              <w:left w:val="single" w:sz="4" w:space="0" w:color="auto"/>
              <w:bottom w:val="single" w:sz="4" w:space="0" w:color="auto"/>
              <w:right w:val="single" w:sz="4" w:space="0" w:color="auto"/>
            </w:tcBorders>
            <w:hideMark/>
          </w:tcPr>
          <w:p w14:paraId="4C61C73E" w14:textId="77777777" w:rsidR="00156FBF" w:rsidRDefault="00156FBF" w:rsidP="006659B5">
            <w:pPr>
              <w:pStyle w:val="c18"/>
              <w:spacing w:before="0" w:beforeAutospacing="0" w:after="0" w:afterAutospacing="0"/>
              <w:jc w:val="both"/>
              <w:rPr>
                <w:lang w:eastAsia="en-US"/>
              </w:rPr>
            </w:pPr>
            <w:r>
              <w:rPr>
                <w:rFonts w:eastAsia="Calibri"/>
                <w:b/>
                <w:lang w:eastAsia="en-US"/>
              </w:rPr>
              <w:t>Занятие 22.</w:t>
            </w:r>
            <w:r>
              <w:rPr>
                <w:lang w:eastAsia="en-US"/>
              </w:rPr>
              <w:t xml:space="preserve"> Формирование группы под руководством </w:t>
            </w:r>
            <w:proofErr w:type="spellStart"/>
            <w:r>
              <w:rPr>
                <w:lang w:eastAsia="en-US"/>
              </w:rPr>
              <w:t>детейтренеров</w:t>
            </w:r>
            <w:proofErr w:type="spellEnd"/>
            <w:r>
              <w:rPr>
                <w:lang w:eastAsia="en-US"/>
              </w:rPr>
              <w:t xml:space="preserve"> в соответствии с результатами дошкольников. Разминка «Фигуры», игровое задание «Живые узоры».</w:t>
            </w:r>
          </w:p>
          <w:p w14:paraId="5E257B0D" w14:textId="77777777" w:rsidR="00156FBF" w:rsidRDefault="00156FBF" w:rsidP="006659B5">
            <w:pPr>
              <w:pStyle w:val="c18"/>
              <w:spacing w:before="0" w:beforeAutospacing="0" w:after="0" w:afterAutospacing="0"/>
              <w:jc w:val="both"/>
              <w:rPr>
                <w:rFonts w:eastAsia="Calibri"/>
                <w:b/>
                <w:lang w:eastAsia="en-US"/>
              </w:rPr>
            </w:pPr>
            <w:r w:rsidRPr="00C91E17">
              <w:rPr>
                <w:rFonts w:eastAsia="Calibri"/>
                <w:bCs/>
                <w:i/>
                <w:iCs/>
                <w:lang w:eastAsia="en-US"/>
              </w:rPr>
              <w:t>Практика</w:t>
            </w:r>
            <w:r>
              <w:rPr>
                <w:lang w:eastAsia="en-US"/>
              </w:rPr>
              <w:t>. Основная часть занятия проходит в форме мастер-классов. Игра «Футбольный» баскетбол». Команда-победитель проводит подвижную игру с мячом.</w:t>
            </w:r>
          </w:p>
        </w:tc>
      </w:tr>
      <w:tr w:rsidR="00156FBF" w14:paraId="68D5E22F" w14:textId="77777777" w:rsidTr="006659B5">
        <w:trPr>
          <w:trHeight w:val="373"/>
        </w:trPr>
        <w:tc>
          <w:tcPr>
            <w:tcW w:w="9923" w:type="dxa"/>
            <w:tcBorders>
              <w:top w:val="single" w:sz="4" w:space="0" w:color="auto"/>
              <w:left w:val="single" w:sz="4" w:space="0" w:color="auto"/>
              <w:bottom w:val="single" w:sz="4" w:space="0" w:color="auto"/>
              <w:right w:val="single" w:sz="4" w:space="0" w:color="auto"/>
            </w:tcBorders>
          </w:tcPr>
          <w:p w14:paraId="7EBC2CD5" w14:textId="77777777" w:rsidR="00156FBF" w:rsidRDefault="00156FBF" w:rsidP="006659B5">
            <w:pPr>
              <w:pStyle w:val="c18"/>
              <w:spacing w:before="0" w:beforeAutospacing="0" w:after="0" w:afterAutospacing="0"/>
              <w:jc w:val="both"/>
              <w:rPr>
                <w:rStyle w:val="c2"/>
                <w:color w:val="000000"/>
                <w:sz w:val="28"/>
                <w:szCs w:val="28"/>
              </w:rPr>
            </w:pPr>
            <w:r>
              <w:rPr>
                <w:rFonts w:eastAsia="Calibri"/>
                <w:b/>
                <w:lang w:eastAsia="en-US"/>
              </w:rPr>
              <w:t>Занятие 23.</w:t>
            </w:r>
            <w:r>
              <w:rPr>
                <w:lang w:eastAsia="en-US"/>
              </w:rPr>
              <w:t xml:space="preserve"> Дети должны определить ход предстоящего занятия по результатам игры «Найди подсказку». Разминка «Фигуры», игровое задание «Геометрические узоры». </w:t>
            </w:r>
          </w:p>
          <w:p w14:paraId="1410F00D" w14:textId="77777777" w:rsidR="00156FBF" w:rsidRPr="00C91E17" w:rsidRDefault="00156FBF" w:rsidP="006659B5">
            <w:pPr>
              <w:pStyle w:val="c18"/>
              <w:spacing w:before="0" w:beforeAutospacing="0" w:after="0" w:afterAutospacing="0"/>
              <w:jc w:val="both"/>
              <w:rPr>
                <w:color w:val="000000"/>
                <w:sz w:val="28"/>
                <w:szCs w:val="28"/>
                <w:lang w:eastAsia="en-US"/>
              </w:rPr>
            </w:pPr>
            <w:r w:rsidRPr="00C91E17">
              <w:rPr>
                <w:rFonts w:eastAsia="Calibri"/>
                <w:bCs/>
                <w:i/>
                <w:iCs/>
                <w:lang w:eastAsia="en-US"/>
              </w:rPr>
              <w:t>Практика</w:t>
            </w:r>
            <w:r>
              <w:rPr>
                <w:lang w:eastAsia="en-US"/>
              </w:rPr>
              <w:t>. Основная часть занятия. Игровое упражнение «Конвейер». Игра пионербол по упрощённым правилам: капитаны организуют выполнение тренировочных упражнений.</w:t>
            </w:r>
          </w:p>
        </w:tc>
      </w:tr>
      <w:tr w:rsidR="00156FBF" w14:paraId="716D631C" w14:textId="77777777" w:rsidTr="006659B5">
        <w:trPr>
          <w:trHeight w:val="373"/>
        </w:trPr>
        <w:tc>
          <w:tcPr>
            <w:tcW w:w="9923" w:type="dxa"/>
            <w:tcBorders>
              <w:top w:val="single" w:sz="4" w:space="0" w:color="auto"/>
              <w:left w:val="single" w:sz="4" w:space="0" w:color="auto"/>
              <w:bottom w:val="single" w:sz="4" w:space="0" w:color="auto"/>
              <w:right w:val="single" w:sz="4" w:space="0" w:color="auto"/>
            </w:tcBorders>
          </w:tcPr>
          <w:p w14:paraId="70531F81" w14:textId="77777777" w:rsidR="00156FBF" w:rsidRDefault="00156FBF" w:rsidP="006659B5">
            <w:pPr>
              <w:pStyle w:val="c18"/>
              <w:spacing w:before="0" w:beforeAutospacing="0" w:after="0" w:afterAutospacing="0"/>
              <w:jc w:val="both"/>
              <w:rPr>
                <w:rFonts w:eastAsia="Calibri"/>
                <w:b/>
                <w:lang w:eastAsia="en-US"/>
              </w:rPr>
            </w:pPr>
            <w:r>
              <w:rPr>
                <w:rFonts w:eastAsia="Calibri"/>
                <w:b/>
                <w:lang w:eastAsia="en-US"/>
              </w:rPr>
              <w:t>Занятие 24.</w:t>
            </w:r>
            <w:r>
              <w:rPr>
                <w:lang w:eastAsia="en-US"/>
              </w:rPr>
              <w:t xml:space="preserve"> Работа строится по заданиям, составленным детьми друг для друга. Разминка «Круг превращение».</w:t>
            </w:r>
          </w:p>
          <w:p w14:paraId="3FEC906C" w14:textId="77777777" w:rsidR="00156FBF" w:rsidRPr="00A429FD" w:rsidRDefault="00156FBF" w:rsidP="006659B5">
            <w:pPr>
              <w:pStyle w:val="c18"/>
              <w:spacing w:before="0" w:beforeAutospacing="0" w:after="0" w:afterAutospacing="0"/>
              <w:jc w:val="both"/>
              <w:rPr>
                <w:color w:val="000000"/>
                <w:sz w:val="28"/>
                <w:szCs w:val="28"/>
              </w:rPr>
            </w:pPr>
            <w:r w:rsidRPr="00A429FD">
              <w:rPr>
                <w:rFonts w:eastAsia="Calibri"/>
                <w:bCs/>
                <w:i/>
                <w:iCs/>
                <w:lang w:eastAsia="en-US"/>
              </w:rPr>
              <w:t>Практика</w:t>
            </w:r>
            <w:r w:rsidRPr="00A429FD">
              <w:rPr>
                <w:bCs/>
                <w:i/>
                <w:iCs/>
                <w:lang w:eastAsia="en-US"/>
              </w:rPr>
              <w:t>.</w:t>
            </w:r>
            <w:r>
              <w:rPr>
                <w:lang w:eastAsia="en-US"/>
              </w:rPr>
              <w:t xml:space="preserve"> Основная часть занятия. Пары детей работают по индивидуальным заданиям. Дошкольники самостоятельно проводят подвижные игры. </w:t>
            </w:r>
          </w:p>
        </w:tc>
      </w:tr>
      <w:tr w:rsidR="00156FBF" w14:paraId="0381CC25" w14:textId="77777777" w:rsidTr="006659B5">
        <w:trPr>
          <w:trHeight w:val="373"/>
        </w:trPr>
        <w:tc>
          <w:tcPr>
            <w:tcW w:w="9923" w:type="dxa"/>
            <w:tcBorders>
              <w:top w:val="single" w:sz="4" w:space="0" w:color="auto"/>
              <w:left w:val="single" w:sz="4" w:space="0" w:color="auto"/>
              <w:bottom w:val="single" w:sz="4" w:space="0" w:color="auto"/>
              <w:right w:val="single" w:sz="4" w:space="0" w:color="auto"/>
            </w:tcBorders>
          </w:tcPr>
          <w:p w14:paraId="0C802E3F" w14:textId="77777777" w:rsidR="00156FBF" w:rsidRDefault="00156FBF" w:rsidP="006659B5">
            <w:pPr>
              <w:pStyle w:val="c18"/>
              <w:spacing w:before="0" w:beforeAutospacing="0" w:after="0" w:afterAutospacing="0"/>
              <w:jc w:val="both"/>
              <w:rPr>
                <w:lang w:eastAsia="en-US"/>
              </w:rPr>
            </w:pPr>
            <w:r>
              <w:rPr>
                <w:rFonts w:eastAsia="Calibri"/>
                <w:b/>
                <w:lang w:eastAsia="en-US"/>
              </w:rPr>
              <w:t>Занятие 25.</w:t>
            </w:r>
            <w:r>
              <w:rPr>
                <w:lang w:eastAsia="en-US"/>
              </w:rPr>
              <w:t xml:space="preserve"> Работа планируется на основе карточек, составленных детьми. Разминка «Крылья, ноги и хвосты». </w:t>
            </w:r>
          </w:p>
          <w:p w14:paraId="2C7AF124" w14:textId="77777777" w:rsidR="00156FBF" w:rsidRPr="00A429FD" w:rsidRDefault="00156FBF" w:rsidP="006659B5">
            <w:pPr>
              <w:pStyle w:val="c18"/>
              <w:spacing w:before="0" w:beforeAutospacing="0" w:after="0" w:afterAutospacing="0"/>
              <w:jc w:val="both"/>
              <w:rPr>
                <w:color w:val="000000"/>
                <w:sz w:val="28"/>
                <w:szCs w:val="28"/>
              </w:rPr>
            </w:pPr>
            <w:r w:rsidRPr="00A429FD">
              <w:rPr>
                <w:rFonts w:eastAsia="Calibri"/>
                <w:bCs/>
                <w:i/>
                <w:iCs/>
                <w:lang w:eastAsia="en-US"/>
              </w:rPr>
              <w:t>Практика</w:t>
            </w:r>
            <w:r>
              <w:rPr>
                <w:lang w:eastAsia="en-US"/>
              </w:rPr>
              <w:t xml:space="preserve">. Основная часть занятия. Игровое упражнение «Ваньки-встаньки». Свободная игра в парах в </w:t>
            </w:r>
            <w:proofErr w:type="gramStart"/>
            <w:r>
              <w:rPr>
                <w:lang w:eastAsia="en-US"/>
              </w:rPr>
              <w:t>теннис  с</w:t>
            </w:r>
            <w:proofErr w:type="gramEnd"/>
            <w:r>
              <w:rPr>
                <w:lang w:eastAsia="en-US"/>
              </w:rPr>
              <w:t xml:space="preserve"> соблюдением основных правил. Дидактическая игра «Продолжи предложение».</w:t>
            </w:r>
          </w:p>
        </w:tc>
      </w:tr>
      <w:tr w:rsidR="00156FBF" w14:paraId="6F9BBFCC" w14:textId="77777777" w:rsidTr="006659B5">
        <w:trPr>
          <w:trHeight w:val="373"/>
        </w:trPr>
        <w:tc>
          <w:tcPr>
            <w:tcW w:w="9923" w:type="dxa"/>
            <w:tcBorders>
              <w:top w:val="single" w:sz="4" w:space="0" w:color="auto"/>
              <w:left w:val="single" w:sz="4" w:space="0" w:color="auto"/>
              <w:bottom w:val="single" w:sz="4" w:space="0" w:color="auto"/>
              <w:right w:val="single" w:sz="4" w:space="0" w:color="auto"/>
            </w:tcBorders>
          </w:tcPr>
          <w:p w14:paraId="258167A8" w14:textId="77777777" w:rsidR="00156FBF" w:rsidRDefault="00156FBF" w:rsidP="006659B5">
            <w:pPr>
              <w:pStyle w:val="c18"/>
              <w:spacing w:before="0" w:beforeAutospacing="0" w:after="0" w:afterAutospacing="0"/>
              <w:jc w:val="both"/>
              <w:rPr>
                <w:lang w:eastAsia="en-US"/>
              </w:rPr>
            </w:pPr>
            <w:r>
              <w:rPr>
                <w:rFonts w:eastAsia="Calibri"/>
                <w:b/>
                <w:lang w:eastAsia="en-US"/>
              </w:rPr>
              <w:t>Занятие 26.</w:t>
            </w:r>
            <w:r>
              <w:rPr>
                <w:lang w:eastAsia="en-US"/>
              </w:rPr>
              <w:t xml:space="preserve"> Подготовка к предстоящим соревнованиям. Упражнения разминки по очереди предлагают все дети группы. </w:t>
            </w:r>
          </w:p>
          <w:p w14:paraId="7072650E" w14:textId="77777777" w:rsidR="00156FBF" w:rsidRPr="00A429FD" w:rsidRDefault="00156FBF" w:rsidP="006659B5">
            <w:pPr>
              <w:pStyle w:val="c18"/>
              <w:spacing w:before="0" w:beforeAutospacing="0" w:after="0" w:afterAutospacing="0"/>
              <w:jc w:val="both"/>
              <w:rPr>
                <w:color w:val="000000"/>
                <w:sz w:val="28"/>
                <w:szCs w:val="28"/>
              </w:rPr>
            </w:pPr>
            <w:r w:rsidRPr="00A429FD">
              <w:rPr>
                <w:rFonts w:eastAsia="Calibri"/>
                <w:bCs/>
                <w:i/>
                <w:iCs/>
                <w:lang w:eastAsia="en-US"/>
              </w:rPr>
              <w:t>Практика</w:t>
            </w:r>
            <w:r>
              <w:rPr>
                <w:lang w:eastAsia="en-US"/>
              </w:rPr>
              <w:t>. Основная часть занятия. Эстафета «На все руки мастер» дополняется заданиями, требующими концентрации внимания, согласованности действий, быстроты реакции, четкого понимания инструкции. Игра «Горелки».</w:t>
            </w:r>
          </w:p>
        </w:tc>
      </w:tr>
      <w:tr w:rsidR="00156FBF" w14:paraId="0C35FA3B" w14:textId="77777777" w:rsidTr="006659B5">
        <w:trPr>
          <w:trHeight w:val="373"/>
        </w:trPr>
        <w:tc>
          <w:tcPr>
            <w:tcW w:w="9923" w:type="dxa"/>
            <w:tcBorders>
              <w:top w:val="single" w:sz="4" w:space="0" w:color="auto"/>
              <w:left w:val="single" w:sz="4" w:space="0" w:color="auto"/>
              <w:bottom w:val="single" w:sz="4" w:space="0" w:color="auto"/>
              <w:right w:val="single" w:sz="4" w:space="0" w:color="auto"/>
            </w:tcBorders>
            <w:hideMark/>
          </w:tcPr>
          <w:p w14:paraId="4519DCBC" w14:textId="77777777" w:rsidR="00156FBF" w:rsidRDefault="00156FBF" w:rsidP="006659B5">
            <w:pPr>
              <w:pStyle w:val="c18"/>
              <w:spacing w:before="0" w:beforeAutospacing="0" w:after="0" w:afterAutospacing="0"/>
              <w:jc w:val="both"/>
              <w:rPr>
                <w:rFonts w:eastAsia="Calibri"/>
                <w:b/>
                <w:lang w:eastAsia="en-US"/>
              </w:rPr>
            </w:pPr>
            <w:r>
              <w:rPr>
                <w:rFonts w:eastAsia="Calibri"/>
                <w:b/>
                <w:lang w:eastAsia="en-US"/>
              </w:rPr>
              <w:t>Занятие 27.</w:t>
            </w:r>
            <w:r>
              <w:rPr>
                <w:lang w:eastAsia="en-US"/>
              </w:rPr>
              <w:t xml:space="preserve"> Спартакиада. 1-й тур (теоретический). 2-й тур. Упражнения общей физической подготовки (ОФП) (конкурс «Кто больше?!»); конкурс «Самый меткий». 3-й тур. Пионербол. </w:t>
            </w:r>
          </w:p>
        </w:tc>
      </w:tr>
      <w:tr w:rsidR="00156FBF" w14:paraId="5371242F" w14:textId="77777777" w:rsidTr="006659B5">
        <w:trPr>
          <w:trHeight w:val="373"/>
        </w:trPr>
        <w:tc>
          <w:tcPr>
            <w:tcW w:w="9923" w:type="dxa"/>
            <w:tcBorders>
              <w:top w:val="single" w:sz="4" w:space="0" w:color="auto"/>
              <w:left w:val="single" w:sz="4" w:space="0" w:color="auto"/>
              <w:bottom w:val="single" w:sz="4" w:space="0" w:color="auto"/>
              <w:right w:val="single" w:sz="4" w:space="0" w:color="auto"/>
            </w:tcBorders>
            <w:hideMark/>
          </w:tcPr>
          <w:p w14:paraId="0DCD6C6C" w14:textId="77777777" w:rsidR="00156FBF" w:rsidRDefault="00156FBF" w:rsidP="006659B5">
            <w:pPr>
              <w:pStyle w:val="c18"/>
              <w:spacing w:before="0" w:beforeAutospacing="0" w:after="0" w:afterAutospacing="0"/>
              <w:jc w:val="both"/>
              <w:rPr>
                <w:rStyle w:val="c2"/>
                <w:color w:val="000000"/>
                <w:sz w:val="28"/>
                <w:szCs w:val="28"/>
              </w:rPr>
            </w:pPr>
            <w:r>
              <w:rPr>
                <w:rFonts w:eastAsia="Calibri"/>
                <w:b/>
                <w:lang w:eastAsia="en-US"/>
              </w:rPr>
              <w:t>Занятие 28.</w:t>
            </w:r>
            <w:r>
              <w:rPr>
                <w:lang w:eastAsia="en-US"/>
              </w:rPr>
              <w:t xml:space="preserve"> Отработка выполнения в движении освоенных детьми элементов спортивных игр теннис и баскетбол. Разминка проводится командой, победившей в спартакиаде. </w:t>
            </w:r>
          </w:p>
          <w:p w14:paraId="1CC52D8C" w14:textId="77777777" w:rsidR="00156FBF" w:rsidRDefault="00156FBF" w:rsidP="006659B5">
            <w:pPr>
              <w:pStyle w:val="c18"/>
              <w:spacing w:before="0" w:beforeAutospacing="0" w:after="0" w:afterAutospacing="0"/>
              <w:jc w:val="both"/>
              <w:rPr>
                <w:rFonts w:eastAsia="Calibri"/>
                <w:b/>
              </w:rPr>
            </w:pPr>
            <w:r w:rsidRPr="00A429FD">
              <w:rPr>
                <w:rFonts w:eastAsia="Calibri"/>
                <w:bCs/>
                <w:i/>
                <w:iCs/>
                <w:lang w:eastAsia="en-US"/>
              </w:rPr>
              <w:t>Практика</w:t>
            </w:r>
            <w:r>
              <w:rPr>
                <w:lang w:eastAsia="en-US"/>
              </w:rPr>
              <w:t>. Основная часть занятия. Игра «Крабы» с ракетками и мячом, с баскетбольным мячом. Игра «Зигзаг».</w:t>
            </w:r>
          </w:p>
        </w:tc>
      </w:tr>
      <w:tr w:rsidR="00156FBF" w14:paraId="4EC42E58" w14:textId="77777777" w:rsidTr="006659B5">
        <w:trPr>
          <w:trHeight w:val="373"/>
        </w:trPr>
        <w:tc>
          <w:tcPr>
            <w:tcW w:w="9923" w:type="dxa"/>
            <w:tcBorders>
              <w:top w:val="single" w:sz="4" w:space="0" w:color="auto"/>
              <w:left w:val="single" w:sz="4" w:space="0" w:color="auto"/>
              <w:bottom w:val="single" w:sz="4" w:space="0" w:color="auto"/>
              <w:right w:val="single" w:sz="4" w:space="0" w:color="auto"/>
            </w:tcBorders>
          </w:tcPr>
          <w:p w14:paraId="3685EE20" w14:textId="77777777" w:rsidR="00156FBF" w:rsidRDefault="00156FBF" w:rsidP="006659B5">
            <w:pPr>
              <w:pStyle w:val="c18"/>
              <w:spacing w:before="0" w:beforeAutospacing="0" w:after="0" w:afterAutospacing="0"/>
              <w:jc w:val="both"/>
              <w:rPr>
                <w:lang w:eastAsia="en-US"/>
              </w:rPr>
            </w:pPr>
            <w:r>
              <w:rPr>
                <w:rFonts w:eastAsia="Calibri"/>
                <w:b/>
                <w:lang w:eastAsia="en-US"/>
              </w:rPr>
              <w:t>Занятие 29</w:t>
            </w:r>
            <w:r>
              <w:rPr>
                <w:lang w:eastAsia="en-US"/>
              </w:rPr>
              <w:t xml:space="preserve">. День Левши. Разминка «Левой, левой». </w:t>
            </w:r>
          </w:p>
          <w:p w14:paraId="4B0D0D4D" w14:textId="77777777" w:rsidR="00156FBF" w:rsidRPr="00A429FD" w:rsidRDefault="00156FBF" w:rsidP="006659B5">
            <w:pPr>
              <w:pStyle w:val="c18"/>
              <w:spacing w:before="0" w:beforeAutospacing="0" w:after="0" w:afterAutospacing="0"/>
              <w:jc w:val="both"/>
              <w:rPr>
                <w:color w:val="000000"/>
                <w:sz w:val="28"/>
                <w:szCs w:val="28"/>
              </w:rPr>
            </w:pPr>
            <w:r w:rsidRPr="00A429FD">
              <w:rPr>
                <w:rFonts w:eastAsia="Calibri"/>
                <w:bCs/>
                <w:i/>
                <w:iCs/>
                <w:lang w:eastAsia="en-US"/>
              </w:rPr>
              <w:t>Практика</w:t>
            </w:r>
            <w:r>
              <w:rPr>
                <w:rFonts w:eastAsia="Calibri"/>
                <w:b/>
                <w:lang w:eastAsia="en-US"/>
              </w:rPr>
              <w:t xml:space="preserve">. </w:t>
            </w:r>
            <w:r>
              <w:rPr>
                <w:lang w:eastAsia="en-US"/>
              </w:rPr>
              <w:t>Основная часть занятия. Эстафета «Мастер Левша». Игровое упражнение «Пересылка». Игра «Белая линия».</w:t>
            </w:r>
          </w:p>
        </w:tc>
      </w:tr>
      <w:tr w:rsidR="00156FBF" w14:paraId="19B59B1D" w14:textId="77777777" w:rsidTr="006659B5">
        <w:trPr>
          <w:trHeight w:val="373"/>
        </w:trPr>
        <w:tc>
          <w:tcPr>
            <w:tcW w:w="9923" w:type="dxa"/>
            <w:tcBorders>
              <w:top w:val="single" w:sz="4" w:space="0" w:color="auto"/>
              <w:left w:val="single" w:sz="4" w:space="0" w:color="auto"/>
              <w:bottom w:val="single" w:sz="4" w:space="0" w:color="auto"/>
              <w:right w:val="single" w:sz="4" w:space="0" w:color="auto"/>
            </w:tcBorders>
            <w:hideMark/>
          </w:tcPr>
          <w:p w14:paraId="5732CAF9" w14:textId="77777777" w:rsidR="00156FBF" w:rsidRDefault="00156FBF" w:rsidP="006659B5">
            <w:pPr>
              <w:pStyle w:val="c18"/>
              <w:spacing w:before="0" w:beforeAutospacing="0" w:after="0" w:afterAutospacing="0"/>
              <w:jc w:val="both"/>
              <w:rPr>
                <w:lang w:eastAsia="en-US"/>
              </w:rPr>
            </w:pPr>
            <w:r>
              <w:rPr>
                <w:rFonts w:eastAsia="Calibri"/>
                <w:b/>
                <w:lang w:eastAsia="en-US"/>
              </w:rPr>
              <w:t>Занятие 30</w:t>
            </w:r>
            <w:r>
              <w:rPr>
                <w:lang w:eastAsia="en-US"/>
              </w:rPr>
              <w:t xml:space="preserve">. День загадок. В содержание занятия включаются загадки из слов, символов, загадки-пантомимы. Разминка «Войди в ритм». </w:t>
            </w:r>
          </w:p>
          <w:p w14:paraId="52A1869A" w14:textId="77777777" w:rsidR="00156FBF" w:rsidRDefault="00156FBF" w:rsidP="006659B5">
            <w:pPr>
              <w:pStyle w:val="c18"/>
              <w:spacing w:before="0" w:beforeAutospacing="0" w:after="0" w:afterAutospacing="0"/>
              <w:jc w:val="both"/>
              <w:rPr>
                <w:rFonts w:eastAsia="Calibri"/>
                <w:b/>
                <w:lang w:eastAsia="en-US"/>
              </w:rPr>
            </w:pPr>
            <w:r w:rsidRPr="00A429FD">
              <w:rPr>
                <w:rFonts w:eastAsia="Calibri"/>
                <w:bCs/>
                <w:i/>
                <w:iCs/>
                <w:lang w:eastAsia="en-US"/>
              </w:rPr>
              <w:lastRenderedPageBreak/>
              <w:t>Практика</w:t>
            </w:r>
            <w:r>
              <w:rPr>
                <w:lang w:eastAsia="en-US"/>
              </w:rPr>
              <w:t>. Основная часть занятия. Игра «Три подсказки». Упражнения: «Сверху — снизу», «Перекат». Игра «Горячая картошка».</w:t>
            </w:r>
          </w:p>
        </w:tc>
      </w:tr>
    </w:tbl>
    <w:p w14:paraId="60EC89AC" w14:textId="77777777" w:rsidR="00156FBF" w:rsidRPr="000075A5" w:rsidRDefault="00156FBF" w:rsidP="00156FBF">
      <w:pPr>
        <w:shd w:val="clear" w:color="auto" w:fill="FFFFFF"/>
        <w:ind w:firstLine="709"/>
        <w:jc w:val="center"/>
        <w:rPr>
          <w:rFonts w:eastAsia="Calibri" w:cs="Times New Roman"/>
          <w:b/>
          <w:bCs/>
          <w:color w:val="000000"/>
          <w:sz w:val="26"/>
          <w:szCs w:val="26"/>
        </w:rPr>
      </w:pPr>
      <w:r w:rsidRPr="000075A5">
        <w:rPr>
          <w:rFonts w:eastAsia="Calibri" w:cs="Times New Roman"/>
          <w:b/>
          <w:bCs/>
          <w:color w:val="000000"/>
          <w:sz w:val="26"/>
          <w:szCs w:val="26"/>
        </w:rPr>
        <w:lastRenderedPageBreak/>
        <w:t>Планирование образовательной деятельности</w:t>
      </w:r>
    </w:p>
    <w:p w14:paraId="6D6A7CB3" w14:textId="77777777" w:rsidR="00156FBF" w:rsidRPr="000075A5" w:rsidRDefault="00156FBF" w:rsidP="00156FBF">
      <w:pPr>
        <w:shd w:val="clear" w:color="auto" w:fill="FFFFFF"/>
        <w:ind w:firstLine="709"/>
        <w:jc w:val="center"/>
        <w:rPr>
          <w:rFonts w:eastAsia="Calibri" w:cs="Times New Roman"/>
          <w:b/>
          <w:spacing w:val="-3"/>
          <w:sz w:val="26"/>
          <w:szCs w:val="26"/>
        </w:rPr>
      </w:pPr>
      <w:r w:rsidRPr="000075A5">
        <w:rPr>
          <w:rFonts w:eastAsia="Calibri" w:cs="Times New Roman"/>
          <w:b/>
          <w:bCs/>
          <w:color w:val="000000"/>
          <w:sz w:val="26"/>
          <w:szCs w:val="26"/>
        </w:rPr>
        <w:t>по программе</w:t>
      </w:r>
      <w:r w:rsidRPr="000075A5">
        <w:rPr>
          <w:rFonts w:eastAsia="Calibri" w:cs="Times New Roman"/>
          <w:b/>
          <w:spacing w:val="-3"/>
          <w:sz w:val="26"/>
          <w:szCs w:val="26"/>
        </w:rPr>
        <w:t xml:space="preserve"> </w:t>
      </w:r>
      <w:r w:rsidRPr="000075A5">
        <w:rPr>
          <w:rFonts w:eastAsia="Calibri" w:cs="Times New Roman"/>
          <w:b/>
          <w:sz w:val="26"/>
          <w:szCs w:val="26"/>
        </w:rPr>
        <w:t>2 года обучения</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156FBF" w14:paraId="04DA8D3B" w14:textId="77777777" w:rsidTr="006659B5">
        <w:trPr>
          <w:trHeight w:val="533"/>
        </w:trPr>
        <w:tc>
          <w:tcPr>
            <w:tcW w:w="9923" w:type="dxa"/>
            <w:tcBorders>
              <w:top w:val="single" w:sz="4" w:space="0" w:color="auto"/>
              <w:left w:val="single" w:sz="4" w:space="0" w:color="auto"/>
              <w:bottom w:val="single" w:sz="4" w:space="0" w:color="auto"/>
              <w:right w:val="single" w:sz="4" w:space="0" w:color="auto"/>
            </w:tcBorders>
            <w:hideMark/>
          </w:tcPr>
          <w:p w14:paraId="293ECA7A" w14:textId="77777777" w:rsidR="00156FBF" w:rsidRDefault="00156FBF" w:rsidP="006659B5">
            <w:pPr>
              <w:suppressAutoHyphens/>
              <w:jc w:val="both"/>
              <w:rPr>
                <w:lang w:eastAsia="en-US"/>
              </w:rPr>
            </w:pPr>
            <w:r w:rsidRPr="00A429FD">
              <w:rPr>
                <w:b/>
                <w:bCs/>
                <w:lang w:eastAsia="en-US"/>
              </w:rPr>
              <w:t>Занятие 1.</w:t>
            </w:r>
            <w:r>
              <w:rPr>
                <w:lang w:eastAsia="en-US"/>
              </w:rPr>
              <w:t xml:space="preserve"> Разминка строится на основе символьных загадок и рисунков, предложенных детьми. </w:t>
            </w:r>
          </w:p>
          <w:p w14:paraId="68EA7014" w14:textId="77777777" w:rsidR="00156FBF" w:rsidRDefault="00156FBF" w:rsidP="006659B5">
            <w:pPr>
              <w:suppressAutoHyphens/>
              <w:jc w:val="both"/>
              <w:rPr>
                <w:rFonts w:eastAsia="Calibri" w:cs="Times New Roman"/>
                <w:b/>
                <w:sz w:val="16"/>
                <w:szCs w:val="16"/>
                <w:lang w:eastAsia="en-US"/>
              </w:rPr>
            </w:pPr>
            <w:r w:rsidRPr="00A429FD">
              <w:rPr>
                <w:rFonts w:eastAsia="Calibri" w:cs="Times New Roman"/>
                <w:bCs/>
                <w:i/>
                <w:iCs/>
                <w:lang w:eastAsia="en-US"/>
              </w:rPr>
              <w:t>Практика</w:t>
            </w:r>
            <w:r>
              <w:rPr>
                <w:lang w:eastAsia="en-US"/>
              </w:rPr>
              <w:t xml:space="preserve">. Основная часть занятия. Упражнение «Сверху — снизу». Игра «Спортлото». Игра «Заколдованные восьмёрки». </w:t>
            </w:r>
          </w:p>
        </w:tc>
      </w:tr>
      <w:tr w:rsidR="00156FBF" w14:paraId="24353C48" w14:textId="77777777" w:rsidTr="006659B5">
        <w:tc>
          <w:tcPr>
            <w:tcW w:w="9923" w:type="dxa"/>
            <w:tcBorders>
              <w:top w:val="single" w:sz="4" w:space="0" w:color="auto"/>
              <w:left w:val="single" w:sz="4" w:space="0" w:color="auto"/>
              <w:bottom w:val="single" w:sz="4" w:space="0" w:color="auto"/>
              <w:right w:val="single" w:sz="4" w:space="0" w:color="auto"/>
            </w:tcBorders>
            <w:hideMark/>
          </w:tcPr>
          <w:p w14:paraId="4F68BB5E" w14:textId="77777777" w:rsidR="00156FBF" w:rsidRDefault="00156FBF" w:rsidP="006659B5">
            <w:pPr>
              <w:suppressAutoHyphens/>
              <w:jc w:val="both"/>
              <w:rPr>
                <w:lang w:eastAsia="en-US"/>
              </w:rPr>
            </w:pPr>
            <w:r w:rsidRPr="00A429FD">
              <w:rPr>
                <w:b/>
                <w:bCs/>
                <w:lang w:eastAsia="en-US"/>
              </w:rPr>
              <w:t>Занятие 2</w:t>
            </w:r>
            <w:r>
              <w:rPr>
                <w:lang w:eastAsia="en-US"/>
              </w:rPr>
              <w:t xml:space="preserve">. Совместно с детьми составляется план занятия на основе выбранных дошкольниками видов деятельности. Разминка «Войди в ритм». </w:t>
            </w:r>
          </w:p>
          <w:p w14:paraId="7FE8E20E" w14:textId="77777777" w:rsidR="00156FBF" w:rsidRDefault="00156FBF" w:rsidP="006659B5">
            <w:pPr>
              <w:suppressAutoHyphens/>
              <w:jc w:val="both"/>
              <w:rPr>
                <w:rFonts w:eastAsia="Calibri" w:cs="Times New Roman"/>
                <w:b/>
                <w:lang w:eastAsia="en-US"/>
              </w:rPr>
            </w:pPr>
            <w:r w:rsidRPr="00A429FD">
              <w:rPr>
                <w:rFonts w:eastAsia="Calibri" w:cs="Times New Roman"/>
                <w:bCs/>
                <w:i/>
                <w:iCs/>
                <w:lang w:eastAsia="en-US"/>
              </w:rPr>
              <w:t>Практика</w:t>
            </w:r>
            <w:r>
              <w:rPr>
                <w:lang w:eastAsia="en-US"/>
              </w:rPr>
              <w:t xml:space="preserve">. Основная часть занятия. Игра «Воздушный змей». Проводятся игры и организуются виды деятельности, выбранные детьми. </w:t>
            </w:r>
          </w:p>
        </w:tc>
      </w:tr>
      <w:tr w:rsidR="00156FBF" w14:paraId="71B1F6B9" w14:textId="77777777" w:rsidTr="006659B5">
        <w:trPr>
          <w:trHeight w:val="677"/>
        </w:trPr>
        <w:tc>
          <w:tcPr>
            <w:tcW w:w="9923" w:type="dxa"/>
            <w:tcBorders>
              <w:top w:val="single" w:sz="4" w:space="0" w:color="auto"/>
              <w:left w:val="single" w:sz="4" w:space="0" w:color="auto"/>
              <w:bottom w:val="single" w:sz="4" w:space="0" w:color="auto"/>
              <w:right w:val="single" w:sz="4" w:space="0" w:color="auto"/>
            </w:tcBorders>
            <w:hideMark/>
          </w:tcPr>
          <w:p w14:paraId="2956601D" w14:textId="77777777" w:rsidR="00156FBF" w:rsidRDefault="00156FBF" w:rsidP="006659B5">
            <w:pPr>
              <w:suppressAutoHyphens/>
              <w:jc w:val="both"/>
              <w:rPr>
                <w:rFonts w:eastAsia="Calibri" w:cs="Times New Roman"/>
                <w:b/>
                <w:lang w:eastAsia="en-US"/>
              </w:rPr>
            </w:pPr>
            <w:r w:rsidRPr="00A429FD">
              <w:rPr>
                <w:b/>
                <w:bCs/>
                <w:lang w:eastAsia="en-US"/>
              </w:rPr>
              <w:t>Занятие 3</w:t>
            </w:r>
            <w:r w:rsidRPr="00A429FD">
              <w:rPr>
                <w:lang w:eastAsia="en-US"/>
              </w:rPr>
              <w:t>.</w:t>
            </w:r>
            <w:r>
              <w:rPr>
                <w:lang w:eastAsia="en-US"/>
              </w:rPr>
              <w:t xml:space="preserve"> День запретов. Разминка с элементами спортивной ходьбы. Эстафета «Гонцы». </w:t>
            </w:r>
            <w:r w:rsidRPr="00A429FD">
              <w:rPr>
                <w:rFonts w:eastAsia="Calibri" w:cs="Times New Roman"/>
                <w:bCs/>
                <w:i/>
                <w:iCs/>
                <w:lang w:eastAsia="en-US"/>
              </w:rPr>
              <w:t>Практика.</w:t>
            </w:r>
            <w:r>
              <w:rPr>
                <w:lang w:eastAsia="en-US"/>
              </w:rPr>
              <w:t xml:space="preserve"> Основная часть занятия. При выполнении различных упражнений вводятся запреты, связанные с техникой выполнения упражнений и заданий. Игра «Запретные слова». </w:t>
            </w:r>
          </w:p>
        </w:tc>
      </w:tr>
      <w:tr w:rsidR="00156FBF" w14:paraId="1125DC87" w14:textId="77777777" w:rsidTr="006659B5">
        <w:trPr>
          <w:trHeight w:val="467"/>
        </w:trPr>
        <w:tc>
          <w:tcPr>
            <w:tcW w:w="9923" w:type="dxa"/>
            <w:tcBorders>
              <w:top w:val="single" w:sz="4" w:space="0" w:color="auto"/>
              <w:left w:val="single" w:sz="4" w:space="0" w:color="auto"/>
              <w:bottom w:val="single" w:sz="4" w:space="0" w:color="auto"/>
              <w:right w:val="single" w:sz="4" w:space="0" w:color="auto"/>
            </w:tcBorders>
            <w:hideMark/>
          </w:tcPr>
          <w:p w14:paraId="53530E44" w14:textId="77777777" w:rsidR="00156FBF" w:rsidRDefault="00156FBF" w:rsidP="006659B5">
            <w:pPr>
              <w:suppressAutoHyphens/>
              <w:jc w:val="both"/>
              <w:rPr>
                <w:rFonts w:eastAsia="Calibri" w:cs="Times New Roman"/>
                <w:b/>
                <w:lang w:eastAsia="en-US"/>
              </w:rPr>
            </w:pPr>
            <w:r w:rsidRPr="00A429FD">
              <w:rPr>
                <w:b/>
                <w:bCs/>
                <w:lang w:eastAsia="en-US"/>
              </w:rPr>
              <w:t>Занятие 4</w:t>
            </w:r>
            <w:r>
              <w:rPr>
                <w:lang w:eastAsia="en-US"/>
              </w:rPr>
              <w:t>. Рассматриваются предложения детей о проведении игр с «запретами». Разминка «Страна Наоборот».</w:t>
            </w:r>
            <w:r>
              <w:rPr>
                <w:rFonts w:eastAsia="Calibri" w:cs="Times New Roman"/>
                <w:b/>
                <w:lang w:eastAsia="en-US"/>
              </w:rPr>
              <w:t xml:space="preserve"> </w:t>
            </w:r>
          </w:p>
          <w:p w14:paraId="345738AC" w14:textId="77777777" w:rsidR="00156FBF" w:rsidRDefault="00156FBF" w:rsidP="006659B5">
            <w:pPr>
              <w:suppressAutoHyphens/>
              <w:jc w:val="both"/>
              <w:rPr>
                <w:rFonts w:eastAsia="Calibri" w:cs="Times New Roman"/>
                <w:b/>
                <w:lang w:eastAsia="en-US"/>
              </w:rPr>
            </w:pPr>
            <w:r w:rsidRPr="00A429FD">
              <w:rPr>
                <w:rFonts w:eastAsia="Calibri" w:cs="Times New Roman"/>
                <w:bCs/>
                <w:i/>
                <w:iCs/>
                <w:lang w:eastAsia="en-US"/>
              </w:rPr>
              <w:t>Практика</w:t>
            </w:r>
            <w:r>
              <w:rPr>
                <w:lang w:eastAsia="en-US"/>
              </w:rPr>
              <w:t>. Основная часть занятия. Игра в теннис пара на пару: техника, тактика, правила. Игра «Болотце».</w:t>
            </w:r>
          </w:p>
        </w:tc>
      </w:tr>
      <w:tr w:rsidR="00156FBF" w14:paraId="1EBCB226" w14:textId="77777777" w:rsidTr="006659B5">
        <w:trPr>
          <w:trHeight w:val="273"/>
        </w:trPr>
        <w:tc>
          <w:tcPr>
            <w:tcW w:w="9923" w:type="dxa"/>
            <w:tcBorders>
              <w:top w:val="single" w:sz="4" w:space="0" w:color="auto"/>
              <w:left w:val="single" w:sz="4" w:space="0" w:color="auto"/>
              <w:bottom w:val="single" w:sz="4" w:space="0" w:color="auto"/>
              <w:right w:val="single" w:sz="4" w:space="0" w:color="auto"/>
            </w:tcBorders>
            <w:hideMark/>
          </w:tcPr>
          <w:p w14:paraId="7489E9CD" w14:textId="77777777" w:rsidR="00156FBF" w:rsidRDefault="00156FBF" w:rsidP="006659B5">
            <w:pPr>
              <w:pStyle w:val="c18"/>
              <w:spacing w:before="0" w:beforeAutospacing="0" w:after="0" w:afterAutospacing="0"/>
              <w:jc w:val="both"/>
              <w:rPr>
                <w:lang w:eastAsia="en-US"/>
              </w:rPr>
            </w:pPr>
            <w:r w:rsidRPr="00A429FD">
              <w:rPr>
                <w:b/>
                <w:bCs/>
                <w:lang w:eastAsia="en-US"/>
              </w:rPr>
              <w:t>Занятие 5</w:t>
            </w:r>
            <w:r>
              <w:rPr>
                <w:lang w:eastAsia="en-US"/>
              </w:rPr>
              <w:t xml:space="preserve">. День друга. Разминка «Не разлей вода», игра «Страна Наоборот». </w:t>
            </w:r>
          </w:p>
          <w:p w14:paraId="69DB579B" w14:textId="77777777" w:rsidR="00156FBF" w:rsidRDefault="00156FBF" w:rsidP="006659B5">
            <w:pPr>
              <w:pStyle w:val="c18"/>
              <w:spacing w:before="0" w:beforeAutospacing="0" w:after="0" w:afterAutospacing="0"/>
              <w:jc w:val="both"/>
              <w:rPr>
                <w:rFonts w:eastAsia="Calibri"/>
                <w:b/>
                <w:lang w:eastAsia="en-US"/>
              </w:rPr>
            </w:pPr>
            <w:r w:rsidRPr="00A429FD">
              <w:rPr>
                <w:rFonts w:eastAsia="Calibri"/>
                <w:bCs/>
                <w:i/>
                <w:iCs/>
                <w:lang w:eastAsia="en-US"/>
              </w:rPr>
              <w:t>Практика</w:t>
            </w:r>
            <w:r>
              <w:rPr>
                <w:lang w:eastAsia="en-US"/>
              </w:rPr>
              <w:t>. Основная часть занятия. Игра в теннис пара на пару, отработка технических и тактических находок детей. Эстафета «Один за всех и все за одного». Игра «Кошка и курица». Игра «С кочки на кочку». Игра «Ваньки-встаньки» проводится капитанами команд.</w:t>
            </w:r>
          </w:p>
        </w:tc>
      </w:tr>
      <w:tr w:rsidR="00156FBF" w14:paraId="00F0DF75" w14:textId="77777777" w:rsidTr="006659B5">
        <w:trPr>
          <w:trHeight w:val="334"/>
        </w:trPr>
        <w:tc>
          <w:tcPr>
            <w:tcW w:w="9923" w:type="dxa"/>
            <w:tcBorders>
              <w:top w:val="single" w:sz="4" w:space="0" w:color="auto"/>
              <w:left w:val="single" w:sz="4" w:space="0" w:color="auto"/>
              <w:bottom w:val="single" w:sz="4" w:space="0" w:color="auto"/>
              <w:right w:val="single" w:sz="4" w:space="0" w:color="auto"/>
            </w:tcBorders>
            <w:hideMark/>
          </w:tcPr>
          <w:p w14:paraId="480B114E" w14:textId="77777777" w:rsidR="00156FBF" w:rsidRDefault="00156FBF" w:rsidP="006659B5">
            <w:pPr>
              <w:pStyle w:val="c18"/>
              <w:spacing w:before="0" w:beforeAutospacing="0" w:after="0" w:afterAutospacing="0"/>
              <w:jc w:val="both"/>
              <w:rPr>
                <w:lang w:eastAsia="en-US"/>
              </w:rPr>
            </w:pPr>
            <w:r>
              <w:rPr>
                <w:rFonts w:eastAsia="Calibri"/>
                <w:b/>
                <w:lang w:eastAsia="en-US"/>
              </w:rPr>
              <w:t>Занятие 6</w:t>
            </w:r>
            <w:r>
              <w:rPr>
                <w:rStyle w:val="c2"/>
                <w:color w:val="000000"/>
                <w:sz w:val="28"/>
                <w:szCs w:val="28"/>
                <w:lang w:eastAsia="en-US"/>
              </w:rPr>
              <w:t xml:space="preserve">. </w:t>
            </w:r>
            <w:r>
              <w:rPr>
                <w:lang w:eastAsia="en-US"/>
              </w:rPr>
              <w:t xml:space="preserve">Организуются мини-соревнования </w:t>
            </w:r>
            <w:proofErr w:type="spellStart"/>
            <w:r>
              <w:rPr>
                <w:lang w:eastAsia="en-US"/>
              </w:rPr>
              <w:t>потеннису</w:t>
            </w:r>
            <w:proofErr w:type="spellEnd"/>
            <w:r>
              <w:rPr>
                <w:lang w:eastAsia="en-US"/>
              </w:rPr>
              <w:t xml:space="preserve">. Разминка. Игра «Повелитель чисел». </w:t>
            </w:r>
          </w:p>
          <w:p w14:paraId="6BA3AB55" w14:textId="77777777" w:rsidR="00156FBF" w:rsidRDefault="00156FBF" w:rsidP="006659B5">
            <w:pPr>
              <w:pStyle w:val="c18"/>
              <w:spacing w:before="0" w:beforeAutospacing="0" w:after="0" w:afterAutospacing="0"/>
              <w:jc w:val="both"/>
              <w:rPr>
                <w:rFonts w:eastAsia="Calibri"/>
                <w:b/>
                <w:lang w:eastAsia="en-US"/>
              </w:rPr>
            </w:pPr>
            <w:r w:rsidRPr="00A429FD">
              <w:rPr>
                <w:rFonts w:eastAsia="Calibri"/>
                <w:bCs/>
                <w:i/>
                <w:iCs/>
                <w:lang w:eastAsia="en-US"/>
              </w:rPr>
              <w:t>Практика</w:t>
            </w:r>
            <w:r>
              <w:rPr>
                <w:lang w:eastAsia="en-US"/>
              </w:rPr>
              <w:t>. Основная часть занятия. Выбираются судьи, определяются задания для болельщиков, повторяются правила проведения соревнований. Игра идёт до 7 очков или 5 минут в зависимости от уровня игры детей. Разработка и вручение медалей.</w:t>
            </w:r>
          </w:p>
        </w:tc>
      </w:tr>
      <w:tr w:rsidR="00156FBF" w14:paraId="7C8B14A2" w14:textId="77777777" w:rsidTr="006659B5">
        <w:trPr>
          <w:trHeight w:val="387"/>
        </w:trPr>
        <w:tc>
          <w:tcPr>
            <w:tcW w:w="9923" w:type="dxa"/>
            <w:tcBorders>
              <w:top w:val="single" w:sz="4" w:space="0" w:color="auto"/>
              <w:left w:val="single" w:sz="4" w:space="0" w:color="auto"/>
              <w:bottom w:val="single" w:sz="4" w:space="0" w:color="auto"/>
              <w:right w:val="single" w:sz="4" w:space="0" w:color="auto"/>
            </w:tcBorders>
            <w:hideMark/>
          </w:tcPr>
          <w:p w14:paraId="33B93D7B" w14:textId="77777777" w:rsidR="00156FBF" w:rsidRDefault="00156FBF" w:rsidP="006659B5">
            <w:pPr>
              <w:pStyle w:val="c18"/>
              <w:spacing w:before="0" w:beforeAutospacing="0" w:after="0" w:afterAutospacing="0"/>
              <w:jc w:val="both"/>
              <w:rPr>
                <w:lang w:eastAsia="en-US"/>
              </w:rPr>
            </w:pPr>
            <w:r w:rsidRPr="00A429FD">
              <w:rPr>
                <w:rFonts w:eastAsia="Calibri"/>
                <w:b/>
                <w:lang w:eastAsia="en-US"/>
              </w:rPr>
              <w:t>Занятие 7</w:t>
            </w:r>
            <w:r w:rsidRPr="00A429FD">
              <w:rPr>
                <w:b/>
                <w:lang w:eastAsia="en-US"/>
              </w:rPr>
              <w:t>.</w:t>
            </w:r>
            <w:r>
              <w:rPr>
                <w:lang w:eastAsia="en-US"/>
              </w:rPr>
              <w:t xml:space="preserve"> «Жили-были Ох и Ах». Разминка в стиле Оха и </w:t>
            </w:r>
            <w:proofErr w:type="spellStart"/>
            <w:r>
              <w:rPr>
                <w:lang w:eastAsia="en-US"/>
              </w:rPr>
              <w:t>Аха</w:t>
            </w:r>
            <w:proofErr w:type="spellEnd"/>
            <w:r>
              <w:rPr>
                <w:lang w:eastAsia="en-US"/>
              </w:rPr>
              <w:t xml:space="preserve">. </w:t>
            </w:r>
          </w:p>
          <w:p w14:paraId="64787771" w14:textId="77777777" w:rsidR="00156FBF" w:rsidRDefault="00156FBF" w:rsidP="006659B5">
            <w:pPr>
              <w:pStyle w:val="c18"/>
              <w:spacing w:before="0" w:beforeAutospacing="0" w:after="0" w:afterAutospacing="0"/>
              <w:jc w:val="both"/>
              <w:rPr>
                <w:rFonts w:eastAsia="Calibri"/>
                <w:b/>
                <w:lang w:eastAsia="en-US"/>
              </w:rPr>
            </w:pPr>
            <w:r w:rsidRPr="00A429FD">
              <w:rPr>
                <w:rFonts w:eastAsia="Calibri"/>
                <w:bCs/>
                <w:i/>
                <w:iCs/>
                <w:lang w:eastAsia="en-US"/>
              </w:rPr>
              <w:t>Практика</w:t>
            </w:r>
            <w:r>
              <w:rPr>
                <w:lang w:eastAsia="en-US"/>
              </w:rPr>
              <w:t xml:space="preserve">. Основная часть занятия. Эстафета «На все руки от скуки». Ведение баскетбольного мяча, остановка, бросок в кольцо. Передача баскетбольного мяча разными способами. Упражнения: «Не урони», «Достань мяч». </w:t>
            </w:r>
          </w:p>
        </w:tc>
      </w:tr>
      <w:tr w:rsidR="00156FBF" w14:paraId="6270D163" w14:textId="77777777" w:rsidTr="006659B5">
        <w:trPr>
          <w:trHeight w:val="307"/>
        </w:trPr>
        <w:tc>
          <w:tcPr>
            <w:tcW w:w="9923" w:type="dxa"/>
            <w:tcBorders>
              <w:top w:val="single" w:sz="4" w:space="0" w:color="auto"/>
              <w:left w:val="single" w:sz="4" w:space="0" w:color="auto"/>
              <w:bottom w:val="single" w:sz="4" w:space="0" w:color="auto"/>
              <w:right w:val="single" w:sz="4" w:space="0" w:color="auto"/>
            </w:tcBorders>
          </w:tcPr>
          <w:p w14:paraId="7EA386A1" w14:textId="77777777" w:rsidR="00156FBF" w:rsidRPr="00A429FD" w:rsidRDefault="00156FBF" w:rsidP="006659B5">
            <w:pPr>
              <w:pStyle w:val="c18"/>
              <w:spacing w:before="0" w:beforeAutospacing="0" w:after="0" w:afterAutospacing="0"/>
              <w:jc w:val="both"/>
              <w:rPr>
                <w:color w:val="000000"/>
                <w:sz w:val="28"/>
                <w:szCs w:val="28"/>
              </w:rPr>
            </w:pPr>
            <w:r>
              <w:rPr>
                <w:rFonts w:eastAsia="Calibri"/>
                <w:b/>
                <w:lang w:eastAsia="en-US"/>
              </w:rPr>
              <w:t>Занятие 8.</w:t>
            </w:r>
            <w:r>
              <w:rPr>
                <w:lang w:eastAsia="en-US"/>
              </w:rPr>
              <w:t xml:space="preserve"> «Лесная разминка» проводится детьми в форме игры «Круг превращений». </w:t>
            </w:r>
            <w:r w:rsidRPr="00A429FD">
              <w:rPr>
                <w:rFonts w:eastAsia="Calibri"/>
                <w:bCs/>
                <w:i/>
                <w:iCs/>
                <w:lang w:eastAsia="en-US"/>
              </w:rPr>
              <w:t>Практика</w:t>
            </w:r>
            <w:r>
              <w:rPr>
                <w:lang w:eastAsia="en-US"/>
              </w:rPr>
              <w:t xml:space="preserve">. Основная часть занятия. Повторение основных элементов игры волейбол. Игра в теннис в парах. Эстафета «Во лесочке, у реки». </w:t>
            </w:r>
          </w:p>
        </w:tc>
      </w:tr>
      <w:tr w:rsidR="00156FBF" w14:paraId="15F846C9" w14:textId="77777777" w:rsidTr="006659B5">
        <w:trPr>
          <w:trHeight w:val="347"/>
        </w:trPr>
        <w:tc>
          <w:tcPr>
            <w:tcW w:w="9923" w:type="dxa"/>
            <w:tcBorders>
              <w:top w:val="single" w:sz="4" w:space="0" w:color="auto"/>
              <w:left w:val="single" w:sz="4" w:space="0" w:color="auto"/>
              <w:bottom w:val="single" w:sz="4" w:space="0" w:color="auto"/>
              <w:right w:val="single" w:sz="4" w:space="0" w:color="auto"/>
            </w:tcBorders>
            <w:hideMark/>
          </w:tcPr>
          <w:p w14:paraId="1D1DA965" w14:textId="77777777" w:rsidR="00156FBF" w:rsidRDefault="00156FBF" w:rsidP="006659B5">
            <w:pPr>
              <w:pStyle w:val="c18"/>
              <w:spacing w:before="0" w:beforeAutospacing="0" w:after="0" w:afterAutospacing="0"/>
              <w:jc w:val="both"/>
              <w:rPr>
                <w:rFonts w:eastAsia="Calibri"/>
                <w:b/>
              </w:rPr>
            </w:pPr>
            <w:r>
              <w:rPr>
                <w:rFonts w:eastAsia="Calibri"/>
                <w:b/>
                <w:lang w:eastAsia="en-US"/>
              </w:rPr>
              <w:t xml:space="preserve">Занятие 9. </w:t>
            </w:r>
            <w:r w:rsidRPr="00A429FD">
              <w:rPr>
                <w:rFonts w:eastAsia="Calibri"/>
                <w:bCs/>
                <w:lang w:eastAsia="en-US"/>
              </w:rPr>
              <w:t>Ра</w:t>
            </w:r>
            <w:r>
              <w:rPr>
                <w:lang w:eastAsia="en-US"/>
              </w:rPr>
              <w:t xml:space="preserve">зминка. Актуализация знаний детей о представителях разных видов спорта. </w:t>
            </w:r>
            <w:r w:rsidRPr="00A429FD">
              <w:rPr>
                <w:rFonts w:eastAsia="Calibri"/>
                <w:bCs/>
                <w:i/>
                <w:iCs/>
                <w:lang w:eastAsia="en-US"/>
              </w:rPr>
              <w:t>Практика</w:t>
            </w:r>
            <w:r>
              <w:rPr>
                <w:rFonts w:eastAsia="Calibri"/>
                <w:b/>
                <w:lang w:eastAsia="en-US"/>
              </w:rPr>
              <w:t xml:space="preserve">. </w:t>
            </w:r>
            <w:r>
              <w:rPr>
                <w:lang w:eastAsia="en-US"/>
              </w:rPr>
              <w:t>Основная часть занятия. Освоение детьми атакующего удара «комплекс движений туловища и руки, тактика использования атакующих ударов, правила безопасности. Отработка удара в парах. Игра пионербол.</w:t>
            </w:r>
          </w:p>
        </w:tc>
      </w:tr>
      <w:tr w:rsidR="00156FBF" w14:paraId="79E58ADE" w14:textId="77777777" w:rsidTr="006659B5">
        <w:trPr>
          <w:trHeight w:val="344"/>
        </w:trPr>
        <w:tc>
          <w:tcPr>
            <w:tcW w:w="9923" w:type="dxa"/>
            <w:tcBorders>
              <w:top w:val="single" w:sz="4" w:space="0" w:color="auto"/>
              <w:left w:val="single" w:sz="4" w:space="0" w:color="auto"/>
              <w:bottom w:val="single" w:sz="4" w:space="0" w:color="auto"/>
              <w:right w:val="single" w:sz="4" w:space="0" w:color="auto"/>
            </w:tcBorders>
            <w:hideMark/>
          </w:tcPr>
          <w:p w14:paraId="70C03E3F" w14:textId="77777777" w:rsidR="00156FBF" w:rsidRDefault="00156FBF" w:rsidP="006659B5">
            <w:pPr>
              <w:pStyle w:val="c18"/>
              <w:spacing w:before="0" w:beforeAutospacing="0" w:after="0" w:afterAutospacing="0"/>
              <w:jc w:val="both"/>
              <w:rPr>
                <w:lang w:eastAsia="en-US"/>
              </w:rPr>
            </w:pPr>
            <w:r>
              <w:rPr>
                <w:rFonts w:eastAsia="Calibri"/>
                <w:b/>
                <w:lang w:eastAsia="en-US"/>
              </w:rPr>
              <w:t>Занятие 10</w:t>
            </w:r>
            <w:r>
              <w:rPr>
                <w:lang w:eastAsia="en-US"/>
              </w:rPr>
              <w:t>. Разминка. Игра «Быстрые звуки».</w:t>
            </w:r>
          </w:p>
          <w:p w14:paraId="1A20DDB1" w14:textId="77777777" w:rsidR="00156FBF" w:rsidRDefault="00156FBF" w:rsidP="006659B5">
            <w:pPr>
              <w:pStyle w:val="c18"/>
              <w:spacing w:before="0" w:beforeAutospacing="0" w:after="0" w:afterAutospacing="0"/>
              <w:jc w:val="both"/>
              <w:rPr>
                <w:rFonts w:eastAsia="Calibri"/>
                <w:b/>
                <w:lang w:eastAsia="en-US"/>
              </w:rPr>
            </w:pPr>
            <w:r w:rsidRPr="00A429FD">
              <w:rPr>
                <w:rFonts w:eastAsia="Calibri"/>
                <w:bCs/>
                <w:i/>
                <w:iCs/>
                <w:lang w:eastAsia="en-US"/>
              </w:rPr>
              <w:t>Практика</w:t>
            </w:r>
            <w:r>
              <w:rPr>
                <w:lang w:eastAsia="en-US"/>
              </w:rPr>
              <w:t xml:space="preserve">. Основная часть занятия. Отработка движений, выполняемых при нанесении удара. Отработка «смеша» в парах. Игра «А вам слабо?!». </w:t>
            </w:r>
          </w:p>
        </w:tc>
      </w:tr>
      <w:tr w:rsidR="00156FBF" w14:paraId="0810D735" w14:textId="77777777" w:rsidTr="006659B5">
        <w:trPr>
          <w:trHeight w:val="334"/>
        </w:trPr>
        <w:tc>
          <w:tcPr>
            <w:tcW w:w="9923" w:type="dxa"/>
            <w:tcBorders>
              <w:top w:val="single" w:sz="4" w:space="0" w:color="auto"/>
              <w:left w:val="single" w:sz="4" w:space="0" w:color="auto"/>
              <w:bottom w:val="single" w:sz="4" w:space="0" w:color="auto"/>
              <w:right w:val="single" w:sz="4" w:space="0" w:color="auto"/>
            </w:tcBorders>
          </w:tcPr>
          <w:p w14:paraId="760D4FFF" w14:textId="77777777" w:rsidR="00156FBF" w:rsidRDefault="00156FBF" w:rsidP="006659B5">
            <w:pPr>
              <w:pStyle w:val="c18"/>
              <w:spacing w:before="0" w:beforeAutospacing="0" w:after="0" w:afterAutospacing="0"/>
              <w:jc w:val="both"/>
              <w:rPr>
                <w:lang w:eastAsia="en-US"/>
              </w:rPr>
            </w:pPr>
            <w:r>
              <w:rPr>
                <w:rFonts w:eastAsia="Calibri"/>
                <w:b/>
                <w:lang w:eastAsia="en-US"/>
              </w:rPr>
              <w:t>Занятие 11.</w:t>
            </w:r>
            <w:r>
              <w:rPr>
                <w:lang w:eastAsia="en-US"/>
              </w:rPr>
              <w:t xml:space="preserve"> «На все руки мастер». Разминка в форме игры «Если нравится тебе, то делай так». </w:t>
            </w:r>
          </w:p>
          <w:p w14:paraId="77C2D275" w14:textId="77777777" w:rsidR="00156FBF" w:rsidRDefault="00156FBF" w:rsidP="006659B5">
            <w:pPr>
              <w:pStyle w:val="c18"/>
              <w:spacing w:before="0" w:beforeAutospacing="0" w:after="0" w:afterAutospacing="0"/>
              <w:jc w:val="both"/>
              <w:rPr>
                <w:rFonts w:eastAsia="Calibri"/>
                <w:b/>
              </w:rPr>
            </w:pPr>
            <w:r w:rsidRPr="00A429FD">
              <w:rPr>
                <w:rFonts w:eastAsia="Calibri"/>
                <w:bCs/>
                <w:i/>
                <w:iCs/>
                <w:lang w:eastAsia="en-US"/>
              </w:rPr>
              <w:t>Практика</w:t>
            </w:r>
            <w:r>
              <w:rPr>
                <w:lang w:eastAsia="en-US"/>
              </w:rPr>
              <w:t xml:space="preserve">. Основная часть занятия. В форме игры «Назвался груздем, полезай в кузов» проводится отработка различных вариантов подачи мяча. Подготовка к конкурсу «А вам слабо?!». </w:t>
            </w:r>
          </w:p>
        </w:tc>
      </w:tr>
      <w:tr w:rsidR="00156FBF" w14:paraId="7E76F730" w14:textId="77777777" w:rsidTr="006659B5">
        <w:trPr>
          <w:trHeight w:val="321"/>
        </w:trPr>
        <w:tc>
          <w:tcPr>
            <w:tcW w:w="9923" w:type="dxa"/>
            <w:tcBorders>
              <w:top w:val="single" w:sz="4" w:space="0" w:color="auto"/>
              <w:left w:val="single" w:sz="4" w:space="0" w:color="auto"/>
              <w:bottom w:val="single" w:sz="4" w:space="0" w:color="auto"/>
              <w:right w:val="single" w:sz="4" w:space="0" w:color="auto"/>
            </w:tcBorders>
            <w:hideMark/>
          </w:tcPr>
          <w:p w14:paraId="091CB3BF" w14:textId="77777777" w:rsidR="00156FBF" w:rsidRDefault="00156FBF" w:rsidP="006659B5">
            <w:pPr>
              <w:pStyle w:val="c18"/>
              <w:spacing w:before="0" w:beforeAutospacing="0" w:after="0" w:afterAutospacing="0"/>
              <w:jc w:val="both"/>
              <w:rPr>
                <w:lang w:eastAsia="en-US"/>
              </w:rPr>
            </w:pPr>
            <w:r>
              <w:rPr>
                <w:rFonts w:eastAsia="Calibri"/>
                <w:b/>
                <w:lang w:eastAsia="en-US"/>
              </w:rPr>
              <w:t>Занятие 12.</w:t>
            </w:r>
            <w:r>
              <w:rPr>
                <w:lang w:eastAsia="en-US"/>
              </w:rPr>
              <w:t xml:space="preserve"> «А вам слабо?!». Разминка «Делай как я». </w:t>
            </w:r>
          </w:p>
          <w:p w14:paraId="2D284F4D" w14:textId="77777777" w:rsidR="00156FBF" w:rsidRDefault="00156FBF" w:rsidP="006659B5">
            <w:pPr>
              <w:pStyle w:val="c18"/>
              <w:spacing w:before="0" w:beforeAutospacing="0" w:after="0" w:afterAutospacing="0"/>
              <w:jc w:val="both"/>
              <w:rPr>
                <w:rFonts w:eastAsia="Calibri"/>
                <w:b/>
                <w:lang w:eastAsia="en-US"/>
              </w:rPr>
            </w:pPr>
            <w:r w:rsidRPr="00A429FD">
              <w:rPr>
                <w:rFonts w:eastAsia="Calibri"/>
                <w:bCs/>
                <w:i/>
                <w:iCs/>
                <w:lang w:eastAsia="en-US"/>
              </w:rPr>
              <w:t>Практика</w:t>
            </w:r>
            <w:r>
              <w:rPr>
                <w:lang w:eastAsia="en-US"/>
              </w:rPr>
              <w:t xml:space="preserve">. Основная часть занятия. Дети (или пары игроков) по очереди организуют участие всех членов группы в подготовленных ими конкурсах. </w:t>
            </w:r>
          </w:p>
        </w:tc>
      </w:tr>
      <w:tr w:rsidR="00156FBF" w14:paraId="75F6F818" w14:textId="77777777" w:rsidTr="006659B5">
        <w:trPr>
          <w:trHeight w:val="373"/>
        </w:trPr>
        <w:tc>
          <w:tcPr>
            <w:tcW w:w="9923" w:type="dxa"/>
            <w:tcBorders>
              <w:top w:val="single" w:sz="4" w:space="0" w:color="auto"/>
              <w:left w:val="single" w:sz="4" w:space="0" w:color="auto"/>
              <w:bottom w:val="single" w:sz="4" w:space="0" w:color="auto"/>
              <w:right w:val="single" w:sz="4" w:space="0" w:color="auto"/>
            </w:tcBorders>
            <w:hideMark/>
          </w:tcPr>
          <w:p w14:paraId="34F5F1D0" w14:textId="77777777" w:rsidR="00156FBF" w:rsidRDefault="00156FBF" w:rsidP="006659B5">
            <w:pPr>
              <w:pStyle w:val="c18"/>
              <w:spacing w:before="0" w:beforeAutospacing="0" w:after="0" w:afterAutospacing="0"/>
              <w:jc w:val="both"/>
              <w:rPr>
                <w:lang w:eastAsia="en-US"/>
              </w:rPr>
            </w:pPr>
            <w:r>
              <w:rPr>
                <w:rFonts w:eastAsia="Calibri"/>
                <w:b/>
                <w:lang w:eastAsia="en-US"/>
              </w:rPr>
              <w:t>Занятие 13.</w:t>
            </w:r>
            <w:r>
              <w:rPr>
                <w:lang w:eastAsia="en-US"/>
              </w:rPr>
              <w:t xml:space="preserve"> Делай как я». Детям предлагается по названию догадаться, как будет проходить занятие. Разминка проводится в форме игры «Зеркала». </w:t>
            </w:r>
          </w:p>
          <w:p w14:paraId="5A4A7853" w14:textId="77777777" w:rsidR="00156FBF" w:rsidRDefault="00156FBF" w:rsidP="006659B5">
            <w:pPr>
              <w:pStyle w:val="c18"/>
              <w:spacing w:before="0" w:beforeAutospacing="0" w:after="0" w:afterAutospacing="0"/>
              <w:jc w:val="both"/>
              <w:rPr>
                <w:rFonts w:eastAsia="Calibri"/>
                <w:b/>
                <w:lang w:eastAsia="en-US"/>
              </w:rPr>
            </w:pPr>
            <w:r w:rsidRPr="00A429FD">
              <w:rPr>
                <w:rFonts w:eastAsia="Calibri"/>
                <w:bCs/>
                <w:i/>
                <w:iCs/>
                <w:lang w:eastAsia="en-US"/>
              </w:rPr>
              <w:t>Практика</w:t>
            </w:r>
            <w:r>
              <w:rPr>
                <w:lang w:eastAsia="en-US"/>
              </w:rPr>
              <w:t xml:space="preserve">. Основная часть занятия. Игра в теннис в парах, повторение основных элементов и правил игры. Дети придумывают варианты игры с мячом и ракетками под девизом «Делай как я!». Игра «Зигзаг». Игра «Проводник». Занятие </w:t>
            </w:r>
          </w:p>
        </w:tc>
      </w:tr>
      <w:tr w:rsidR="00156FBF" w14:paraId="7DDB613F" w14:textId="77777777" w:rsidTr="006659B5">
        <w:trPr>
          <w:trHeight w:val="373"/>
        </w:trPr>
        <w:tc>
          <w:tcPr>
            <w:tcW w:w="9923" w:type="dxa"/>
            <w:tcBorders>
              <w:top w:val="single" w:sz="4" w:space="0" w:color="auto"/>
              <w:left w:val="single" w:sz="4" w:space="0" w:color="auto"/>
              <w:bottom w:val="single" w:sz="4" w:space="0" w:color="auto"/>
              <w:right w:val="single" w:sz="4" w:space="0" w:color="auto"/>
            </w:tcBorders>
          </w:tcPr>
          <w:p w14:paraId="1E9898CC" w14:textId="77777777" w:rsidR="00156FBF" w:rsidRDefault="00156FBF" w:rsidP="006659B5">
            <w:pPr>
              <w:pStyle w:val="c18"/>
              <w:spacing w:before="0" w:beforeAutospacing="0" w:after="0" w:afterAutospacing="0"/>
              <w:jc w:val="both"/>
              <w:rPr>
                <w:lang w:eastAsia="en-US"/>
              </w:rPr>
            </w:pPr>
            <w:r>
              <w:rPr>
                <w:rFonts w:eastAsia="Calibri"/>
                <w:b/>
                <w:lang w:eastAsia="en-US"/>
              </w:rPr>
              <w:lastRenderedPageBreak/>
              <w:t xml:space="preserve">Занятие 14. </w:t>
            </w:r>
            <w:r>
              <w:rPr>
                <w:lang w:eastAsia="en-US"/>
              </w:rPr>
              <w:t>День командных соревнований. Разминка, игра «Тень» на базе различных тематических блоков.</w:t>
            </w:r>
          </w:p>
          <w:p w14:paraId="5F2A891F" w14:textId="77777777" w:rsidR="00156FBF" w:rsidRDefault="00156FBF" w:rsidP="006659B5">
            <w:pPr>
              <w:pStyle w:val="c18"/>
              <w:spacing w:before="0" w:beforeAutospacing="0" w:after="0" w:afterAutospacing="0"/>
              <w:jc w:val="both"/>
              <w:rPr>
                <w:rFonts w:eastAsia="Calibri"/>
                <w:b/>
              </w:rPr>
            </w:pPr>
            <w:r w:rsidRPr="00A429FD">
              <w:rPr>
                <w:rFonts w:eastAsia="Calibri"/>
                <w:bCs/>
                <w:i/>
                <w:iCs/>
                <w:lang w:eastAsia="en-US"/>
              </w:rPr>
              <w:t>Практика</w:t>
            </w:r>
            <w:r w:rsidRPr="00A429FD">
              <w:rPr>
                <w:bCs/>
                <w:i/>
                <w:iCs/>
                <w:lang w:eastAsia="en-US"/>
              </w:rPr>
              <w:t>.</w:t>
            </w:r>
            <w:r>
              <w:rPr>
                <w:lang w:eastAsia="en-US"/>
              </w:rPr>
              <w:t xml:space="preserve"> Основная часть занятия. Командный турнир по бадминтону. Игра «Сломанный телефон».</w:t>
            </w:r>
          </w:p>
        </w:tc>
      </w:tr>
      <w:tr w:rsidR="00156FBF" w14:paraId="75109EDA" w14:textId="77777777" w:rsidTr="006659B5">
        <w:trPr>
          <w:trHeight w:val="373"/>
        </w:trPr>
        <w:tc>
          <w:tcPr>
            <w:tcW w:w="9923" w:type="dxa"/>
            <w:tcBorders>
              <w:top w:val="single" w:sz="4" w:space="0" w:color="auto"/>
              <w:left w:val="single" w:sz="4" w:space="0" w:color="auto"/>
              <w:bottom w:val="single" w:sz="4" w:space="0" w:color="auto"/>
              <w:right w:val="single" w:sz="4" w:space="0" w:color="auto"/>
            </w:tcBorders>
            <w:hideMark/>
          </w:tcPr>
          <w:p w14:paraId="642E98CF" w14:textId="77777777" w:rsidR="00156FBF" w:rsidRDefault="00156FBF" w:rsidP="006659B5">
            <w:pPr>
              <w:pStyle w:val="c18"/>
              <w:spacing w:before="0" w:beforeAutospacing="0" w:after="0" w:afterAutospacing="0"/>
              <w:jc w:val="both"/>
              <w:rPr>
                <w:lang w:eastAsia="en-US"/>
              </w:rPr>
            </w:pPr>
            <w:r>
              <w:rPr>
                <w:rFonts w:eastAsia="Calibri"/>
                <w:b/>
                <w:lang w:eastAsia="en-US"/>
              </w:rPr>
              <w:t xml:space="preserve">Занятие 15. </w:t>
            </w:r>
            <w:r>
              <w:rPr>
                <w:lang w:eastAsia="en-US"/>
              </w:rPr>
              <w:t xml:space="preserve">Командные соревнования. Разминка проводится в форме игры «Тень» на основе загадок. </w:t>
            </w:r>
          </w:p>
          <w:p w14:paraId="6AA91ED4" w14:textId="77777777" w:rsidR="00156FBF" w:rsidRDefault="00156FBF" w:rsidP="006659B5">
            <w:pPr>
              <w:pStyle w:val="c18"/>
              <w:spacing w:before="0" w:beforeAutospacing="0" w:after="0" w:afterAutospacing="0"/>
              <w:jc w:val="both"/>
              <w:rPr>
                <w:rFonts w:eastAsia="Calibri"/>
                <w:b/>
                <w:lang w:eastAsia="en-US"/>
              </w:rPr>
            </w:pPr>
            <w:r w:rsidRPr="00A429FD">
              <w:rPr>
                <w:rFonts w:eastAsia="Calibri"/>
                <w:bCs/>
                <w:i/>
                <w:iCs/>
                <w:lang w:eastAsia="en-US"/>
              </w:rPr>
              <w:t>Практика</w:t>
            </w:r>
            <w:r>
              <w:rPr>
                <w:lang w:eastAsia="en-US"/>
              </w:rPr>
              <w:t xml:space="preserve">. Основная часть занятия. Эстафета «Быстрый и меткий»: ведение мяча и бросок в кольцо. Повторение элементов волейбола: общая работа группы, работа в парах. Игра пионербол с элементами волейбола. </w:t>
            </w:r>
          </w:p>
        </w:tc>
      </w:tr>
      <w:tr w:rsidR="00156FBF" w14:paraId="51B913F5" w14:textId="77777777" w:rsidTr="006659B5">
        <w:trPr>
          <w:trHeight w:val="373"/>
        </w:trPr>
        <w:tc>
          <w:tcPr>
            <w:tcW w:w="9923" w:type="dxa"/>
            <w:tcBorders>
              <w:top w:val="single" w:sz="4" w:space="0" w:color="auto"/>
              <w:left w:val="single" w:sz="4" w:space="0" w:color="auto"/>
              <w:bottom w:val="single" w:sz="4" w:space="0" w:color="auto"/>
              <w:right w:val="single" w:sz="4" w:space="0" w:color="auto"/>
            </w:tcBorders>
            <w:hideMark/>
          </w:tcPr>
          <w:p w14:paraId="19AB0A5B" w14:textId="77777777" w:rsidR="00156FBF" w:rsidRDefault="00156FBF" w:rsidP="006659B5">
            <w:pPr>
              <w:pStyle w:val="c18"/>
              <w:spacing w:before="0" w:beforeAutospacing="0" w:after="0" w:afterAutospacing="0"/>
              <w:jc w:val="both"/>
              <w:rPr>
                <w:rFonts w:eastAsia="Calibri"/>
                <w:b/>
                <w:lang w:eastAsia="en-US"/>
              </w:rPr>
            </w:pPr>
            <w:r>
              <w:rPr>
                <w:rFonts w:eastAsia="Calibri"/>
                <w:b/>
                <w:lang w:eastAsia="en-US"/>
              </w:rPr>
              <w:t>Занятие 16.</w:t>
            </w:r>
            <w:r>
              <w:rPr>
                <w:lang w:eastAsia="en-US"/>
              </w:rPr>
              <w:t xml:space="preserve"> Десятиборье. Рассказ педагога о десятиборье и десятиборцах. Соревнования: подтягивание, подъём туловища из положения лёжа, прыжки через скакалку, прыжок с места в длину; прицельный удар, подача, переброс с ракетки на ракетку, набивание баскетбольного мяча, бросок в кольцо, пионербол. В соревнованиях участвуют все дети группы.</w:t>
            </w:r>
          </w:p>
        </w:tc>
      </w:tr>
      <w:tr w:rsidR="00156FBF" w14:paraId="6CFAC87C" w14:textId="77777777" w:rsidTr="006659B5">
        <w:trPr>
          <w:trHeight w:val="273"/>
        </w:trPr>
        <w:tc>
          <w:tcPr>
            <w:tcW w:w="9923" w:type="dxa"/>
            <w:tcBorders>
              <w:top w:val="single" w:sz="4" w:space="0" w:color="auto"/>
              <w:left w:val="single" w:sz="4" w:space="0" w:color="auto"/>
              <w:bottom w:val="single" w:sz="4" w:space="0" w:color="auto"/>
              <w:right w:val="single" w:sz="4" w:space="0" w:color="auto"/>
            </w:tcBorders>
          </w:tcPr>
          <w:p w14:paraId="443F821C" w14:textId="77777777" w:rsidR="00156FBF" w:rsidRDefault="00156FBF" w:rsidP="006659B5">
            <w:pPr>
              <w:pStyle w:val="c18"/>
              <w:spacing w:before="0" w:beforeAutospacing="0" w:after="0" w:afterAutospacing="0"/>
              <w:jc w:val="both"/>
              <w:rPr>
                <w:rFonts w:eastAsia="Calibri"/>
                <w:b/>
                <w:lang w:eastAsia="en-US"/>
              </w:rPr>
            </w:pPr>
            <w:r>
              <w:rPr>
                <w:rFonts w:eastAsia="Calibri"/>
                <w:b/>
                <w:lang w:eastAsia="en-US"/>
              </w:rPr>
              <w:t>Занятие 17.</w:t>
            </w:r>
            <w:r>
              <w:rPr>
                <w:lang w:eastAsia="en-US"/>
              </w:rPr>
              <w:t xml:space="preserve"> «Счетоводы». Детям предлагается «количественно» оценить свои успехи в освоении различных элементов спортивного бадминтона. Разминка. Игра «Вспышка молнии».</w:t>
            </w:r>
            <w:r>
              <w:rPr>
                <w:rFonts w:eastAsia="Calibri"/>
                <w:b/>
                <w:lang w:eastAsia="en-US"/>
              </w:rPr>
              <w:t xml:space="preserve"> </w:t>
            </w:r>
          </w:p>
          <w:p w14:paraId="536F396C" w14:textId="77777777" w:rsidR="00156FBF" w:rsidRDefault="00156FBF" w:rsidP="006659B5">
            <w:pPr>
              <w:pStyle w:val="c18"/>
              <w:spacing w:before="0" w:beforeAutospacing="0" w:after="0" w:afterAutospacing="0"/>
              <w:jc w:val="both"/>
              <w:rPr>
                <w:rFonts w:eastAsia="Calibri"/>
                <w:b/>
                <w:lang w:eastAsia="en-US"/>
              </w:rPr>
            </w:pPr>
            <w:r w:rsidRPr="00A429FD">
              <w:rPr>
                <w:rFonts w:eastAsia="Calibri"/>
                <w:bCs/>
                <w:i/>
                <w:iCs/>
                <w:lang w:eastAsia="en-US"/>
              </w:rPr>
              <w:t>Практика</w:t>
            </w:r>
            <w:r>
              <w:rPr>
                <w:lang w:eastAsia="en-US"/>
              </w:rPr>
              <w:t>. Основная часть занятия посвящается определению ряда количественных показателей. Игра «Утро, день, вечер, ночь». Взаимодействие с семьёй: подготовить приятные сюрпризы для своих товарищей.</w:t>
            </w:r>
          </w:p>
        </w:tc>
      </w:tr>
      <w:tr w:rsidR="00156FBF" w14:paraId="33AD361A" w14:textId="77777777" w:rsidTr="006659B5">
        <w:trPr>
          <w:trHeight w:val="373"/>
        </w:trPr>
        <w:tc>
          <w:tcPr>
            <w:tcW w:w="9923" w:type="dxa"/>
            <w:tcBorders>
              <w:top w:val="single" w:sz="4" w:space="0" w:color="auto"/>
              <w:left w:val="single" w:sz="4" w:space="0" w:color="auto"/>
              <w:bottom w:val="single" w:sz="4" w:space="0" w:color="auto"/>
              <w:right w:val="single" w:sz="4" w:space="0" w:color="auto"/>
            </w:tcBorders>
          </w:tcPr>
          <w:p w14:paraId="6BEA3E98" w14:textId="77777777" w:rsidR="00156FBF" w:rsidRDefault="00156FBF" w:rsidP="006659B5">
            <w:pPr>
              <w:pStyle w:val="c18"/>
              <w:spacing w:before="0" w:beforeAutospacing="0" w:after="0" w:afterAutospacing="0"/>
              <w:jc w:val="both"/>
              <w:rPr>
                <w:lang w:eastAsia="en-US"/>
              </w:rPr>
            </w:pPr>
            <w:r>
              <w:rPr>
                <w:rFonts w:eastAsia="Calibri"/>
                <w:b/>
                <w:lang w:eastAsia="en-US"/>
              </w:rPr>
              <w:t>Занятие 18.</w:t>
            </w:r>
            <w:r>
              <w:rPr>
                <w:lang w:eastAsia="en-US"/>
              </w:rPr>
              <w:t xml:space="preserve"> День сюрпризов. Разминку проводят дети. Игра «Шлагбаум». </w:t>
            </w:r>
          </w:p>
          <w:p w14:paraId="14704FAC" w14:textId="77777777" w:rsidR="00156FBF" w:rsidRPr="004825A7" w:rsidRDefault="00156FBF" w:rsidP="006659B5">
            <w:pPr>
              <w:pStyle w:val="c18"/>
              <w:spacing w:before="0" w:beforeAutospacing="0" w:after="0" w:afterAutospacing="0"/>
              <w:jc w:val="both"/>
              <w:rPr>
                <w:color w:val="000000"/>
                <w:sz w:val="28"/>
                <w:szCs w:val="28"/>
              </w:rPr>
            </w:pPr>
            <w:r w:rsidRPr="004825A7">
              <w:rPr>
                <w:rFonts w:eastAsia="Calibri"/>
                <w:bCs/>
                <w:i/>
                <w:iCs/>
                <w:lang w:eastAsia="en-US"/>
              </w:rPr>
              <w:t>Практика</w:t>
            </w:r>
            <w:r>
              <w:rPr>
                <w:rFonts w:eastAsia="Calibri"/>
                <w:b/>
                <w:lang w:eastAsia="en-US"/>
              </w:rPr>
              <w:t xml:space="preserve">. </w:t>
            </w:r>
            <w:r>
              <w:rPr>
                <w:lang w:eastAsia="en-US"/>
              </w:rPr>
              <w:t>Основная часть занятия. Игровое упражнение «Жонглёры» (или игровое упражнение «</w:t>
            </w:r>
            <w:proofErr w:type="spellStart"/>
            <w:r>
              <w:rPr>
                <w:lang w:eastAsia="en-US"/>
              </w:rPr>
              <w:t>Лошарики</w:t>
            </w:r>
            <w:proofErr w:type="spellEnd"/>
            <w:r>
              <w:rPr>
                <w:lang w:eastAsia="en-US"/>
              </w:rPr>
              <w:t xml:space="preserve">»). Игровое упражнение «Сюрприз в корзине». Игра «Весёлый футбол». </w:t>
            </w:r>
          </w:p>
        </w:tc>
      </w:tr>
      <w:tr w:rsidR="00156FBF" w14:paraId="4CCF8524" w14:textId="77777777" w:rsidTr="006659B5">
        <w:trPr>
          <w:trHeight w:val="373"/>
        </w:trPr>
        <w:tc>
          <w:tcPr>
            <w:tcW w:w="9923" w:type="dxa"/>
            <w:tcBorders>
              <w:top w:val="single" w:sz="4" w:space="0" w:color="auto"/>
              <w:left w:val="single" w:sz="4" w:space="0" w:color="auto"/>
              <w:bottom w:val="single" w:sz="4" w:space="0" w:color="auto"/>
              <w:right w:val="single" w:sz="4" w:space="0" w:color="auto"/>
            </w:tcBorders>
          </w:tcPr>
          <w:p w14:paraId="17015B44" w14:textId="77777777" w:rsidR="00156FBF" w:rsidRDefault="00156FBF" w:rsidP="006659B5">
            <w:pPr>
              <w:pStyle w:val="c18"/>
              <w:spacing w:before="0" w:beforeAutospacing="0" w:after="0" w:afterAutospacing="0"/>
              <w:jc w:val="both"/>
              <w:rPr>
                <w:lang w:eastAsia="en-US"/>
              </w:rPr>
            </w:pPr>
            <w:r>
              <w:rPr>
                <w:rFonts w:eastAsia="Calibri"/>
                <w:b/>
                <w:lang w:eastAsia="en-US"/>
              </w:rPr>
              <w:t>Занятие 19</w:t>
            </w:r>
            <w:r>
              <w:rPr>
                <w:lang w:eastAsia="en-US"/>
              </w:rPr>
              <w:t xml:space="preserve">. «Все любят цирк». Педагог предлагает воспитанникам придумать и подготовить программу, подобную цирковой, используя свои спортивные достижения. Разминка «Парад-алле». </w:t>
            </w:r>
          </w:p>
          <w:p w14:paraId="2A16EEAF" w14:textId="77777777" w:rsidR="00156FBF" w:rsidRDefault="00156FBF" w:rsidP="006659B5">
            <w:pPr>
              <w:pStyle w:val="c18"/>
              <w:spacing w:before="0" w:beforeAutospacing="0" w:after="0" w:afterAutospacing="0"/>
              <w:jc w:val="both"/>
              <w:rPr>
                <w:rFonts w:eastAsia="Calibri"/>
                <w:b/>
              </w:rPr>
            </w:pPr>
            <w:r w:rsidRPr="004825A7">
              <w:rPr>
                <w:rFonts w:eastAsia="Calibri"/>
                <w:bCs/>
                <w:i/>
                <w:iCs/>
                <w:lang w:eastAsia="en-US"/>
              </w:rPr>
              <w:t>Практика</w:t>
            </w:r>
            <w:r>
              <w:rPr>
                <w:lang w:eastAsia="en-US"/>
              </w:rPr>
              <w:t>. Основная часть занятия. На основе знакомых детям упражнений проводятся игры: «Жонглёры», «Дрессированный мяч», аттракцион «Горящий обруч». Игра «Собачки». Игра «Ручной волан».</w:t>
            </w:r>
          </w:p>
        </w:tc>
      </w:tr>
      <w:tr w:rsidR="00156FBF" w14:paraId="77F5DF1C" w14:textId="77777777" w:rsidTr="006659B5">
        <w:trPr>
          <w:trHeight w:val="373"/>
        </w:trPr>
        <w:tc>
          <w:tcPr>
            <w:tcW w:w="9923" w:type="dxa"/>
            <w:tcBorders>
              <w:top w:val="single" w:sz="4" w:space="0" w:color="auto"/>
              <w:left w:val="single" w:sz="4" w:space="0" w:color="auto"/>
              <w:bottom w:val="single" w:sz="4" w:space="0" w:color="auto"/>
              <w:right w:val="single" w:sz="4" w:space="0" w:color="auto"/>
            </w:tcBorders>
          </w:tcPr>
          <w:p w14:paraId="5033A08D" w14:textId="77777777" w:rsidR="00156FBF" w:rsidRDefault="00156FBF" w:rsidP="006659B5">
            <w:pPr>
              <w:pStyle w:val="c18"/>
              <w:spacing w:before="0" w:beforeAutospacing="0" w:after="0" w:afterAutospacing="0"/>
              <w:jc w:val="both"/>
              <w:rPr>
                <w:lang w:eastAsia="en-US"/>
              </w:rPr>
            </w:pPr>
            <w:r>
              <w:rPr>
                <w:rFonts w:eastAsia="Calibri"/>
                <w:b/>
                <w:lang w:eastAsia="en-US"/>
              </w:rPr>
              <w:t>Занятие 20.</w:t>
            </w:r>
            <w:r>
              <w:rPr>
                <w:lang w:eastAsia="en-US"/>
              </w:rPr>
              <w:t xml:space="preserve"> По договорённости с детьми организуется индивидуальная работа по подготовке номеров «цирковой» программы. Разминка «Жонглирование» мячами.</w:t>
            </w:r>
          </w:p>
          <w:p w14:paraId="67A31F55" w14:textId="77777777" w:rsidR="00156FBF" w:rsidRPr="004825A7" w:rsidRDefault="00156FBF" w:rsidP="006659B5">
            <w:pPr>
              <w:pStyle w:val="c18"/>
              <w:spacing w:before="0" w:beforeAutospacing="0" w:after="0" w:afterAutospacing="0"/>
              <w:jc w:val="both"/>
              <w:rPr>
                <w:color w:val="000000"/>
                <w:sz w:val="28"/>
                <w:szCs w:val="28"/>
              </w:rPr>
            </w:pPr>
            <w:r w:rsidRPr="004825A7">
              <w:rPr>
                <w:rFonts w:eastAsia="Calibri"/>
                <w:bCs/>
                <w:i/>
                <w:iCs/>
                <w:lang w:eastAsia="en-US"/>
              </w:rPr>
              <w:t>Практика.</w:t>
            </w:r>
            <w:r>
              <w:rPr>
                <w:lang w:eastAsia="en-US"/>
              </w:rPr>
              <w:t xml:space="preserve"> Основная часть занятия. Свободная игра в теннис в парах. Организация подготовки детьми номеров к празднику.</w:t>
            </w:r>
          </w:p>
        </w:tc>
      </w:tr>
      <w:tr w:rsidR="00156FBF" w14:paraId="13AF1EA0" w14:textId="77777777" w:rsidTr="006659B5">
        <w:trPr>
          <w:trHeight w:val="373"/>
        </w:trPr>
        <w:tc>
          <w:tcPr>
            <w:tcW w:w="9923" w:type="dxa"/>
            <w:tcBorders>
              <w:top w:val="single" w:sz="4" w:space="0" w:color="auto"/>
              <w:left w:val="single" w:sz="4" w:space="0" w:color="auto"/>
              <w:bottom w:val="single" w:sz="4" w:space="0" w:color="auto"/>
              <w:right w:val="single" w:sz="4" w:space="0" w:color="auto"/>
            </w:tcBorders>
            <w:hideMark/>
          </w:tcPr>
          <w:p w14:paraId="2E7D3035" w14:textId="77777777" w:rsidR="00156FBF" w:rsidRDefault="00156FBF" w:rsidP="006659B5">
            <w:pPr>
              <w:pStyle w:val="c18"/>
              <w:spacing w:before="0" w:beforeAutospacing="0" w:after="0" w:afterAutospacing="0"/>
              <w:jc w:val="both"/>
              <w:rPr>
                <w:rFonts w:eastAsia="Calibri"/>
                <w:b/>
                <w:lang w:eastAsia="en-US"/>
              </w:rPr>
            </w:pPr>
            <w:r>
              <w:rPr>
                <w:rFonts w:eastAsia="Calibri"/>
                <w:b/>
                <w:lang w:eastAsia="en-US"/>
              </w:rPr>
              <w:t>Занятие 21.</w:t>
            </w:r>
            <w:r>
              <w:rPr>
                <w:lang w:eastAsia="en-US"/>
              </w:rPr>
              <w:t xml:space="preserve"> «Цирк зажигает огни». Праздник включается в канву общих спортивных мероприятий. Первое отделение: «жонглёры» с мячами, «дрессировщики» с отдельными командами, «Игра со зрителями «Бегущий мяч». Второе отделение: «жонглёры» с ракетками и воланом. «Дрессировщики» и «акробаты». Мини-турнир по теннису или пионерболу между командами, которые образованы из артистов и зрителей. </w:t>
            </w:r>
          </w:p>
        </w:tc>
      </w:tr>
      <w:tr w:rsidR="00156FBF" w14:paraId="0E451605" w14:textId="77777777" w:rsidTr="006659B5">
        <w:trPr>
          <w:trHeight w:val="373"/>
        </w:trPr>
        <w:tc>
          <w:tcPr>
            <w:tcW w:w="9923" w:type="dxa"/>
            <w:tcBorders>
              <w:top w:val="single" w:sz="4" w:space="0" w:color="auto"/>
              <w:left w:val="single" w:sz="4" w:space="0" w:color="auto"/>
              <w:bottom w:val="single" w:sz="4" w:space="0" w:color="auto"/>
              <w:right w:val="single" w:sz="4" w:space="0" w:color="auto"/>
            </w:tcBorders>
          </w:tcPr>
          <w:p w14:paraId="40368A89" w14:textId="77777777" w:rsidR="00156FBF" w:rsidRDefault="00156FBF" w:rsidP="006659B5">
            <w:pPr>
              <w:pStyle w:val="c18"/>
              <w:spacing w:before="0" w:beforeAutospacing="0" w:after="0" w:afterAutospacing="0"/>
              <w:jc w:val="both"/>
              <w:rPr>
                <w:lang w:eastAsia="en-US"/>
              </w:rPr>
            </w:pPr>
            <w:r>
              <w:rPr>
                <w:rFonts w:eastAsia="Calibri"/>
                <w:b/>
                <w:lang w:eastAsia="en-US"/>
              </w:rPr>
              <w:t>Занятие 22.</w:t>
            </w:r>
            <w:r>
              <w:rPr>
                <w:lang w:eastAsia="en-US"/>
              </w:rPr>
              <w:t xml:space="preserve"> Разминка проводится детьми по очереди. </w:t>
            </w:r>
          </w:p>
          <w:p w14:paraId="076D7C45" w14:textId="77777777" w:rsidR="00156FBF" w:rsidRPr="004825A7" w:rsidRDefault="00156FBF" w:rsidP="006659B5">
            <w:pPr>
              <w:pStyle w:val="c18"/>
              <w:spacing w:before="0" w:beforeAutospacing="0" w:after="0" w:afterAutospacing="0"/>
              <w:jc w:val="both"/>
              <w:rPr>
                <w:color w:val="000000"/>
                <w:sz w:val="28"/>
                <w:szCs w:val="28"/>
              </w:rPr>
            </w:pPr>
            <w:r w:rsidRPr="004825A7">
              <w:rPr>
                <w:rFonts w:eastAsia="Calibri"/>
                <w:bCs/>
                <w:i/>
                <w:iCs/>
                <w:lang w:eastAsia="en-US"/>
              </w:rPr>
              <w:t>Практика.</w:t>
            </w:r>
            <w:r>
              <w:rPr>
                <w:lang w:eastAsia="en-US"/>
              </w:rPr>
              <w:t xml:space="preserve"> Основная часть занятия. Игра теннис в парах, выполнение стандартных упражнений. Игра «Квадраты» с использованием двух ракеток и мяча; с волейбольным мячом. Игра «</w:t>
            </w:r>
            <w:proofErr w:type="spellStart"/>
            <w:r>
              <w:rPr>
                <w:lang w:eastAsia="en-US"/>
              </w:rPr>
              <w:t>Смеш</w:t>
            </w:r>
            <w:proofErr w:type="spellEnd"/>
            <w:r>
              <w:rPr>
                <w:lang w:eastAsia="en-US"/>
              </w:rPr>
              <w:t xml:space="preserve">». Объявляется конкурс загадок о спортивных играх, инвентаре, различных видах спорта. </w:t>
            </w:r>
          </w:p>
        </w:tc>
      </w:tr>
      <w:tr w:rsidR="00156FBF" w14:paraId="189E12E6" w14:textId="77777777" w:rsidTr="006659B5">
        <w:trPr>
          <w:trHeight w:val="373"/>
        </w:trPr>
        <w:tc>
          <w:tcPr>
            <w:tcW w:w="9923" w:type="dxa"/>
            <w:tcBorders>
              <w:top w:val="single" w:sz="4" w:space="0" w:color="auto"/>
              <w:left w:val="single" w:sz="4" w:space="0" w:color="auto"/>
              <w:bottom w:val="single" w:sz="4" w:space="0" w:color="auto"/>
              <w:right w:val="single" w:sz="4" w:space="0" w:color="auto"/>
            </w:tcBorders>
          </w:tcPr>
          <w:p w14:paraId="0B6A8514" w14:textId="77777777" w:rsidR="00156FBF" w:rsidRDefault="00156FBF" w:rsidP="006659B5">
            <w:pPr>
              <w:pStyle w:val="c18"/>
              <w:spacing w:before="0" w:beforeAutospacing="0" w:after="0" w:afterAutospacing="0"/>
              <w:jc w:val="both"/>
              <w:rPr>
                <w:lang w:eastAsia="en-US"/>
              </w:rPr>
            </w:pPr>
            <w:r w:rsidRPr="004825A7">
              <w:rPr>
                <w:rFonts w:eastAsia="Calibri"/>
                <w:b/>
                <w:lang w:eastAsia="en-US"/>
              </w:rPr>
              <w:t>Занятие 23</w:t>
            </w:r>
            <w:r w:rsidRPr="004825A7">
              <w:rPr>
                <w:b/>
                <w:lang w:eastAsia="en-US"/>
              </w:rPr>
              <w:t>.</w:t>
            </w:r>
            <w:r>
              <w:rPr>
                <w:lang w:eastAsia="en-US"/>
              </w:rPr>
              <w:t xml:space="preserve"> День загадок. Задания строятся на основе загадок. Разминка с использованием подготовленных детьми загадок. </w:t>
            </w:r>
          </w:p>
          <w:p w14:paraId="107FF9C7" w14:textId="77777777" w:rsidR="00156FBF" w:rsidRPr="004825A7" w:rsidRDefault="00156FBF" w:rsidP="006659B5">
            <w:pPr>
              <w:pStyle w:val="c18"/>
              <w:spacing w:before="0" w:beforeAutospacing="0" w:after="0" w:afterAutospacing="0"/>
              <w:jc w:val="both"/>
              <w:rPr>
                <w:color w:val="000000"/>
                <w:sz w:val="28"/>
                <w:szCs w:val="28"/>
              </w:rPr>
            </w:pPr>
            <w:r w:rsidRPr="004825A7">
              <w:rPr>
                <w:rFonts w:eastAsia="Calibri"/>
                <w:bCs/>
                <w:i/>
                <w:iCs/>
                <w:lang w:eastAsia="en-US"/>
              </w:rPr>
              <w:t>Практика.</w:t>
            </w:r>
            <w:r>
              <w:rPr>
                <w:lang w:eastAsia="en-US"/>
              </w:rPr>
              <w:t xml:space="preserve"> Основная часть занятия. Дети загадывают загадки и организуют выполнение зашифрованных в них заданий. Игра пионербол с элементами волейбола. Объявляется конкурс на лучший план занятия.</w:t>
            </w:r>
          </w:p>
        </w:tc>
      </w:tr>
      <w:tr w:rsidR="00156FBF" w14:paraId="4F88EABE" w14:textId="77777777" w:rsidTr="006659B5">
        <w:trPr>
          <w:trHeight w:val="373"/>
        </w:trPr>
        <w:tc>
          <w:tcPr>
            <w:tcW w:w="9923" w:type="dxa"/>
            <w:tcBorders>
              <w:top w:val="single" w:sz="4" w:space="0" w:color="auto"/>
              <w:left w:val="single" w:sz="4" w:space="0" w:color="auto"/>
              <w:bottom w:val="single" w:sz="4" w:space="0" w:color="auto"/>
              <w:right w:val="single" w:sz="4" w:space="0" w:color="auto"/>
            </w:tcBorders>
          </w:tcPr>
          <w:p w14:paraId="0347BF99" w14:textId="77777777" w:rsidR="00156FBF" w:rsidRDefault="00156FBF" w:rsidP="006659B5">
            <w:pPr>
              <w:pStyle w:val="c18"/>
              <w:spacing w:before="0" w:beforeAutospacing="0" w:after="0" w:afterAutospacing="0"/>
              <w:jc w:val="both"/>
              <w:rPr>
                <w:rFonts w:eastAsia="Calibri"/>
                <w:b/>
                <w:lang w:eastAsia="en-US"/>
              </w:rPr>
            </w:pPr>
            <w:r>
              <w:rPr>
                <w:rFonts w:eastAsia="Calibri"/>
                <w:b/>
                <w:lang w:eastAsia="en-US"/>
              </w:rPr>
              <w:t>Занятие 24.</w:t>
            </w:r>
            <w:r>
              <w:rPr>
                <w:lang w:eastAsia="en-US"/>
              </w:rPr>
              <w:t xml:space="preserve"> Работа по карточкам с заданиями, составленными детьми. Разминка «Ритмические узоры» по рисункам и под руководством воспитанников.</w:t>
            </w:r>
            <w:r>
              <w:rPr>
                <w:rFonts w:eastAsia="Calibri"/>
                <w:b/>
                <w:lang w:eastAsia="en-US"/>
              </w:rPr>
              <w:t xml:space="preserve"> </w:t>
            </w:r>
          </w:p>
          <w:p w14:paraId="728E1357" w14:textId="77777777" w:rsidR="00156FBF" w:rsidRPr="004825A7" w:rsidRDefault="00156FBF" w:rsidP="006659B5">
            <w:pPr>
              <w:pStyle w:val="c18"/>
              <w:spacing w:before="0" w:beforeAutospacing="0" w:after="0" w:afterAutospacing="0"/>
              <w:jc w:val="both"/>
              <w:rPr>
                <w:color w:val="000000"/>
                <w:sz w:val="28"/>
                <w:szCs w:val="28"/>
              </w:rPr>
            </w:pPr>
            <w:r w:rsidRPr="004825A7">
              <w:rPr>
                <w:rFonts w:eastAsia="Calibri"/>
                <w:bCs/>
                <w:i/>
                <w:iCs/>
                <w:lang w:eastAsia="en-US"/>
              </w:rPr>
              <w:t>Практика</w:t>
            </w:r>
            <w:r w:rsidRPr="004825A7">
              <w:rPr>
                <w:bCs/>
                <w:i/>
                <w:iCs/>
                <w:lang w:eastAsia="en-US"/>
              </w:rPr>
              <w:t>.</w:t>
            </w:r>
            <w:r>
              <w:rPr>
                <w:lang w:eastAsia="en-US"/>
              </w:rPr>
              <w:t xml:space="preserve"> Основная часть занятия. Игра «Зигзаг» организуется капитанами. Игра «Ожившие картины». Рассмотрение детских проектов. </w:t>
            </w:r>
          </w:p>
        </w:tc>
      </w:tr>
      <w:tr w:rsidR="00156FBF" w14:paraId="36C1496D" w14:textId="77777777" w:rsidTr="006659B5">
        <w:trPr>
          <w:trHeight w:val="373"/>
        </w:trPr>
        <w:tc>
          <w:tcPr>
            <w:tcW w:w="9923" w:type="dxa"/>
            <w:tcBorders>
              <w:top w:val="single" w:sz="4" w:space="0" w:color="auto"/>
              <w:left w:val="single" w:sz="4" w:space="0" w:color="auto"/>
              <w:bottom w:val="single" w:sz="4" w:space="0" w:color="auto"/>
              <w:right w:val="single" w:sz="4" w:space="0" w:color="auto"/>
            </w:tcBorders>
          </w:tcPr>
          <w:p w14:paraId="52A2486C" w14:textId="77777777" w:rsidR="00156FBF" w:rsidRPr="004825A7" w:rsidRDefault="00156FBF" w:rsidP="006659B5">
            <w:pPr>
              <w:pStyle w:val="c18"/>
              <w:spacing w:before="0" w:beforeAutospacing="0" w:after="0" w:afterAutospacing="0"/>
              <w:jc w:val="both"/>
              <w:rPr>
                <w:color w:val="000000"/>
                <w:sz w:val="28"/>
                <w:szCs w:val="28"/>
              </w:rPr>
            </w:pPr>
            <w:r>
              <w:rPr>
                <w:rFonts w:eastAsia="Calibri"/>
                <w:b/>
                <w:lang w:eastAsia="en-US"/>
              </w:rPr>
              <w:t>Занятие 25.</w:t>
            </w:r>
            <w:r>
              <w:rPr>
                <w:lang w:eastAsia="en-US"/>
              </w:rPr>
              <w:t xml:space="preserve"> Подводятся итоги конкурса на лучший план занятия. Занятие проводится по выбранному большинством детей сценарию. </w:t>
            </w:r>
          </w:p>
        </w:tc>
      </w:tr>
      <w:tr w:rsidR="00156FBF" w14:paraId="70508A41" w14:textId="77777777" w:rsidTr="006659B5">
        <w:trPr>
          <w:trHeight w:val="373"/>
        </w:trPr>
        <w:tc>
          <w:tcPr>
            <w:tcW w:w="9923" w:type="dxa"/>
            <w:tcBorders>
              <w:top w:val="single" w:sz="4" w:space="0" w:color="auto"/>
              <w:left w:val="single" w:sz="4" w:space="0" w:color="auto"/>
              <w:bottom w:val="single" w:sz="4" w:space="0" w:color="auto"/>
              <w:right w:val="single" w:sz="4" w:space="0" w:color="auto"/>
            </w:tcBorders>
            <w:hideMark/>
          </w:tcPr>
          <w:p w14:paraId="302AAD8B" w14:textId="77777777" w:rsidR="00156FBF" w:rsidRDefault="00156FBF" w:rsidP="006659B5">
            <w:pPr>
              <w:pStyle w:val="c18"/>
              <w:spacing w:before="0" w:beforeAutospacing="0" w:after="0" w:afterAutospacing="0"/>
              <w:jc w:val="both"/>
              <w:rPr>
                <w:rFonts w:eastAsia="Calibri"/>
                <w:b/>
                <w:lang w:eastAsia="en-US"/>
              </w:rPr>
            </w:pPr>
            <w:r>
              <w:rPr>
                <w:rFonts w:eastAsia="Calibri"/>
                <w:b/>
                <w:lang w:eastAsia="en-US"/>
              </w:rPr>
              <w:lastRenderedPageBreak/>
              <w:t>Занятие 26.</w:t>
            </w:r>
            <w:r>
              <w:rPr>
                <w:lang w:eastAsia="en-US"/>
              </w:rPr>
              <w:t xml:space="preserve"> «Фанты». Рассмотрение правил игры «Фанты». Разминка по правилам игры «Фанты». Основная часть занятия. Фанты получают задания по следующим категориям: воспроизведение приёмов и элементов спортивных игр в парах; выполнение упражнений ОФП; организация фантом выполнения остальными детьми группы упражнений, проведение подвижных, развивающих и спортивных игр, мини-соревнований, подготовки и уборки инвентаря; шуточные задания. </w:t>
            </w:r>
          </w:p>
        </w:tc>
      </w:tr>
      <w:tr w:rsidR="00156FBF" w14:paraId="06002810" w14:textId="77777777" w:rsidTr="006659B5">
        <w:trPr>
          <w:trHeight w:val="373"/>
        </w:trPr>
        <w:tc>
          <w:tcPr>
            <w:tcW w:w="9923" w:type="dxa"/>
            <w:tcBorders>
              <w:top w:val="single" w:sz="4" w:space="0" w:color="auto"/>
              <w:left w:val="single" w:sz="4" w:space="0" w:color="auto"/>
              <w:bottom w:val="single" w:sz="4" w:space="0" w:color="auto"/>
              <w:right w:val="single" w:sz="4" w:space="0" w:color="auto"/>
            </w:tcBorders>
          </w:tcPr>
          <w:p w14:paraId="5CD4DADE" w14:textId="77777777" w:rsidR="00156FBF" w:rsidRDefault="00156FBF" w:rsidP="006659B5">
            <w:pPr>
              <w:pStyle w:val="c18"/>
              <w:spacing w:before="0" w:beforeAutospacing="0" w:after="0" w:afterAutospacing="0"/>
              <w:jc w:val="both"/>
              <w:rPr>
                <w:rFonts w:eastAsia="Calibri"/>
                <w:b/>
                <w:lang w:eastAsia="en-US"/>
              </w:rPr>
            </w:pPr>
            <w:r>
              <w:rPr>
                <w:rFonts w:eastAsia="Calibri"/>
                <w:b/>
                <w:lang w:eastAsia="en-US"/>
              </w:rPr>
              <w:t>Занятие 27.</w:t>
            </w:r>
            <w:r>
              <w:rPr>
                <w:lang w:eastAsia="en-US"/>
              </w:rPr>
              <w:t xml:space="preserve"> День открытых дверей. Основная задача - научить новобранцев элементарным приёмам и правилам игры в теннис. Общая разминка.</w:t>
            </w:r>
            <w:r>
              <w:rPr>
                <w:rFonts w:eastAsia="Calibri"/>
                <w:b/>
                <w:lang w:eastAsia="en-US"/>
              </w:rPr>
              <w:t xml:space="preserve"> </w:t>
            </w:r>
          </w:p>
          <w:p w14:paraId="6CDD6F35" w14:textId="77777777" w:rsidR="00156FBF" w:rsidRPr="004825A7" w:rsidRDefault="00156FBF" w:rsidP="006659B5">
            <w:pPr>
              <w:pStyle w:val="c18"/>
              <w:spacing w:before="0" w:beforeAutospacing="0" w:after="0" w:afterAutospacing="0"/>
              <w:jc w:val="both"/>
              <w:rPr>
                <w:color w:val="000000"/>
                <w:sz w:val="28"/>
                <w:szCs w:val="28"/>
              </w:rPr>
            </w:pPr>
            <w:r w:rsidRPr="004825A7">
              <w:rPr>
                <w:rFonts w:eastAsia="Calibri"/>
                <w:bCs/>
                <w:i/>
                <w:iCs/>
                <w:lang w:eastAsia="en-US"/>
              </w:rPr>
              <w:t>Практика</w:t>
            </w:r>
            <w:r w:rsidRPr="004825A7">
              <w:rPr>
                <w:bCs/>
                <w:i/>
                <w:iCs/>
                <w:lang w:eastAsia="en-US"/>
              </w:rPr>
              <w:t>.</w:t>
            </w:r>
            <w:r>
              <w:rPr>
                <w:lang w:eastAsia="en-US"/>
              </w:rPr>
              <w:t xml:space="preserve"> Основная часть занятия. Игровая ситуация «СПОРТ-ТВ». Игра «Назови». Задания цикла «Лиха беда начало»: освоение элементов и простейших приёмов </w:t>
            </w:r>
            <w:proofErr w:type="gramStart"/>
            <w:r>
              <w:rPr>
                <w:lang w:eastAsia="en-US"/>
              </w:rPr>
              <w:t>спортивного  тенниса</w:t>
            </w:r>
            <w:proofErr w:type="gramEnd"/>
            <w:r>
              <w:rPr>
                <w:lang w:eastAsia="en-US"/>
              </w:rPr>
              <w:t>.</w:t>
            </w:r>
          </w:p>
        </w:tc>
      </w:tr>
      <w:tr w:rsidR="00156FBF" w14:paraId="301E3D0A" w14:textId="77777777" w:rsidTr="006659B5">
        <w:trPr>
          <w:trHeight w:val="373"/>
        </w:trPr>
        <w:tc>
          <w:tcPr>
            <w:tcW w:w="9923" w:type="dxa"/>
            <w:tcBorders>
              <w:top w:val="single" w:sz="4" w:space="0" w:color="auto"/>
              <w:left w:val="single" w:sz="4" w:space="0" w:color="auto"/>
              <w:bottom w:val="single" w:sz="4" w:space="0" w:color="auto"/>
              <w:right w:val="single" w:sz="4" w:space="0" w:color="auto"/>
            </w:tcBorders>
          </w:tcPr>
          <w:p w14:paraId="4F0D9F31" w14:textId="77777777" w:rsidR="00156FBF" w:rsidRDefault="00156FBF" w:rsidP="006659B5">
            <w:pPr>
              <w:pStyle w:val="c18"/>
              <w:spacing w:before="0" w:beforeAutospacing="0" w:after="0" w:afterAutospacing="0"/>
              <w:jc w:val="both"/>
              <w:rPr>
                <w:lang w:eastAsia="en-US"/>
              </w:rPr>
            </w:pPr>
            <w:r>
              <w:rPr>
                <w:rFonts w:eastAsia="Calibri"/>
                <w:b/>
                <w:lang w:eastAsia="en-US"/>
              </w:rPr>
              <w:t>Занятие 28.</w:t>
            </w:r>
            <w:r>
              <w:rPr>
                <w:lang w:eastAsia="en-US"/>
              </w:rPr>
              <w:t xml:space="preserve"> «</w:t>
            </w:r>
            <w:proofErr w:type="spellStart"/>
            <w:r>
              <w:rPr>
                <w:lang w:eastAsia="en-US"/>
              </w:rPr>
              <w:t>Повторялки</w:t>
            </w:r>
            <w:proofErr w:type="spellEnd"/>
            <w:r>
              <w:rPr>
                <w:lang w:eastAsia="en-US"/>
              </w:rPr>
              <w:t xml:space="preserve">». Разминка. Игра «Два притопа, три прихлопа». </w:t>
            </w:r>
          </w:p>
          <w:p w14:paraId="58A0E92D" w14:textId="77777777" w:rsidR="00156FBF" w:rsidRPr="004825A7" w:rsidRDefault="00156FBF" w:rsidP="006659B5">
            <w:pPr>
              <w:pStyle w:val="c18"/>
              <w:spacing w:before="0" w:beforeAutospacing="0" w:after="0" w:afterAutospacing="0"/>
              <w:jc w:val="both"/>
              <w:rPr>
                <w:color w:val="000000"/>
                <w:sz w:val="28"/>
                <w:szCs w:val="28"/>
              </w:rPr>
            </w:pPr>
            <w:r w:rsidRPr="004825A7">
              <w:rPr>
                <w:rFonts w:eastAsia="Calibri"/>
                <w:bCs/>
                <w:i/>
                <w:iCs/>
                <w:lang w:eastAsia="en-US"/>
              </w:rPr>
              <w:t>Практика</w:t>
            </w:r>
            <w:r>
              <w:rPr>
                <w:lang w:eastAsia="en-US"/>
              </w:rPr>
              <w:t>. Основная часть занятия. Игра «Повторы». Игра «То далеко, то близко. То высоко, то низко». Свободная игра в парах, выполнение прицельных ударов и ударов разных категорий по заданию педагога. Игра «Баскетбол с собачкой».</w:t>
            </w:r>
          </w:p>
        </w:tc>
      </w:tr>
      <w:tr w:rsidR="00156FBF" w14:paraId="0E894D23" w14:textId="77777777" w:rsidTr="006659B5">
        <w:trPr>
          <w:trHeight w:val="373"/>
        </w:trPr>
        <w:tc>
          <w:tcPr>
            <w:tcW w:w="9923" w:type="dxa"/>
            <w:tcBorders>
              <w:top w:val="single" w:sz="4" w:space="0" w:color="auto"/>
              <w:left w:val="single" w:sz="4" w:space="0" w:color="auto"/>
              <w:bottom w:val="single" w:sz="4" w:space="0" w:color="auto"/>
              <w:right w:val="single" w:sz="4" w:space="0" w:color="auto"/>
            </w:tcBorders>
          </w:tcPr>
          <w:p w14:paraId="13186C5F" w14:textId="77777777" w:rsidR="00156FBF" w:rsidRDefault="00156FBF" w:rsidP="006659B5">
            <w:pPr>
              <w:pStyle w:val="c18"/>
              <w:spacing w:before="0" w:beforeAutospacing="0" w:after="0" w:afterAutospacing="0"/>
              <w:jc w:val="both"/>
              <w:rPr>
                <w:lang w:eastAsia="en-US"/>
              </w:rPr>
            </w:pPr>
            <w:r>
              <w:rPr>
                <w:rFonts w:eastAsia="Calibri"/>
                <w:b/>
                <w:lang w:eastAsia="en-US"/>
              </w:rPr>
              <w:t>Занятие 29.</w:t>
            </w:r>
            <w:r>
              <w:rPr>
                <w:lang w:eastAsia="en-US"/>
              </w:rPr>
              <w:t xml:space="preserve"> В основе всех заданий лежат числа. Разминка. Подвижно-дидактическая игра «Первый - второй».</w:t>
            </w:r>
          </w:p>
          <w:p w14:paraId="2B0233C8" w14:textId="77777777" w:rsidR="00156FBF" w:rsidRDefault="00156FBF" w:rsidP="006659B5">
            <w:pPr>
              <w:pStyle w:val="c18"/>
              <w:spacing w:before="0" w:beforeAutospacing="0" w:after="0" w:afterAutospacing="0"/>
              <w:jc w:val="both"/>
              <w:rPr>
                <w:rFonts w:eastAsia="Calibri"/>
                <w:b/>
              </w:rPr>
            </w:pPr>
            <w:r w:rsidRPr="004825A7">
              <w:rPr>
                <w:rFonts w:eastAsia="Calibri"/>
                <w:bCs/>
                <w:i/>
                <w:iCs/>
                <w:lang w:eastAsia="en-US"/>
              </w:rPr>
              <w:t>Практика</w:t>
            </w:r>
            <w:r>
              <w:rPr>
                <w:lang w:eastAsia="en-US"/>
              </w:rPr>
              <w:t xml:space="preserve">. Основная часть занятия. Игровое упражнение «Выше, дальше, веселее». Игровое упражнение «Счетоводы». Игра в </w:t>
            </w:r>
            <w:proofErr w:type="gramStart"/>
            <w:r>
              <w:rPr>
                <w:lang w:eastAsia="en-US"/>
              </w:rPr>
              <w:t>теннис  в</w:t>
            </w:r>
            <w:proofErr w:type="gramEnd"/>
            <w:r>
              <w:rPr>
                <w:lang w:eastAsia="en-US"/>
              </w:rPr>
              <w:t xml:space="preserve"> парах. Мини-соревнования в одиночной и парной игре. Игра «По порядку становись!».</w:t>
            </w:r>
          </w:p>
        </w:tc>
      </w:tr>
      <w:tr w:rsidR="00156FBF" w14:paraId="044481A1" w14:textId="77777777" w:rsidTr="006659B5">
        <w:trPr>
          <w:trHeight w:val="373"/>
        </w:trPr>
        <w:tc>
          <w:tcPr>
            <w:tcW w:w="9923" w:type="dxa"/>
            <w:tcBorders>
              <w:top w:val="single" w:sz="4" w:space="0" w:color="auto"/>
              <w:left w:val="single" w:sz="4" w:space="0" w:color="auto"/>
              <w:bottom w:val="single" w:sz="4" w:space="0" w:color="auto"/>
              <w:right w:val="single" w:sz="4" w:space="0" w:color="auto"/>
            </w:tcBorders>
            <w:hideMark/>
          </w:tcPr>
          <w:p w14:paraId="4460E426" w14:textId="77777777" w:rsidR="00156FBF" w:rsidRDefault="00156FBF" w:rsidP="006659B5">
            <w:pPr>
              <w:pStyle w:val="c18"/>
              <w:spacing w:before="0" w:beforeAutospacing="0" w:after="0" w:afterAutospacing="0"/>
              <w:jc w:val="both"/>
              <w:rPr>
                <w:lang w:eastAsia="en-US"/>
              </w:rPr>
            </w:pPr>
            <w:r>
              <w:rPr>
                <w:rFonts w:eastAsia="Calibri"/>
                <w:b/>
                <w:lang w:eastAsia="en-US"/>
              </w:rPr>
              <w:t>Занятие 30</w:t>
            </w:r>
            <w:r>
              <w:rPr>
                <w:b/>
                <w:lang w:eastAsia="en-US"/>
              </w:rPr>
              <w:t>.</w:t>
            </w:r>
            <w:r>
              <w:rPr>
                <w:lang w:eastAsia="en-US"/>
              </w:rPr>
              <w:t xml:space="preserve"> День рекордов. Заранее совместно с детьми составляется программа праздника, приглашаются гости. Разминка «Цветная зарядка». </w:t>
            </w:r>
          </w:p>
          <w:p w14:paraId="541D54A1" w14:textId="77777777" w:rsidR="00156FBF" w:rsidRDefault="00156FBF" w:rsidP="006659B5">
            <w:pPr>
              <w:pStyle w:val="c18"/>
              <w:spacing w:before="0" w:beforeAutospacing="0" w:after="0" w:afterAutospacing="0"/>
              <w:jc w:val="both"/>
              <w:rPr>
                <w:rFonts w:eastAsia="Calibri"/>
                <w:b/>
                <w:lang w:eastAsia="en-US"/>
              </w:rPr>
            </w:pPr>
            <w:r w:rsidRPr="004825A7">
              <w:rPr>
                <w:rFonts w:eastAsia="Calibri"/>
                <w:bCs/>
                <w:i/>
                <w:iCs/>
                <w:lang w:eastAsia="en-US"/>
              </w:rPr>
              <w:t>Практика</w:t>
            </w:r>
            <w:r>
              <w:rPr>
                <w:bCs/>
                <w:i/>
                <w:iCs/>
                <w:lang w:eastAsia="en-US"/>
              </w:rPr>
              <w:t xml:space="preserve">. </w:t>
            </w:r>
            <w:r>
              <w:rPr>
                <w:lang w:eastAsia="en-US"/>
              </w:rPr>
              <w:t xml:space="preserve">Основная часть занятия. Выступают дети, добившиеся наилучших результатов в выполнении отдельных упражнений ОФП, элементов спортивных игр. Всем желающим предоставляется возможность попытаться повторить, побить рекорд. Игра «Ритмические узоры». </w:t>
            </w:r>
          </w:p>
        </w:tc>
      </w:tr>
    </w:tbl>
    <w:p w14:paraId="58707180" w14:textId="77777777" w:rsidR="00156FBF" w:rsidRPr="000075A5" w:rsidRDefault="00156FBF" w:rsidP="00381948">
      <w:pPr>
        <w:shd w:val="clear" w:color="auto" w:fill="FFFFFF"/>
        <w:ind w:right="249" w:firstLine="709"/>
        <w:jc w:val="both"/>
        <w:rPr>
          <w:sz w:val="26"/>
          <w:szCs w:val="26"/>
        </w:rPr>
      </w:pPr>
    </w:p>
    <w:p w14:paraId="3B99339F" w14:textId="77777777" w:rsidR="009C5702" w:rsidRPr="009B71C6" w:rsidRDefault="009C5702" w:rsidP="003C303C">
      <w:pPr>
        <w:shd w:val="clear" w:color="auto" w:fill="FFFFFF"/>
        <w:ind w:firstLine="709"/>
        <w:jc w:val="center"/>
        <w:rPr>
          <w:b/>
          <w:spacing w:val="-3"/>
          <w:sz w:val="26"/>
          <w:szCs w:val="26"/>
        </w:rPr>
      </w:pPr>
    </w:p>
    <w:p w14:paraId="5BEC8B6D" w14:textId="77777777" w:rsidR="009C5702" w:rsidRPr="009B71C6" w:rsidRDefault="009C5702" w:rsidP="003C303C">
      <w:pPr>
        <w:shd w:val="clear" w:color="auto" w:fill="FFFFFF"/>
        <w:ind w:firstLine="709"/>
        <w:jc w:val="center"/>
        <w:rPr>
          <w:b/>
          <w:spacing w:val="-3"/>
          <w:sz w:val="26"/>
          <w:szCs w:val="26"/>
        </w:rPr>
      </w:pPr>
    </w:p>
    <w:p w14:paraId="50DE2FC5" w14:textId="77777777" w:rsidR="009C5702" w:rsidRPr="009B71C6" w:rsidRDefault="009C5702" w:rsidP="003C303C">
      <w:pPr>
        <w:shd w:val="clear" w:color="auto" w:fill="FFFFFF"/>
        <w:ind w:firstLine="709"/>
        <w:jc w:val="center"/>
        <w:rPr>
          <w:b/>
          <w:spacing w:val="-3"/>
          <w:sz w:val="26"/>
          <w:szCs w:val="26"/>
        </w:rPr>
      </w:pPr>
    </w:p>
    <w:p w14:paraId="5B4816E2" w14:textId="77777777" w:rsidR="009C5702" w:rsidRPr="009B71C6" w:rsidRDefault="009C5702" w:rsidP="003C303C">
      <w:pPr>
        <w:shd w:val="clear" w:color="auto" w:fill="FFFFFF"/>
        <w:ind w:firstLine="709"/>
        <w:jc w:val="center"/>
        <w:rPr>
          <w:b/>
          <w:spacing w:val="-3"/>
          <w:sz w:val="26"/>
          <w:szCs w:val="26"/>
        </w:rPr>
      </w:pPr>
    </w:p>
    <w:p w14:paraId="3B0A8F1E" w14:textId="77777777" w:rsidR="009C5702" w:rsidRPr="009B71C6" w:rsidRDefault="009C5702" w:rsidP="003C303C">
      <w:pPr>
        <w:shd w:val="clear" w:color="auto" w:fill="FFFFFF"/>
        <w:ind w:firstLine="709"/>
        <w:jc w:val="center"/>
        <w:rPr>
          <w:b/>
          <w:spacing w:val="-3"/>
          <w:sz w:val="26"/>
          <w:szCs w:val="26"/>
        </w:rPr>
      </w:pPr>
    </w:p>
    <w:p w14:paraId="587804F5" w14:textId="77777777" w:rsidR="009C5702" w:rsidRPr="009B71C6" w:rsidRDefault="009C5702" w:rsidP="003C303C">
      <w:pPr>
        <w:shd w:val="clear" w:color="auto" w:fill="FFFFFF"/>
        <w:ind w:firstLine="709"/>
        <w:jc w:val="center"/>
        <w:rPr>
          <w:b/>
          <w:spacing w:val="-3"/>
          <w:sz w:val="26"/>
          <w:szCs w:val="26"/>
        </w:rPr>
      </w:pPr>
    </w:p>
    <w:p w14:paraId="6444E992" w14:textId="77777777" w:rsidR="009C5702" w:rsidRPr="009B71C6" w:rsidRDefault="009C5702" w:rsidP="003C303C">
      <w:pPr>
        <w:shd w:val="clear" w:color="auto" w:fill="FFFFFF"/>
        <w:ind w:firstLine="709"/>
        <w:jc w:val="center"/>
        <w:rPr>
          <w:b/>
          <w:spacing w:val="-3"/>
          <w:sz w:val="26"/>
          <w:szCs w:val="26"/>
        </w:rPr>
      </w:pPr>
    </w:p>
    <w:p w14:paraId="1267EB4E" w14:textId="77777777" w:rsidR="009C5702" w:rsidRPr="009B71C6" w:rsidRDefault="009C5702" w:rsidP="003C303C">
      <w:pPr>
        <w:shd w:val="clear" w:color="auto" w:fill="FFFFFF"/>
        <w:ind w:firstLine="709"/>
        <w:jc w:val="center"/>
        <w:rPr>
          <w:b/>
          <w:spacing w:val="-3"/>
          <w:sz w:val="26"/>
          <w:szCs w:val="26"/>
        </w:rPr>
      </w:pPr>
    </w:p>
    <w:p w14:paraId="159F16E8" w14:textId="77777777" w:rsidR="009C5702" w:rsidRPr="009B71C6" w:rsidRDefault="009C5702" w:rsidP="003C303C">
      <w:pPr>
        <w:shd w:val="clear" w:color="auto" w:fill="FFFFFF"/>
        <w:ind w:firstLine="709"/>
        <w:jc w:val="center"/>
        <w:rPr>
          <w:b/>
          <w:spacing w:val="-3"/>
          <w:sz w:val="26"/>
          <w:szCs w:val="26"/>
        </w:rPr>
      </w:pPr>
    </w:p>
    <w:p w14:paraId="5EFBDC5A" w14:textId="77777777" w:rsidR="009C5702" w:rsidRPr="009B71C6" w:rsidRDefault="009C5702" w:rsidP="003C303C">
      <w:pPr>
        <w:shd w:val="clear" w:color="auto" w:fill="FFFFFF"/>
        <w:ind w:firstLine="709"/>
        <w:jc w:val="center"/>
        <w:rPr>
          <w:b/>
          <w:spacing w:val="-3"/>
          <w:sz w:val="26"/>
          <w:szCs w:val="26"/>
        </w:rPr>
      </w:pPr>
    </w:p>
    <w:p w14:paraId="0990662E" w14:textId="77777777" w:rsidR="009C5702" w:rsidRPr="009B71C6" w:rsidRDefault="009C5702" w:rsidP="003C303C">
      <w:pPr>
        <w:shd w:val="clear" w:color="auto" w:fill="FFFFFF"/>
        <w:ind w:firstLine="709"/>
        <w:jc w:val="center"/>
        <w:rPr>
          <w:b/>
          <w:spacing w:val="-3"/>
          <w:sz w:val="26"/>
          <w:szCs w:val="26"/>
        </w:rPr>
      </w:pPr>
    </w:p>
    <w:p w14:paraId="0A8304EC" w14:textId="7F415CC1" w:rsidR="003C303C" w:rsidRPr="000075A5" w:rsidRDefault="00105AED" w:rsidP="003C303C">
      <w:pPr>
        <w:shd w:val="clear" w:color="auto" w:fill="FFFFFF"/>
        <w:ind w:firstLine="709"/>
        <w:jc w:val="center"/>
        <w:rPr>
          <w:b/>
          <w:spacing w:val="-3"/>
          <w:sz w:val="26"/>
          <w:szCs w:val="26"/>
        </w:rPr>
      </w:pPr>
      <w:r>
        <w:rPr>
          <w:b/>
          <w:spacing w:val="-3"/>
          <w:sz w:val="26"/>
          <w:szCs w:val="26"/>
          <w:lang w:val="en-US"/>
        </w:rPr>
        <w:t xml:space="preserve">III. </w:t>
      </w:r>
      <w:r>
        <w:rPr>
          <w:b/>
          <w:spacing w:val="-3"/>
          <w:sz w:val="26"/>
          <w:szCs w:val="26"/>
        </w:rPr>
        <w:t xml:space="preserve">РАЗДЕЛ. </w:t>
      </w:r>
      <w:r w:rsidR="003C303C" w:rsidRPr="000075A5">
        <w:rPr>
          <w:b/>
          <w:spacing w:val="-3"/>
          <w:sz w:val="26"/>
          <w:szCs w:val="26"/>
        </w:rPr>
        <w:t>УЧЕБНЫЙ ПЛАН</w:t>
      </w:r>
    </w:p>
    <w:p w14:paraId="5F607DA4" w14:textId="77777777" w:rsidR="003C303C" w:rsidRPr="000075A5" w:rsidRDefault="003C303C" w:rsidP="003C303C">
      <w:pPr>
        <w:autoSpaceDE w:val="0"/>
        <w:autoSpaceDN w:val="0"/>
        <w:adjustRightInd w:val="0"/>
        <w:ind w:firstLine="709"/>
        <w:jc w:val="both"/>
        <w:rPr>
          <w:rFonts w:cs="Times New Roman"/>
          <w:b/>
          <w:sz w:val="26"/>
          <w:szCs w:val="26"/>
          <w:lang w:eastAsia="en-US"/>
        </w:rPr>
      </w:pPr>
    </w:p>
    <w:tbl>
      <w:tblPr>
        <w:tblW w:w="1106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1846"/>
        <w:gridCol w:w="1135"/>
        <w:gridCol w:w="993"/>
        <w:gridCol w:w="1135"/>
        <w:gridCol w:w="1135"/>
        <w:gridCol w:w="1135"/>
        <w:gridCol w:w="709"/>
        <w:gridCol w:w="567"/>
        <w:gridCol w:w="709"/>
      </w:tblGrid>
      <w:tr w:rsidR="003C303C" w:rsidRPr="000075A5" w14:paraId="19C78B9B" w14:textId="77777777" w:rsidTr="00D946A2">
        <w:trPr>
          <w:trHeight w:val="732"/>
        </w:trPr>
        <w:tc>
          <w:tcPr>
            <w:tcW w:w="1700" w:type="dxa"/>
            <w:vMerge w:val="restart"/>
            <w:tcBorders>
              <w:top w:val="single" w:sz="4" w:space="0" w:color="auto"/>
              <w:left w:val="single" w:sz="4" w:space="0" w:color="auto"/>
              <w:bottom w:val="single" w:sz="4" w:space="0" w:color="auto"/>
              <w:right w:val="single" w:sz="4" w:space="0" w:color="auto"/>
            </w:tcBorders>
            <w:hideMark/>
          </w:tcPr>
          <w:p w14:paraId="13C0E75B" w14:textId="77777777" w:rsidR="003C303C" w:rsidRPr="000075A5" w:rsidRDefault="003C303C" w:rsidP="00D946A2">
            <w:pPr>
              <w:spacing w:before="100" w:beforeAutospacing="1" w:after="100" w:afterAutospacing="1"/>
              <w:jc w:val="both"/>
              <w:rPr>
                <w:b/>
                <w:bCs/>
                <w:color w:val="000000"/>
                <w:sz w:val="26"/>
                <w:szCs w:val="26"/>
                <w:lang w:eastAsia="en-US"/>
              </w:rPr>
            </w:pPr>
            <w:r w:rsidRPr="000075A5">
              <w:rPr>
                <w:color w:val="000000"/>
                <w:sz w:val="26"/>
                <w:szCs w:val="26"/>
                <w:lang w:eastAsia="en-US"/>
              </w:rPr>
              <w:t>Направленность дополнительного образования</w:t>
            </w:r>
          </w:p>
        </w:tc>
        <w:tc>
          <w:tcPr>
            <w:tcW w:w="1845" w:type="dxa"/>
            <w:vMerge w:val="restart"/>
            <w:tcBorders>
              <w:top w:val="single" w:sz="4" w:space="0" w:color="auto"/>
              <w:left w:val="single" w:sz="4" w:space="0" w:color="auto"/>
              <w:bottom w:val="single" w:sz="4" w:space="0" w:color="auto"/>
              <w:right w:val="single" w:sz="4" w:space="0" w:color="auto"/>
            </w:tcBorders>
            <w:hideMark/>
          </w:tcPr>
          <w:p w14:paraId="6A783B50" w14:textId="77777777" w:rsidR="003C303C" w:rsidRPr="000075A5" w:rsidRDefault="003C303C" w:rsidP="00D946A2">
            <w:pPr>
              <w:spacing w:before="100" w:beforeAutospacing="1" w:after="100" w:afterAutospacing="1"/>
              <w:jc w:val="both"/>
              <w:rPr>
                <w:b/>
                <w:bCs/>
                <w:color w:val="000000"/>
                <w:sz w:val="26"/>
                <w:szCs w:val="26"/>
                <w:lang w:eastAsia="en-US"/>
              </w:rPr>
            </w:pPr>
            <w:r w:rsidRPr="000075A5">
              <w:rPr>
                <w:color w:val="000000"/>
                <w:sz w:val="26"/>
                <w:szCs w:val="26"/>
                <w:lang w:eastAsia="en-US"/>
              </w:rPr>
              <w:t>Название детского объединения (по программе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188612D" w14:textId="77777777" w:rsidR="003C303C" w:rsidRPr="000075A5" w:rsidRDefault="003C303C" w:rsidP="00D946A2">
            <w:pPr>
              <w:spacing w:before="100" w:beforeAutospacing="1" w:after="100" w:afterAutospacing="1"/>
              <w:jc w:val="both"/>
              <w:rPr>
                <w:b/>
                <w:bCs/>
                <w:color w:val="000000"/>
                <w:sz w:val="26"/>
                <w:szCs w:val="26"/>
                <w:lang w:eastAsia="en-US"/>
              </w:rPr>
            </w:pPr>
            <w:r w:rsidRPr="000075A5">
              <w:rPr>
                <w:color w:val="000000"/>
                <w:sz w:val="26"/>
                <w:szCs w:val="26"/>
                <w:lang w:eastAsia="en-US"/>
              </w:rPr>
              <w:t>Форма занятий</w:t>
            </w:r>
          </w:p>
        </w:tc>
        <w:tc>
          <w:tcPr>
            <w:tcW w:w="3260" w:type="dxa"/>
            <w:gridSpan w:val="3"/>
            <w:tcBorders>
              <w:top w:val="single" w:sz="4" w:space="0" w:color="auto"/>
              <w:left w:val="single" w:sz="4" w:space="0" w:color="auto"/>
              <w:bottom w:val="single" w:sz="4" w:space="0" w:color="auto"/>
              <w:right w:val="single" w:sz="4" w:space="0" w:color="auto"/>
            </w:tcBorders>
            <w:hideMark/>
          </w:tcPr>
          <w:p w14:paraId="0804D185" w14:textId="77777777" w:rsidR="003C303C" w:rsidRPr="000075A5" w:rsidRDefault="003C303C" w:rsidP="00D946A2">
            <w:pPr>
              <w:spacing w:before="100" w:beforeAutospacing="1" w:after="100" w:afterAutospacing="1"/>
              <w:ind w:firstLine="709"/>
              <w:jc w:val="both"/>
              <w:rPr>
                <w:b/>
                <w:bCs/>
                <w:color w:val="000000"/>
                <w:sz w:val="26"/>
                <w:szCs w:val="26"/>
                <w:lang w:eastAsia="en-US"/>
              </w:rPr>
            </w:pPr>
            <w:r w:rsidRPr="000075A5">
              <w:rPr>
                <w:color w:val="000000"/>
                <w:sz w:val="26"/>
                <w:szCs w:val="26"/>
                <w:lang w:eastAsia="en-US"/>
              </w:rPr>
              <w:t>Учебная группа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BE68A72" w14:textId="77777777" w:rsidR="003C303C" w:rsidRPr="000075A5" w:rsidRDefault="003C303C" w:rsidP="00D946A2">
            <w:pPr>
              <w:spacing w:before="100" w:beforeAutospacing="1" w:after="100" w:afterAutospacing="1"/>
              <w:jc w:val="both"/>
              <w:rPr>
                <w:b/>
                <w:bCs/>
                <w:color w:val="000000"/>
                <w:sz w:val="26"/>
                <w:szCs w:val="26"/>
                <w:lang w:eastAsia="en-US"/>
              </w:rPr>
            </w:pPr>
            <w:r w:rsidRPr="000075A5">
              <w:rPr>
                <w:color w:val="000000"/>
                <w:sz w:val="26"/>
                <w:szCs w:val="26"/>
                <w:lang w:eastAsia="en-US"/>
              </w:rPr>
              <w:t>Возраст детей</w:t>
            </w:r>
          </w:p>
        </w:tc>
        <w:tc>
          <w:tcPr>
            <w:tcW w:w="1985" w:type="dxa"/>
            <w:gridSpan w:val="3"/>
            <w:vMerge w:val="restart"/>
            <w:tcBorders>
              <w:top w:val="single" w:sz="4" w:space="0" w:color="auto"/>
              <w:left w:val="single" w:sz="4" w:space="0" w:color="auto"/>
              <w:bottom w:val="single" w:sz="4" w:space="0" w:color="auto"/>
              <w:right w:val="single" w:sz="4" w:space="0" w:color="auto"/>
            </w:tcBorders>
            <w:hideMark/>
          </w:tcPr>
          <w:p w14:paraId="165A1AEC" w14:textId="77777777" w:rsidR="003C303C" w:rsidRPr="000075A5" w:rsidRDefault="003C303C" w:rsidP="00D946A2">
            <w:pPr>
              <w:spacing w:before="100" w:beforeAutospacing="1" w:after="100" w:afterAutospacing="1"/>
              <w:jc w:val="both"/>
              <w:rPr>
                <w:b/>
                <w:bCs/>
                <w:color w:val="000000"/>
                <w:sz w:val="26"/>
                <w:szCs w:val="26"/>
                <w:lang w:eastAsia="en-US"/>
              </w:rPr>
            </w:pPr>
            <w:r w:rsidRPr="000075A5">
              <w:rPr>
                <w:color w:val="000000"/>
                <w:sz w:val="26"/>
                <w:szCs w:val="26"/>
                <w:lang w:eastAsia="en-US"/>
              </w:rPr>
              <w:t>Количество учебных часов в</w:t>
            </w:r>
          </w:p>
        </w:tc>
      </w:tr>
      <w:tr w:rsidR="003C303C" w:rsidRPr="000075A5" w14:paraId="7C6CEB49" w14:textId="77777777" w:rsidTr="00D946A2">
        <w:trPr>
          <w:trHeight w:val="517"/>
        </w:trPr>
        <w:tc>
          <w:tcPr>
            <w:tcW w:w="1700" w:type="dxa"/>
            <w:vMerge/>
            <w:tcBorders>
              <w:top w:val="single" w:sz="4" w:space="0" w:color="auto"/>
              <w:left w:val="single" w:sz="4" w:space="0" w:color="auto"/>
              <w:bottom w:val="single" w:sz="4" w:space="0" w:color="auto"/>
              <w:right w:val="single" w:sz="4" w:space="0" w:color="auto"/>
            </w:tcBorders>
            <w:vAlign w:val="center"/>
            <w:hideMark/>
          </w:tcPr>
          <w:p w14:paraId="174371CF" w14:textId="77777777" w:rsidR="003C303C" w:rsidRPr="000075A5" w:rsidRDefault="003C303C" w:rsidP="00D946A2">
            <w:pPr>
              <w:ind w:firstLine="709"/>
              <w:jc w:val="both"/>
              <w:rPr>
                <w:b/>
                <w:bCs/>
                <w:color w:val="000000"/>
                <w:sz w:val="26"/>
                <w:szCs w:val="26"/>
                <w:lang w:eastAsia="en-US"/>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1171C408" w14:textId="77777777" w:rsidR="003C303C" w:rsidRPr="000075A5" w:rsidRDefault="003C303C" w:rsidP="00D946A2">
            <w:pPr>
              <w:ind w:firstLine="709"/>
              <w:jc w:val="both"/>
              <w:rPr>
                <w:b/>
                <w:bCs/>
                <w:color w:val="000000"/>
                <w:sz w:val="26"/>
                <w:szCs w:val="2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47A125D" w14:textId="77777777" w:rsidR="003C303C" w:rsidRPr="000075A5" w:rsidRDefault="003C303C" w:rsidP="00D946A2">
            <w:pPr>
              <w:ind w:firstLine="709"/>
              <w:jc w:val="both"/>
              <w:rPr>
                <w:b/>
                <w:bCs/>
                <w:color w:val="000000"/>
                <w:sz w:val="26"/>
                <w:szCs w:val="26"/>
                <w:lang w:eastAsia="en-US"/>
              </w:rPr>
            </w:pPr>
          </w:p>
        </w:tc>
        <w:tc>
          <w:tcPr>
            <w:tcW w:w="992" w:type="dxa"/>
            <w:vMerge w:val="restart"/>
            <w:tcBorders>
              <w:top w:val="single" w:sz="4" w:space="0" w:color="auto"/>
              <w:left w:val="single" w:sz="4" w:space="0" w:color="auto"/>
              <w:bottom w:val="single" w:sz="4" w:space="0" w:color="auto"/>
              <w:right w:val="single" w:sz="4" w:space="0" w:color="auto"/>
            </w:tcBorders>
            <w:hideMark/>
          </w:tcPr>
          <w:p w14:paraId="6A1F611C" w14:textId="77777777" w:rsidR="003C303C" w:rsidRPr="000075A5" w:rsidRDefault="003C303C" w:rsidP="00D946A2">
            <w:pPr>
              <w:pStyle w:val="Default"/>
              <w:jc w:val="both"/>
              <w:rPr>
                <w:sz w:val="26"/>
                <w:szCs w:val="26"/>
              </w:rPr>
            </w:pPr>
            <w:r w:rsidRPr="000075A5">
              <w:rPr>
                <w:sz w:val="26"/>
                <w:szCs w:val="26"/>
              </w:rPr>
              <w:t>Год обучения</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0DD5B84" w14:textId="77777777" w:rsidR="003C303C" w:rsidRPr="000075A5" w:rsidRDefault="003C303C" w:rsidP="00D946A2">
            <w:pPr>
              <w:pStyle w:val="Default"/>
              <w:jc w:val="both"/>
              <w:rPr>
                <w:sz w:val="26"/>
                <w:szCs w:val="26"/>
              </w:rPr>
            </w:pPr>
            <w:r w:rsidRPr="000075A5">
              <w:rPr>
                <w:sz w:val="26"/>
                <w:szCs w:val="26"/>
              </w:rPr>
              <w:t xml:space="preserve">Количество групп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70CC9D1" w14:textId="77777777" w:rsidR="003C303C" w:rsidRPr="000075A5" w:rsidRDefault="003C303C" w:rsidP="00D946A2">
            <w:pPr>
              <w:pStyle w:val="Default"/>
              <w:jc w:val="both"/>
              <w:rPr>
                <w:sz w:val="26"/>
                <w:szCs w:val="26"/>
              </w:rPr>
            </w:pPr>
            <w:r w:rsidRPr="000075A5">
              <w:rPr>
                <w:sz w:val="26"/>
                <w:szCs w:val="26"/>
              </w:rPr>
              <w:t xml:space="preserve">Наполняемость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A7423A" w14:textId="77777777" w:rsidR="003C303C" w:rsidRPr="000075A5" w:rsidRDefault="003C303C" w:rsidP="00D946A2">
            <w:pPr>
              <w:ind w:firstLine="709"/>
              <w:jc w:val="both"/>
              <w:rPr>
                <w:b/>
                <w:bCs/>
                <w:color w:val="000000"/>
                <w:sz w:val="26"/>
                <w:szCs w:val="26"/>
                <w:lang w:eastAsia="en-US"/>
              </w:rPr>
            </w:pPr>
          </w:p>
        </w:tc>
        <w:tc>
          <w:tcPr>
            <w:tcW w:w="3261" w:type="dxa"/>
            <w:gridSpan w:val="3"/>
            <w:vMerge/>
            <w:tcBorders>
              <w:top w:val="single" w:sz="4" w:space="0" w:color="auto"/>
              <w:left w:val="single" w:sz="4" w:space="0" w:color="auto"/>
              <w:bottom w:val="single" w:sz="4" w:space="0" w:color="auto"/>
              <w:right w:val="single" w:sz="4" w:space="0" w:color="auto"/>
            </w:tcBorders>
            <w:vAlign w:val="center"/>
            <w:hideMark/>
          </w:tcPr>
          <w:p w14:paraId="4BA462BE" w14:textId="77777777" w:rsidR="003C303C" w:rsidRPr="000075A5" w:rsidRDefault="003C303C" w:rsidP="00D946A2">
            <w:pPr>
              <w:ind w:firstLine="709"/>
              <w:jc w:val="both"/>
              <w:rPr>
                <w:b/>
                <w:bCs/>
                <w:color w:val="000000"/>
                <w:sz w:val="26"/>
                <w:szCs w:val="26"/>
                <w:lang w:eastAsia="en-US"/>
              </w:rPr>
            </w:pPr>
          </w:p>
        </w:tc>
      </w:tr>
      <w:tr w:rsidR="003C303C" w:rsidRPr="000075A5" w14:paraId="6AC519D3" w14:textId="77777777" w:rsidTr="00D946A2">
        <w:trPr>
          <w:trHeight w:val="585"/>
        </w:trPr>
        <w:tc>
          <w:tcPr>
            <w:tcW w:w="1700" w:type="dxa"/>
            <w:vMerge/>
            <w:tcBorders>
              <w:top w:val="single" w:sz="4" w:space="0" w:color="auto"/>
              <w:left w:val="single" w:sz="4" w:space="0" w:color="auto"/>
              <w:bottom w:val="single" w:sz="4" w:space="0" w:color="auto"/>
              <w:right w:val="single" w:sz="4" w:space="0" w:color="auto"/>
            </w:tcBorders>
            <w:vAlign w:val="center"/>
            <w:hideMark/>
          </w:tcPr>
          <w:p w14:paraId="798B4EAB" w14:textId="77777777" w:rsidR="003C303C" w:rsidRPr="000075A5" w:rsidRDefault="003C303C" w:rsidP="00D946A2">
            <w:pPr>
              <w:ind w:firstLine="709"/>
              <w:jc w:val="both"/>
              <w:rPr>
                <w:b/>
                <w:bCs/>
                <w:color w:val="000000"/>
                <w:sz w:val="26"/>
                <w:szCs w:val="26"/>
                <w:lang w:eastAsia="en-US"/>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7055FFC3" w14:textId="77777777" w:rsidR="003C303C" w:rsidRPr="000075A5" w:rsidRDefault="003C303C" w:rsidP="00D946A2">
            <w:pPr>
              <w:ind w:firstLine="709"/>
              <w:jc w:val="both"/>
              <w:rPr>
                <w:b/>
                <w:bCs/>
                <w:color w:val="000000"/>
                <w:sz w:val="26"/>
                <w:szCs w:val="2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E41CF9B" w14:textId="77777777" w:rsidR="003C303C" w:rsidRPr="000075A5" w:rsidRDefault="003C303C" w:rsidP="00D946A2">
            <w:pPr>
              <w:ind w:firstLine="709"/>
              <w:jc w:val="both"/>
              <w:rPr>
                <w:b/>
                <w:bCs/>
                <w:color w:val="000000"/>
                <w:sz w:val="26"/>
                <w:szCs w:val="26"/>
                <w:lang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DC63936" w14:textId="77777777" w:rsidR="003C303C" w:rsidRPr="000075A5" w:rsidRDefault="003C303C" w:rsidP="00D946A2">
            <w:pPr>
              <w:ind w:firstLine="709"/>
              <w:jc w:val="both"/>
              <w:rPr>
                <w:rFonts w:eastAsia="Calibri" w:cs="Times New Roman"/>
                <w:color w:val="000000"/>
                <w:sz w:val="26"/>
                <w:szCs w:val="2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8DA688" w14:textId="77777777" w:rsidR="003C303C" w:rsidRPr="000075A5" w:rsidRDefault="003C303C" w:rsidP="00D946A2">
            <w:pPr>
              <w:ind w:firstLine="709"/>
              <w:jc w:val="both"/>
              <w:rPr>
                <w:rFonts w:eastAsia="Calibri" w:cs="Times New Roman"/>
                <w:color w:val="000000"/>
                <w:sz w:val="26"/>
                <w:szCs w:val="2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D3A880C" w14:textId="77777777" w:rsidR="003C303C" w:rsidRPr="000075A5" w:rsidRDefault="003C303C" w:rsidP="00D946A2">
            <w:pPr>
              <w:ind w:firstLine="709"/>
              <w:jc w:val="both"/>
              <w:rPr>
                <w:rFonts w:eastAsia="Calibri" w:cs="Times New Roman"/>
                <w:color w:val="000000"/>
                <w:sz w:val="26"/>
                <w:szCs w:val="2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98209A1" w14:textId="77777777" w:rsidR="003C303C" w:rsidRPr="000075A5" w:rsidRDefault="003C303C" w:rsidP="00D946A2">
            <w:pPr>
              <w:ind w:firstLine="709"/>
              <w:jc w:val="both"/>
              <w:rPr>
                <w:b/>
                <w:bCs/>
                <w:color w:val="000000"/>
                <w:sz w:val="26"/>
                <w:szCs w:val="26"/>
                <w:lang w:eastAsia="en-US"/>
              </w:rPr>
            </w:pPr>
          </w:p>
        </w:tc>
        <w:tc>
          <w:tcPr>
            <w:tcW w:w="709" w:type="dxa"/>
            <w:tcBorders>
              <w:top w:val="single" w:sz="4" w:space="0" w:color="auto"/>
              <w:left w:val="single" w:sz="4" w:space="0" w:color="auto"/>
              <w:bottom w:val="single" w:sz="4" w:space="0" w:color="auto"/>
              <w:right w:val="single" w:sz="4" w:space="0" w:color="auto"/>
            </w:tcBorders>
            <w:hideMark/>
          </w:tcPr>
          <w:p w14:paraId="7CB83416" w14:textId="77777777" w:rsidR="003C303C" w:rsidRPr="000075A5" w:rsidRDefault="003C303C" w:rsidP="00D946A2">
            <w:pPr>
              <w:pStyle w:val="Default"/>
              <w:jc w:val="both"/>
              <w:rPr>
                <w:sz w:val="26"/>
                <w:szCs w:val="26"/>
              </w:rPr>
            </w:pPr>
            <w:r w:rsidRPr="000075A5">
              <w:rPr>
                <w:sz w:val="26"/>
                <w:szCs w:val="26"/>
              </w:rPr>
              <w:t xml:space="preserve">неделю </w:t>
            </w:r>
          </w:p>
        </w:tc>
        <w:tc>
          <w:tcPr>
            <w:tcW w:w="567" w:type="dxa"/>
            <w:tcBorders>
              <w:top w:val="single" w:sz="4" w:space="0" w:color="auto"/>
              <w:left w:val="single" w:sz="4" w:space="0" w:color="auto"/>
              <w:bottom w:val="single" w:sz="4" w:space="0" w:color="auto"/>
              <w:right w:val="single" w:sz="4" w:space="0" w:color="auto"/>
            </w:tcBorders>
            <w:hideMark/>
          </w:tcPr>
          <w:p w14:paraId="41B31E96" w14:textId="77777777" w:rsidR="003C303C" w:rsidRPr="000075A5" w:rsidRDefault="003C303C" w:rsidP="00D946A2">
            <w:pPr>
              <w:spacing w:before="100" w:beforeAutospacing="1" w:after="100" w:afterAutospacing="1"/>
              <w:jc w:val="both"/>
              <w:rPr>
                <w:color w:val="000000"/>
                <w:sz w:val="26"/>
                <w:szCs w:val="26"/>
                <w:lang w:eastAsia="en-US"/>
              </w:rPr>
            </w:pPr>
            <w:r w:rsidRPr="000075A5">
              <w:rPr>
                <w:color w:val="000000"/>
                <w:sz w:val="26"/>
                <w:szCs w:val="26"/>
                <w:lang w:eastAsia="en-US"/>
              </w:rPr>
              <w:t>месяц</w:t>
            </w:r>
          </w:p>
        </w:tc>
        <w:tc>
          <w:tcPr>
            <w:tcW w:w="709" w:type="dxa"/>
            <w:tcBorders>
              <w:top w:val="single" w:sz="4" w:space="0" w:color="auto"/>
              <w:left w:val="single" w:sz="4" w:space="0" w:color="auto"/>
              <w:bottom w:val="single" w:sz="4" w:space="0" w:color="auto"/>
              <w:right w:val="single" w:sz="4" w:space="0" w:color="auto"/>
            </w:tcBorders>
            <w:hideMark/>
          </w:tcPr>
          <w:p w14:paraId="0FA93E3B" w14:textId="77777777" w:rsidR="003C303C" w:rsidRPr="000075A5" w:rsidRDefault="003C303C" w:rsidP="00D946A2">
            <w:pPr>
              <w:spacing w:before="100" w:beforeAutospacing="1" w:after="100" w:afterAutospacing="1"/>
              <w:jc w:val="both"/>
              <w:rPr>
                <w:color w:val="000000"/>
                <w:sz w:val="26"/>
                <w:szCs w:val="26"/>
                <w:lang w:eastAsia="en-US"/>
              </w:rPr>
            </w:pPr>
            <w:r w:rsidRPr="000075A5">
              <w:rPr>
                <w:color w:val="000000"/>
                <w:sz w:val="26"/>
                <w:szCs w:val="26"/>
                <w:lang w:eastAsia="en-US"/>
              </w:rPr>
              <w:t>год</w:t>
            </w:r>
          </w:p>
        </w:tc>
      </w:tr>
      <w:tr w:rsidR="003C303C" w:rsidRPr="000075A5" w14:paraId="0CCBAE17" w14:textId="77777777" w:rsidTr="00D946A2">
        <w:trPr>
          <w:trHeight w:val="435"/>
        </w:trPr>
        <w:tc>
          <w:tcPr>
            <w:tcW w:w="1700" w:type="dxa"/>
            <w:vMerge w:val="restart"/>
            <w:tcBorders>
              <w:top w:val="single" w:sz="4" w:space="0" w:color="auto"/>
              <w:left w:val="single" w:sz="4" w:space="0" w:color="auto"/>
              <w:bottom w:val="single" w:sz="4" w:space="0" w:color="auto"/>
              <w:right w:val="single" w:sz="4" w:space="0" w:color="auto"/>
            </w:tcBorders>
            <w:hideMark/>
          </w:tcPr>
          <w:p w14:paraId="267C9CEE" w14:textId="77777777" w:rsidR="003C303C" w:rsidRPr="000075A5" w:rsidRDefault="003C303C" w:rsidP="00D946A2">
            <w:pPr>
              <w:spacing w:before="100" w:beforeAutospacing="1" w:after="100" w:afterAutospacing="1"/>
              <w:jc w:val="both"/>
              <w:rPr>
                <w:bCs/>
                <w:sz w:val="26"/>
                <w:szCs w:val="26"/>
                <w:lang w:eastAsia="en-US"/>
              </w:rPr>
            </w:pPr>
            <w:r w:rsidRPr="000075A5">
              <w:rPr>
                <w:bCs/>
                <w:sz w:val="26"/>
                <w:szCs w:val="26"/>
                <w:lang w:eastAsia="en-US"/>
              </w:rPr>
              <w:t>Физкультурно - спортивная</w:t>
            </w:r>
          </w:p>
        </w:tc>
        <w:tc>
          <w:tcPr>
            <w:tcW w:w="1845" w:type="dxa"/>
            <w:vMerge w:val="restart"/>
            <w:tcBorders>
              <w:top w:val="single" w:sz="4" w:space="0" w:color="auto"/>
              <w:left w:val="single" w:sz="4" w:space="0" w:color="auto"/>
              <w:bottom w:val="single" w:sz="4" w:space="0" w:color="auto"/>
              <w:right w:val="single" w:sz="4" w:space="0" w:color="auto"/>
            </w:tcBorders>
            <w:hideMark/>
          </w:tcPr>
          <w:p w14:paraId="159D11E2" w14:textId="77777777" w:rsidR="003C303C" w:rsidRPr="000075A5" w:rsidRDefault="003C303C" w:rsidP="00D946A2">
            <w:pPr>
              <w:jc w:val="both"/>
              <w:rPr>
                <w:sz w:val="26"/>
                <w:szCs w:val="26"/>
                <w:lang w:eastAsia="en-US"/>
              </w:rPr>
            </w:pPr>
            <w:r w:rsidRPr="000075A5">
              <w:rPr>
                <w:sz w:val="26"/>
                <w:szCs w:val="26"/>
                <w:lang w:eastAsia="en-US"/>
              </w:rPr>
              <w:t>Дополнительная общеобразовательная (общеразвива</w:t>
            </w:r>
            <w:r w:rsidRPr="000075A5">
              <w:rPr>
                <w:sz w:val="26"/>
                <w:szCs w:val="26"/>
                <w:lang w:eastAsia="en-US"/>
              </w:rPr>
              <w:lastRenderedPageBreak/>
              <w:t>ющая) программа</w:t>
            </w:r>
          </w:p>
          <w:p w14:paraId="45C3C027" w14:textId="77777777" w:rsidR="003C303C" w:rsidRPr="000075A5" w:rsidRDefault="003C303C" w:rsidP="00D946A2">
            <w:pPr>
              <w:jc w:val="both"/>
              <w:rPr>
                <w:sz w:val="26"/>
                <w:szCs w:val="26"/>
                <w:lang w:eastAsia="en-US"/>
              </w:rPr>
            </w:pPr>
            <w:r w:rsidRPr="000075A5">
              <w:rPr>
                <w:sz w:val="26"/>
                <w:szCs w:val="26"/>
                <w:lang w:eastAsia="en-US"/>
              </w:rPr>
              <w:t>«Теннис (ОФП)»</w:t>
            </w:r>
          </w:p>
        </w:tc>
        <w:tc>
          <w:tcPr>
            <w:tcW w:w="1134" w:type="dxa"/>
            <w:vMerge w:val="restart"/>
            <w:tcBorders>
              <w:top w:val="single" w:sz="4" w:space="0" w:color="auto"/>
              <w:left w:val="single" w:sz="4" w:space="0" w:color="auto"/>
              <w:bottom w:val="single" w:sz="4" w:space="0" w:color="auto"/>
              <w:right w:val="single" w:sz="4" w:space="0" w:color="auto"/>
            </w:tcBorders>
          </w:tcPr>
          <w:p w14:paraId="01AF62BA" w14:textId="77777777" w:rsidR="003C303C" w:rsidRPr="000075A5" w:rsidRDefault="003C303C" w:rsidP="00D946A2">
            <w:pPr>
              <w:pStyle w:val="Default"/>
              <w:jc w:val="both"/>
              <w:rPr>
                <w:sz w:val="26"/>
                <w:szCs w:val="26"/>
              </w:rPr>
            </w:pPr>
            <w:r w:rsidRPr="000075A5">
              <w:rPr>
                <w:sz w:val="26"/>
                <w:szCs w:val="26"/>
              </w:rPr>
              <w:lastRenderedPageBreak/>
              <w:t xml:space="preserve">групповая </w:t>
            </w:r>
          </w:p>
          <w:p w14:paraId="406B22C8" w14:textId="77777777" w:rsidR="003C303C" w:rsidRPr="000075A5" w:rsidRDefault="003C303C" w:rsidP="00D946A2">
            <w:pPr>
              <w:pStyle w:val="Default"/>
              <w:ind w:firstLine="709"/>
              <w:jc w:val="both"/>
              <w:rPr>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14:paraId="692228C0" w14:textId="77777777" w:rsidR="003C303C" w:rsidRPr="000075A5" w:rsidRDefault="003C303C" w:rsidP="00D946A2">
            <w:pPr>
              <w:spacing w:before="100" w:beforeAutospacing="1" w:after="100" w:afterAutospacing="1"/>
              <w:ind w:firstLine="709"/>
              <w:jc w:val="both"/>
              <w:rPr>
                <w:bCs/>
                <w:color w:val="000000"/>
                <w:sz w:val="26"/>
                <w:szCs w:val="26"/>
                <w:lang w:eastAsia="en-US"/>
              </w:rPr>
            </w:pPr>
            <w:r w:rsidRPr="000075A5">
              <w:rPr>
                <w:bCs/>
                <w:color w:val="000000"/>
                <w:sz w:val="26"/>
                <w:szCs w:val="26"/>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14:paraId="5E823347" w14:textId="77777777" w:rsidR="003C303C" w:rsidRPr="000075A5" w:rsidRDefault="003C303C" w:rsidP="00D946A2">
            <w:pPr>
              <w:spacing w:before="100" w:beforeAutospacing="1" w:after="100" w:afterAutospacing="1"/>
              <w:ind w:firstLine="709"/>
              <w:jc w:val="both"/>
              <w:rPr>
                <w:bCs/>
                <w:color w:val="000000"/>
                <w:sz w:val="26"/>
                <w:szCs w:val="26"/>
                <w:lang w:eastAsia="en-US"/>
              </w:rPr>
            </w:pPr>
            <w:r w:rsidRPr="000075A5">
              <w:rPr>
                <w:bCs/>
                <w:color w:val="000000"/>
                <w:sz w:val="26"/>
                <w:szCs w:val="26"/>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14:paraId="43F6095A" w14:textId="77777777" w:rsidR="003C303C" w:rsidRPr="000075A5" w:rsidRDefault="003C303C" w:rsidP="00D946A2">
            <w:pPr>
              <w:spacing w:before="100" w:beforeAutospacing="1" w:after="100" w:afterAutospacing="1"/>
              <w:jc w:val="both"/>
              <w:rPr>
                <w:bCs/>
                <w:color w:val="000000"/>
                <w:sz w:val="26"/>
                <w:szCs w:val="26"/>
                <w:lang w:eastAsia="en-US"/>
              </w:rPr>
            </w:pPr>
            <w:r w:rsidRPr="000075A5">
              <w:rPr>
                <w:bCs/>
                <w:color w:val="000000"/>
                <w:sz w:val="26"/>
                <w:szCs w:val="26"/>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14:paraId="50D1A460" w14:textId="77777777" w:rsidR="003C303C" w:rsidRPr="000075A5" w:rsidRDefault="003C303C" w:rsidP="00D946A2">
            <w:pPr>
              <w:spacing w:before="100" w:beforeAutospacing="1" w:after="100" w:afterAutospacing="1"/>
              <w:jc w:val="both"/>
              <w:rPr>
                <w:bCs/>
                <w:color w:val="000000"/>
                <w:sz w:val="26"/>
                <w:szCs w:val="26"/>
                <w:lang w:eastAsia="en-US"/>
              </w:rPr>
            </w:pPr>
            <w:r w:rsidRPr="000075A5">
              <w:rPr>
                <w:bCs/>
                <w:color w:val="000000"/>
                <w:sz w:val="26"/>
                <w:szCs w:val="26"/>
                <w:lang w:eastAsia="en-US"/>
              </w:rPr>
              <w:t>5-6</w:t>
            </w:r>
          </w:p>
        </w:tc>
        <w:tc>
          <w:tcPr>
            <w:tcW w:w="709" w:type="dxa"/>
            <w:tcBorders>
              <w:top w:val="single" w:sz="4" w:space="0" w:color="auto"/>
              <w:left w:val="single" w:sz="4" w:space="0" w:color="auto"/>
              <w:bottom w:val="single" w:sz="4" w:space="0" w:color="auto"/>
              <w:right w:val="single" w:sz="4" w:space="0" w:color="auto"/>
            </w:tcBorders>
            <w:hideMark/>
          </w:tcPr>
          <w:p w14:paraId="159BD92F" w14:textId="77777777" w:rsidR="003C303C" w:rsidRPr="000075A5" w:rsidRDefault="003C303C" w:rsidP="00D946A2">
            <w:pPr>
              <w:rPr>
                <w:bCs/>
                <w:color w:val="000000"/>
                <w:sz w:val="26"/>
                <w:szCs w:val="26"/>
                <w:lang w:eastAsia="en-US"/>
              </w:rPr>
            </w:pPr>
            <w:r w:rsidRPr="000075A5">
              <w:rPr>
                <w:bCs/>
                <w:color w:val="000000"/>
                <w:sz w:val="26"/>
                <w:szCs w:val="26"/>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14:paraId="16E79F8B" w14:textId="77777777" w:rsidR="003C303C" w:rsidRPr="000075A5" w:rsidRDefault="003C303C" w:rsidP="00D946A2">
            <w:pPr>
              <w:rPr>
                <w:bCs/>
                <w:color w:val="000000"/>
                <w:sz w:val="26"/>
                <w:szCs w:val="26"/>
                <w:lang w:eastAsia="en-US"/>
              </w:rPr>
            </w:pPr>
            <w:r w:rsidRPr="000075A5">
              <w:rPr>
                <w:bCs/>
                <w:color w:val="000000"/>
                <w:sz w:val="26"/>
                <w:szCs w:val="26"/>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14:paraId="4EE04534" w14:textId="77777777" w:rsidR="003C303C" w:rsidRPr="000075A5" w:rsidRDefault="003C303C" w:rsidP="00D946A2">
            <w:pPr>
              <w:rPr>
                <w:bCs/>
                <w:color w:val="000000"/>
                <w:sz w:val="26"/>
                <w:szCs w:val="26"/>
                <w:lang w:eastAsia="en-US"/>
              </w:rPr>
            </w:pPr>
            <w:r w:rsidRPr="000075A5">
              <w:rPr>
                <w:bCs/>
                <w:color w:val="000000"/>
                <w:sz w:val="26"/>
                <w:szCs w:val="26"/>
                <w:lang w:eastAsia="en-US"/>
              </w:rPr>
              <w:t>30</w:t>
            </w:r>
          </w:p>
        </w:tc>
      </w:tr>
      <w:tr w:rsidR="003C303C" w:rsidRPr="000075A5" w14:paraId="1E727F95" w14:textId="77777777" w:rsidTr="00D946A2">
        <w:trPr>
          <w:trHeight w:val="280"/>
        </w:trPr>
        <w:tc>
          <w:tcPr>
            <w:tcW w:w="1700" w:type="dxa"/>
            <w:vMerge/>
            <w:tcBorders>
              <w:top w:val="single" w:sz="4" w:space="0" w:color="auto"/>
              <w:left w:val="single" w:sz="4" w:space="0" w:color="auto"/>
              <w:bottom w:val="single" w:sz="4" w:space="0" w:color="auto"/>
              <w:right w:val="single" w:sz="4" w:space="0" w:color="auto"/>
            </w:tcBorders>
            <w:vAlign w:val="center"/>
            <w:hideMark/>
          </w:tcPr>
          <w:p w14:paraId="7CE265CB" w14:textId="77777777" w:rsidR="003C303C" w:rsidRPr="000075A5" w:rsidRDefault="003C303C" w:rsidP="00D946A2">
            <w:pPr>
              <w:ind w:firstLine="709"/>
              <w:jc w:val="both"/>
              <w:rPr>
                <w:bCs/>
                <w:sz w:val="26"/>
                <w:szCs w:val="26"/>
                <w:lang w:eastAsia="en-US"/>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14681ADA" w14:textId="77777777" w:rsidR="003C303C" w:rsidRPr="000075A5" w:rsidRDefault="003C303C" w:rsidP="00D946A2">
            <w:pPr>
              <w:ind w:firstLine="709"/>
              <w:jc w:val="both"/>
              <w:rPr>
                <w:sz w:val="26"/>
                <w:szCs w:val="2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8DAEBA4" w14:textId="77777777" w:rsidR="003C303C" w:rsidRPr="000075A5" w:rsidRDefault="003C303C" w:rsidP="00D946A2">
            <w:pPr>
              <w:ind w:firstLine="709"/>
              <w:jc w:val="both"/>
              <w:rPr>
                <w:rFonts w:eastAsia="Calibri" w:cs="Times New Roman"/>
                <w:color w:val="000000"/>
                <w:sz w:val="26"/>
                <w:szCs w:val="26"/>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018EF99A" w14:textId="77777777" w:rsidR="003C303C" w:rsidRPr="000075A5" w:rsidRDefault="003C303C" w:rsidP="00D946A2">
            <w:pPr>
              <w:spacing w:before="100" w:beforeAutospacing="1" w:after="100" w:afterAutospacing="1"/>
              <w:ind w:firstLine="709"/>
              <w:jc w:val="both"/>
              <w:rPr>
                <w:bCs/>
                <w:color w:val="000000"/>
                <w:sz w:val="26"/>
                <w:szCs w:val="26"/>
                <w:lang w:eastAsia="en-US"/>
              </w:rPr>
            </w:pPr>
            <w:r w:rsidRPr="000075A5">
              <w:rPr>
                <w:bCs/>
                <w:color w:val="000000"/>
                <w:sz w:val="26"/>
                <w:szCs w:val="26"/>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14:paraId="650A48B5" w14:textId="77777777" w:rsidR="003C303C" w:rsidRPr="000075A5" w:rsidRDefault="003C303C" w:rsidP="00D946A2">
            <w:pPr>
              <w:spacing w:before="100" w:beforeAutospacing="1" w:after="100" w:afterAutospacing="1"/>
              <w:ind w:firstLine="709"/>
              <w:jc w:val="both"/>
              <w:rPr>
                <w:bCs/>
                <w:color w:val="000000"/>
                <w:sz w:val="26"/>
                <w:szCs w:val="26"/>
                <w:lang w:eastAsia="en-US"/>
              </w:rPr>
            </w:pPr>
            <w:r w:rsidRPr="000075A5">
              <w:rPr>
                <w:bCs/>
                <w:color w:val="000000"/>
                <w:sz w:val="26"/>
                <w:szCs w:val="26"/>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14:paraId="569437B2" w14:textId="77777777" w:rsidR="003C303C" w:rsidRPr="000075A5" w:rsidRDefault="003C303C" w:rsidP="00D946A2">
            <w:pPr>
              <w:spacing w:before="100" w:beforeAutospacing="1" w:after="100" w:afterAutospacing="1"/>
              <w:jc w:val="both"/>
              <w:rPr>
                <w:bCs/>
                <w:color w:val="000000"/>
                <w:sz w:val="26"/>
                <w:szCs w:val="26"/>
                <w:lang w:eastAsia="en-US"/>
              </w:rPr>
            </w:pPr>
            <w:r w:rsidRPr="000075A5">
              <w:rPr>
                <w:bCs/>
                <w:color w:val="000000"/>
                <w:sz w:val="26"/>
                <w:szCs w:val="26"/>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14:paraId="0F299B35" w14:textId="77777777" w:rsidR="003C303C" w:rsidRPr="000075A5" w:rsidRDefault="003C303C" w:rsidP="00D946A2">
            <w:pPr>
              <w:spacing w:before="100" w:beforeAutospacing="1" w:after="100" w:afterAutospacing="1"/>
              <w:jc w:val="both"/>
              <w:rPr>
                <w:bCs/>
                <w:color w:val="000000"/>
                <w:sz w:val="26"/>
                <w:szCs w:val="26"/>
                <w:lang w:eastAsia="en-US"/>
              </w:rPr>
            </w:pPr>
            <w:r w:rsidRPr="000075A5">
              <w:rPr>
                <w:bCs/>
                <w:color w:val="000000"/>
                <w:sz w:val="26"/>
                <w:szCs w:val="26"/>
                <w:lang w:eastAsia="en-US"/>
              </w:rPr>
              <w:t>6-7</w:t>
            </w:r>
          </w:p>
        </w:tc>
        <w:tc>
          <w:tcPr>
            <w:tcW w:w="709" w:type="dxa"/>
            <w:tcBorders>
              <w:top w:val="single" w:sz="4" w:space="0" w:color="auto"/>
              <w:left w:val="single" w:sz="4" w:space="0" w:color="auto"/>
              <w:bottom w:val="single" w:sz="4" w:space="0" w:color="auto"/>
              <w:right w:val="single" w:sz="4" w:space="0" w:color="auto"/>
            </w:tcBorders>
            <w:hideMark/>
          </w:tcPr>
          <w:p w14:paraId="4A33F72D" w14:textId="77777777" w:rsidR="003C303C" w:rsidRPr="000075A5" w:rsidRDefault="003C303C" w:rsidP="00D946A2">
            <w:pPr>
              <w:rPr>
                <w:bCs/>
                <w:color w:val="000000"/>
                <w:sz w:val="26"/>
                <w:szCs w:val="26"/>
                <w:lang w:eastAsia="en-US"/>
              </w:rPr>
            </w:pPr>
            <w:r w:rsidRPr="000075A5">
              <w:rPr>
                <w:bCs/>
                <w:color w:val="000000"/>
                <w:sz w:val="26"/>
                <w:szCs w:val="26"/>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14:paraId="469E58A8" w14:textId="77777777" w:rsidR="003C303C" w:rsidRPr="000075A5" w:rsidRDefault="003C303C" w:rsidP="00D946A2">
            <w:pPr>
              <w:rPr>
                <w:bCs/>
                <w:color w:val="000000"/>
                <w:sz w:val="26"/>
                <w:szCs w:val="26"/>
                <w:lang w:eastAsia="en-US"/>
              </w:rPr>
            </w:pPr>
            <w:r w:rsidRPr="000075A5">
              <w:rPr>
                <w:bCs/>
                <w:color w:val="000000"/>
                <w:sz w:val="26"/>
                <w:szCs w:val="26"/>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14:paraId="43BC00AB" w14:textId="77777777" w:rsidR="003C303C" w:rsidRPr="000075A5" w:rsidRDefault="003C303C" w:rsidP="00D946A2">
            <w:pPr>
              <w:rPr>
                <w:bCs/>
                <w:color w:val="000000"/>
                <w:sz w:val="26"/>
                <w:szCs w:val="26"/>
                <w:lang w:eastAsia="en-US"/>
              </w:rPr>
            </w:pPr>
            <w:r w:rsidRPr="000075A5">
              <w:rPr>
                <w:bCs/>
                <w:color w:val="000000"/>
                <w:sz w:val="26"/>
                <w:szCs w:val="26"/>
                <w:lang w:eastAsia="en-US"/>
              </w:rPr>
              <w:t>30</w:t>
            </w:r>
          </w:p>
        </w:tc>
      </w:tr>
    </w:tbl>
    <w:p w14:paraId="664810C6" w14:textId="77777777" w:rsidR="006F48AE" w:rsidRPr="000075A5" w:rsidRDefault="006F48AE" w:rsidP="00381948">
      <w:pPr>
        <w:shd w:val="clear" w:color="auto" w:fill="FFFFFF"/>
        <w:ind w:right="249" w:firstLine="709"/>
        <w:jc w:val="both"/>
        <w:rPr>
          <w:sz w:val="26"/>
          <w:szCs w:val="26"/>
        </w:rPr>
      </w:pPr>
    </w:p>
    <w:p w14:paraId="75B86713" w14:textId="0D714550" w:rsidR="006F48AE" w:rsidRPr="000075A5" w:rsidRDefault="006F48AE" w:rsidP="009C5702">
      <w:pPr>
        <w:shd w:val="clear" w:color="auto" w:fill="FFFFFF"/>
        <w:ind w:right="249" w:firstLine="709"/>
        <w:jc w:val="center"/>
        <w:rPr>
          <w:b/>
          <w:iCs/>
          <w:sz w:val="26"/>
          <w:szCs w:val="26"/>
        </w:rPr>
      </w:pPr>
      <w:r w:rsidRPr="000075A5">
        <w:rPr>
          <w:b/>
          <w:iCs/>
          <w:sz w:val="26"/>
          <w:szCs w:val="26"/>
        </w:rPr>
        <w:t>Организационно - методические пояснения по проведению занятий с детьми 5-7 лет</w:t>
      </w:r>
      <w:r w:rsidR="00844B5F" w:rsidRPr="000075A5">
        <w:rPr>
          <w:b/>
          <w:iCs/>
          <w:sz w:val="26"/>
          <w:szCs w:val="26"/>
        </w:rPr>
        <w:t>.</w:t>
      </w:r>
    </w:p>
    <w:p w14:paraId="43F2243E" w14:textId="77777777" w:rsidR="00844B5F" w:rsidRPr="000075A5" w:rsidRDefault="006F48AE" w:rsidP="00844B5F">
      <w:pPr>
        <w:pStyle w:val="c1"/>
        <w:shd w:val="clear" w:color="auto" w:fill="FFFFFF"/>
        <w:spacing w:before="0" w:beforeAutospacing="0" w:after="0" w:afterAutospacing="0"/>
        <w:ind w:firstLine="709"/>
        <w:jc w:val="both"/>
        <w:rPr>
          <w:rStyle w:val="c5"/>
          <w:color w:val="000000"/>
          <w:sz w:val="26"/>
          <w:szCs w:val="26"/>
        </w:rPr>
      </w:pPr>
      <w:r w:rsidRPr="000075A5">
        <w:rPr>
          <w:rStyle w:val="c5"/>
          <w:color w:val="000000"/>
          <w:sz w:val="26"/>
          <w:szCs w:val="26"/>
        </w:rPr>
        <w:t>Данная рабочая программа</w:t>
      </w:r>
      <w:r w:rsidRPr="000075A5">
        <w:rPr>
          <w:rStyle w:val="c25"/>
          <w:i/>
          <w:iCs/>
          <w:color w:val="000000"/>
          <w:sz w:val="26"/>
          <w:szCs w:val="26"/>
        </w:rPr>
        <w:t> </w:t>
      </w:r>
      <w:r w:rsidRPr="000075A5">
        <w:rPr>
          <w:rStyle w:val="c5"/>
          <w:color w:val="000000"/>
          <w:sz w:val="26"/>
          <w:szCs w:val="26"/>
        </w:rPr>
        <w:t>рассчитана на 2 год</w:t>
      </w:r>
      <w:r w:rsidR="00960842" w:rsidRPr="000075A5">
        <w:rPr>
          <w:rStyle w:val="c5"/>
          <w:color w:val="000000"/>
          <w:sz w:val="26"/>
          <w:szCs w:val="26"/>
        </w:rPr>
        <w:t>а</w:t>
      </w:r>
      <w:r w:rsidRPr="000075A5">
        <w:rPr>
          <w:rStyle w:val="c5"/>
          <w:color w:val="000000"/>
          <w:sz w:val="26"/>
          <w:szCs w:val="26"/>
        </w:rPr>
        <w:t xml:space="preserve"> обучения (для детей с 5 до 7 лет), содержит перспективное планирование, которое представлено помесячно</w:t>
      </w:r>
      <w:r w:rsidRPr="000075A5">
        <w:rPr>
          <w:color w:val="000000"/>
          <w:sz w:val="26"/>
          <w:szCs w:val="26"/>
        </w:rPr>
        <w:t xml:space="preserve">, </w:t>
      </w:r>
      <w:r w:rsidRPr="000075A5">
        <w:rPr>
          <w:rStyle w:val="c5"/>
          <w:color w:val="000000"/>
          <w:sz w:val="26"/>
          <w:szCs w:val="26"/>
        </w:rPr>
        <w:t>включая необходимое оборудование.</w:t>
      </w:r>
    </w:p>
    <w:p w14:paraId="3366E25E" w14:textId="35BFD2FE" w:rsidR="006F48AE" w:rsidRPr="000075A5" w:rsidRDefault="006F48AE" w:rsidP="00844B5F">
      <w:pPr>
        <w:pStyle w:val="c1"/>
        <w:shd w:val="clear" w:color="auto" w:fill="FFFFFF"/>
        <w:spacing w:before="0" w:beforeAutospacing="0" w:after="0" w:afterAutospacing="0"/>
        <w:ind w:firstLine="709"/>
        <w:jc w:val="both"/>
        <w:rPr>
          <w:color w:val="000000"/>
          <w:sz w:val="26"/>
          <w:szCs w:val="26"/>
        </w:rPr>
      </w:pPr>
      <w:r w:rsidRPr="000075A5">
        <w:rPr>
          <w:rStyle w:val="a5"/>
          <w:b w:val="0"/>
          <w:bCs w:val="0"/>
          <w:color w:val="000000"/>
          <w:sz w:val="26"/>
          <w:szCs w:val="26"/>
        </w:rPr>
        <w:t>Игровой метод - создает эмоциональную насыщенность урока, во многом способствует улучшению его качества; игровые приемы активизируют</w:t>
      </w:r>
      <w:r w:rsidRPr="000075A5">
        <w:rPr>
          <w:rStyle w:val="a5"/>
          <w:color w:val="000000"/>
          <w:sz w:val="26"/>
          <w:szCs w:val="26"/>
        </w:rPr>
        <w:t> </w:t>
      </w:r>
      <w:r w:rsidRPr="000075A5">
        <w:rPr>
          <w:color w:val="000000"/>
          <w:sz w:val="26"/>
          <w:szCs w:val="26"/>
        </w:rPr>
        <w:t>творческое воображение ребенка, повышают интерес к занятиям теннисом и физической культурой в целом</w:t>
      </w:r>
      <w:r w:rsidR="00844B5F" w:rsidRPr="000075A5">
        <w:rPr>
          <w:color w:val="000000"/>
          <w:sz w:val="26"/>
          <w:szCs w:val="26"/>
        </w:rPr>
        <w:t>.</w:t>
      </w:r>
    </w:p>
    <w:p w14:paraId="0D070F29" w14:textId="152ECE14" w:rsidR="006F48AE" w:rsidRPr="000075A5" w:rsidRDefault="006F48AE" w:rsidP="00381948">
      <w:pPr>
        <w:pStyle w:val="c1"/>
        <w:shd w:val="clear" w:color="auto" w:fill="FFFFFF"/>
        <w:spacing w:before="0" w:beforeAutospacing="0" w:after="0" w:afterAutospacing="0"/>
        <w:ind w:firstLine="709"/>
        <w:jc w:val="both"/>
        <w:rPr>
          <w:color w:val="000000"/>
          <w:sz w:val="26"/>
          <w:szCs w:val="26"/>
        </w:rPr>
      </w:pPr>
      <w:r w:rsidRPr="000075A5">
        <w:rPr>
          <w:rStyle w:val="c5"/>
          <w:color w:val="000000"/>
          <w:sz w:val="26"/>
          <w:szCs w:val="26"/>
        </w:rPr>
        <w:t>Занятия с детьми проводятся в</w:t>
      </w:r>
      <w:r w:rsidR="00844B5F" w:rsidRPr="000075A5">
        <w:rPr>
          <w:rStyle w:val="c5"/>
          <w:color w:val="000000"/>
          <w:sz w:val="26"/>
          <w:szCs w:val="26"/>
        </w:rPr>
        <w:t xml:space="preserve"> </w:t>
      </w:r>
      <w:r w:rsidRPr="000075A5">
        <w:rPr>
          <w:rStyle w:val="c5"/>
          <w:color w:val="000000"/>
          <w:sz w:val="26"/>
          <w:szCs w:val="26"/>
        </w:rPr>
        <w:t>зале.  Педагог учитывает возможность вариативности в организации обстановки, в которой протекает работа с детьми. Занятия проводятся по подгруппам.</w:t>
      </w:r>
    </w:p>
    <w:p w14:paraId="62DD57A8" w14:textId="77777777" w:rsidR="006F48AE" w:rsidRPr="000075A5" w:rsidRDefault="006F48AE" w:rsidP="00381948">
      <w:pPr>
        <w:shd w:val="clear" w:color="auto" w:fill="FFFFFF"/>
        <w:ind w:firstLine="709"/>
        <w:jc w:val="both"/>
        <w:rPr>
          <w:i/>
          <w:color w:val="000000"/>
          <w:sz w:val="26"/>
          <w:szCs w:val="26"/>
          <w:u w:val="single"/>
        </w:rPr>
      </w:pPr>
      <w:r w:rsidRPr="000075A5">
        <w:rPr>
          <w:i/>
          <w:iCs/>
          <w:color w:val="000000"/>
          <w:sz w:val="26"/>
          <w:szCs w:val="26"/>
          <w:u w:val="single"/>
        </w:rPr>
        <w:t>Мотивация детей.</w:t>
      </w:r>
    </w:p>
    <w:p w14:paraId="6078B7F9" w14:textId="77777777" w:rsidR="006F48AE" w:rsidRPr="000075A5" w:rsidRDefault="006F48AE" w:rsidP="00381948">
      <w:pPr>
        <w:autoSpaceDE w:val="0"/>
        <w:autoSpaceDN w:val="0"/>
        <w:adjustRightInd w:val="0"/>
        <w:ind w:firstLine="709"/>
        <w:jc w:val="both"/>
        <w:rPr>
          <w:color w:val="000000"/>
          <w:sz w:val="26"/>
          <w:szCs w:val="26"/>
        </w:rPr>
      </w:pPr>
      <w:r w:rsidRPr="000075A5">
        <w:rPr>
          <w:color w:val="000000"/>
          <w:sz w:val="26"/>
          <w:szCs w:val="26"/>
        </w:rPr>
        <w:t>С учётом возрастных особенностей дошкольников доминирует игровая форма преподнесения материала.</w:t>
      </w:r>
    </w:p>
    <w:p w14:paraId="225C6227" w14:textId="77777777" w:rsidR="006F48AE" w:rsidRPr="000075A5" w:rsidRDefault="006F48AE" w:rsidP="00381948">
      <w:pPr>
        <w:autoSpaceDE w:val="0"/>
        <w:autoSpaceDN w:val="0"/>
        <w:adjustRightInd w:val="0"/>
        <w:ind w:left="-284" w:firstLine="709"/>
        <w:jc w:val="both"/>
        <w:rPr>
          <w:b/>
          <w:sz w:val="26"/>
          <w:szCs w:val="26"/>
        </w:rPr>
      </w:pPr>
    </w:p>
    <w:p w14:paraId="13AF373F" w14:textId="77777777" w:rsidR="009C5702" w:rsidRPr="009B71C6" w:rsidRDefault="009C5702" w:rsidP="009C5702">
      <w:pPr>
        <w:suppressAutoHyphens/>
        <w:ind w:firstLine="709"/>
        <w:jc w:val="center"/>
        <w:rPr>
          <w:rFonts w:eastAsia="Times New Roman" w:cs="Times New Roman"/>
          <w:b/>
          <w:sz w:val="26"/>
          <w:szCs w:val="26"/>
          <w:lang w:eastAsia="en-US"/>
        </w:rPr>
      </w:pPr>
    </w:p>
    <w:p w14:paraId="1790A318" w14:textId="77777777" w:rsidR="009C5702" w:rsidRPr="009B71C6" w:rsidRDefault="009C5702" w:rsidP="009C5702">
      <w:pPr>
        <w:suppressAutoHyphens/>
        <w:ind w:firstLine="709"/>
        <w:jc w:val="center"/>
        <w:rPr>
          <w:rFonts w:eastAsia="Times New Roman" w:cs="Times New Roman"/>
          <w:b/>
          <w:sz w:val="26"/>
          <w:szCs w:val="26"/>
          <w:lang w:eastAsia="en-US"/>
        </w:rPr>
      </w:pPr>
    </w:p>
    <w:p w14:paraId="42C154BB" w14:textId="77777777" w:rsidR="009C5702" w:rsidRPr="009B71C6" w:rsidRDefault="009C5702" w:rsidP="009C5702">
      <w:pPr>
        <w:suppressAutoHyphens/>
        <w:ind w:firstLine="709"/>
        <w:jc w:val="center"/>
        <w:rPr>
          <w:rFonts w:eastAsia="Times New Roman" w:cs="Times New Roman"/>
          <w:b/>
          <w:sz w:val="26"/>
          <w:szCs w:val="26"/>
          <w:lang w:eastAsia="en-US"/>
        </w:rPr>
      </w:pPr>
    </w:p>
    <w:p w14:paraId="5AA1B7F6" w14:textId="77777777" w:rsidR="009C5702" w:rsidRPr="009B71C6" w:rsidRDefault="009C5702" w:rsidP="009C5702">
      <w:pPr>
        <w:suppressAutoHyphens/>
        <w:ind w:firstLine="709"/>
        <w:jc w:val="center"/>
        <w:rPr>
          <w:rFonts w:eastAsia="Times New Roman" w:cs="Times New Roman"/>
          <w:b/>
          <w:sz w:val="26"/>
          <w:szCs w:val="26"/>
          <w:lang w:eastAsia="en-US"/>
        </w:rPr>
      </w:pPr>
    </w:p>
    <w:p w14:paraId="77DFB931" w14:textId="77777777" w:rsidR="009C5702" w:rsidRPr="009B71C6" w:rsidRDefault="009C5702" w:rsidP="009C5702">
      <w:pPr>
        <w:suppressAutoHyphens/>
        <w:ind w:firstLine="709"/>
        <w:jc w:val="center"/>
        <w:rPr>
          <w:rFonts w:eastAsia="Times New Roman" w:cs="Times New Roman"/>
          <w:b/>
          <w:sz w:val="26"/>
          <w:szCs w:val="26"/>
          <w:lang w:eastAsia="en-US"/>
        </w:rPr>
      </w:pPr>
    </w:p>
    <w:p w14:paraId="47DAEFD1" w14:textId="77777777" w:rsidR="009C5702" w:rsidRPr="009B71C6" w:rsidRDefault="009C5702" w:rsidP="009C5702">
      <w:pPr>
        <w:suppressAutoHyphens/>
        <w:ind w:firstLine="709"/>
        <w:jc w:val="center"/>
        <w:rPr>
          <w:rFonts w:eastAsia="Times New Roman" w:cs="Times New Roman"/>
          <w:b/>
          <w:sz w:val="26"/>
          <w:szCs w:val="26"/>
          <w:lang w:eastAsia="en-US"/>
        </w:rPr>
      </w:pPr>
    </w:p>
    <w:p w14:paraId="677D5089" w14:textId="77777777" w:rsidR="009C5702" w:rsidRPr="009B71C6" w:rsidRDefault="009C5702" w:rsidP="009C5702">
      <w:pPr>
        <w:suppressAutoHyphens/>
        <w:ind w:firstLine="709"/>
        <w:jc w:val="center"/>
        <w:rPr>
          <w:rFonts w:eastAsia="Times New Roman" w:cs="Times New Roman"/>
          <w:b/>
          <w:sz w:val="26"/>
          <w:szCs w:val="26"/>
          <w:lang w:eastAsia="en-US"/>
        </w:rPr>
      </w:pPr>
    </w:p>
    <w:p w14:paraId="6448AF5D" w14:textId="77777777" w:rsidR="009C5702" w:rsidRPr="009B71C6" w:rsidRDefault="009C5702" w:rsidP="009C5702">
      <w:pPr>
        <w:suppressAutoHyphens/>
        <w:ind w:firstLine="709"/>
        <w:jc w:val="center"/>
        <w:rPr>
          <w:rFonts w:eastAsia="Times New Roman" w:cs="Times New Roman"/>
          <w:b/>
          <w:sz w:val="26"/>
          <w:szCs w:val="26"/>
          <w:lang w:eastAsia="en-US"/>
        </w:rPr>
      </w:pPr>
    </w:p>
    <w:p w14:paraId="65C08EDF" w14:textId="77777777" w:rsidR="009C5702" w:rsidRPr="009B71C6" w:rsidRDefault="009C5702" w:rsidP="009C5702">
      <w:pPr>
        <w:suppressAutoHyphens/>
        <w:ind w:firstLine="709"/>
        <w:jc w:val="center"/>
        <w:rPr>
          <w:rFonts w:eastAsia="Times New Roman" w:cs="Times New Roman"/>
          <w:b/>
          <w:sz w:val="26"/>
          <w:szCs w:val="26"/>
          <w:lang w:eastAsia="en-US"/>
        </w:rPr>
      </w:pPr>
    </w:p>
    <w:p w14:paraId="5B69A8B7" w14:textId="77777777" w:rsidR="009C5702" w:rsidRPr="009B71C6" w:rsidRDefault="009C5702" w:rsidP="009C5702">
      <w:pPr>
        <w:suppressAutoHyphens/>
        <w:ind w:firstLine="709"/>
        <w:jc w:val="center"/>
        <w:rPr>
          <w:rFonts w:eastAsia="Times New Roman" w:cs="Times New Roman"/>
          <w:b/>
          <w:sz w:val="26"/>
          <w:szCs w:val="26"/>
          <w:lang w:eastAsia="en-US"/>
        </w:rPr>
      </w:pPr>
    </w:p>
    <w:p w14:paraId="13D33DAD" w14:textId="77777777" w:rsidR="009C5702" w:rsidRPr="009B71C6" w:rsidRDefault="009C5702" w:rsidP="009C5702">
      <w:pPr>
        <w:suppressAutoHyphens/>
        <w:ind w:firstLine="709"/>
        <w:jc w:val="center"/>
        <w:rPr>
          <w:rFonts w:eastAsia="Times New Roman" w:cs="Times New Roman"/>
          <w:b/>
          <w:sz w:val="26"/>
          <w:szCs w:val="26"/>
          <w:lang w:eastAsia="en-US"/>
        </w:rPr>
      </w:pPr>
    </w:p>
    <w:p w14:paraId="3EF5A219" w14:textId="77777777" w:rsidR="009C5702" w:rsidRPr="009B71C6" w:rsidRDefault="009C5702" w:rsidP="009C5702">
      <w:pPr>
        <w:suppressAutoHyphens/>
        <w:ind w:firstLine="709"/>
        <w:jc w:val="center"/>
        <w:rPr>
          <w:rFonts w:eastAsia="Times New Roman" w:cs="Times New Roman"/>
          <w:b/>
          <w:sz w:val="26"/>
          <w:szCs w:val="26"/>
          <w:lang w:eastAsia="en-US"/>
        </w:rPr>
      </w:pPr>
    </w:p>
    <w:p w14:paraId="0940FBD0" w14:textId="77777777" w:rsidR="009C5702" w:rsidRPr="009B71C6" w:rsidRDefault="009C5702" w:rsidP="009C5702">
      <w:pPr>
        <w:suppressAutoHyphens/>
        <w:ind w:firstLine="709"/>
        <w:jc w:val="center"/>
        <w:rPr>
          <w:rFonts w:eastAsia="Times New Roman" w:cs="Times New Roman"/>
          <w:b/>
          <w:sz w:val="26"/>
          <w:szCs w:val="26"/>
          <w:lang w:eastAsia="en-US"/>
        </w:rPr>
      </w:pPr>
    </w:p>
    <w:p w14:paraId="7CE88445" w14:textId="77777777" w:rsidR="009C5702" w:rsidRPr="009B71C6" w:rsidRDefault="009C5702" w:rsidP="009C5702">
      <w:pPr>
        <w:suppressAutoHyphens/>
        <w:ind w:firstLine="709"/>
        <w:jc w:val="center"/>
        <w:rPr>
          <w:rFonts w:eastAsia="Times New Roman" w:cs="Times New Roman"/>
          <w:b/>
          <w:sz w:val="26"/>
          <w:szCs w:val="26"/>
          <w:lang w:eastAsia="en-US"/>
        </w:rPr>
      </w:pPr>
    </w:p>
    <w:p w14:paraId="21CA2474" w14:textId="77777777" w:rsidR="009C5702" w:rsidRPr="009B71C6" w:rsidRDefault="009C5702" w:rsidP="009C5702">
      <w:pPr>
        <w:suppressAutoHyphens/>
        <w:ind w:firstLine="709"/>
        <w:jc w:val="center"/>
        <w:rPr>
          <w:rFonts w:eastAsia="Times New Roman" w:cs="Times New Roman"/>
          <w:b/>
          <w:sz w:val="26"/>
          <w:szCs w:val="26"/>
          <w:lang w:eastAsia="en-US"/>
        </w:rPr>
      </w:pPr>
    </w:p>
    <w:p w14:paraId="7E8F323C" w14:textId="7F274D37" w:rsidR="00BE64FA" w:rsidRPr="00BE64FA" w:rsidRDefault="00BE64FA" w:rsidP="009C5702">
      <w:pPr>
        <w:suppressAutoHyphens/>
        <w:ind w:firstLine="709"/>
        <w:jc w:val="center"/>
        <w:rPr>
          <w:rFonts w:eastAsia="Times New Roman" w:cs="Times New Roman"/>
          <w:b/>
          <w:sz w:val="26"/>
          <w:szCs w:val="26"/>
          <w:lang w:eastAsia="en-US"/>
        </w:rPr>
      </w:pPr>
      <w:r w:rsidRPr="00BE64FA">
        <w:rPr>
          <w:rFonts w:eastAsia="Times New Roman" w:cs="Times New Roman"/>
          <w:b/>
          <w:sz w:val="26"/>
          <w:szCs w:val="26"/>
          <w:lang w:val="en-US" w:eastAsia="en-US"/>
        </w:rPr>
        <w:t>IV</w:t>
      </w:r>
      <w:r w:rsidRPr="00BE64FA">
        <w:rPr>
          <w:rFonts w:eastAsia="Times New Roman" w:cs="Times New Roman"/>
          <w:b/>
          <w:sz w:val="26"/>
          <w:szCs w:val="26"/>
          <w:lang w:eastAsia="en-US"/>
        </w:rPr>
        <w:t xml:space="preserve"> РАЗДЕЛ</w:t>
      </w:r>
      <w:r>
        <w:rPr>
          <w:rFonts w:eastAsia="Times New Roman" w:cs="Times New Roman"/>
          <w:b/>
          <w:sz w:val="26"/>
          <w:szCs w:val="26"/>
          <w:lang w:eastAsia="en-US"/>
        </w:rPr>
        <w:t>.</w:t>
      </w:r>
      <w:r w:rsidRPr="00BE64FA">
        <w:rPr>
          <w:rFonts w:eastAsia="Times New Roman" w:cs="Times New Roman"/>
          <w:b/>
          <w:sz w:val="26"/>
          <w:szCs w:val="26"/>
          <w:lang w:eastAsia="en-US"/>
        </w:rPr>
        <w:t xml:space="preserve"> Условия реализации образовательной программы дополнительного образования</w:t>
      </w:r>
    </w:p>
    <w:p w14:paraId="16B37B55" w14:textId="0C8B59C3" w:rsidR="00BE64FA" w:rsidRPr="00BE64FA" w:rsidRDefault="00BE64FA" w:rsidP="00BE64FA">
      <w:pPr>
        <w:suppressAutoHyphens/>
        <w:ind w:firstLine="709"/>
        <w:jc w:val="both"/>
        <w:rPr>
          <w:b/>
          <w:sz w:val="26"/>
          <w:szCs w:val="26"/>
          <w:lang w:eastAsia="en-US"/>
        </w:rPr>
      </w:pPr>
      <w:r w:rsidRPr="00BE64FA">
        <w:rPr>
          <w:b/>
          <w:sz w:val="26"/>
          <w:szCs w:val="26"/>
          <w:lang w:eastAsia="en-US"/>
        </w:rPr>
        <w:t>4.1 Календарный учебный график реализации программы, формы и режим занятий</w:t>
      </w:r>
    </w:p>
    <w:p w14:paraId="7F7DE74A" w14:textId="77777777" w:rsidR="00BE64FA" w:rsidRPr="000075A5" w:rsidRDefault="00BE64FA" w:rsidP="00BE64FA">
      <w:pPr>
        <w:autoSpaceDE w:val="0"/>
        <w:autoSpaceDN w:val="0"/>
        <w:adjustRightInd w:val="0"/>
        <w:ind w:firstLine="709"/>
        <w:jc w:val="center"/>
        <w:rPr>
          <w:color w:val="000000"/>
          <w:sz w:val="26"/>
          <w:szCs w:val="26"/>
        </w:rPr>
      </w:pPr>
      <w:r w:rsidRPr="000075A5">
        <w:rPr>
          <w:b/>
          <w:bCs/>
          <w:color w:val="000000"/>
          <w:sz w:val="26"/>
          <w:szCs w:val="26"/>
        </w:rPr>
        <w:t>КАЛЕНДАРНЫЙ УЧЕБНЫЙ ГРАФИК</w:t>
      </w:r>
    </w:p>
    <w:p w14:paraId="1C1F0FB9" w14:textId="77777777" w:rsidR="00BE64FA" w:rsidRPr="000075A5" w:rsidRDefault="00BE64FA" w:rsidP="00BE64FA">
      <w:pPr>
        <w:autoSpaceDE w:val="0"/>
        <w:autoSpaceDN w:val="0"/>
        <w:adjustRightInd w:val="0"/>
        <w:ind w:firstLine="709"/>
        <w:jc w:val="center"/>
        <w:rPr>
          <w:b/>
          <w:bCs/>
          <w:color w:val="000000"/>
          <w:sz w:val="26"/>
          <w:szCs w:val="26"/>
        </w:rPr>
      </w:pPr>
      <w:r w:rsidRPr="000075A5">
        <w:rPr>
          <w:b/>
          <w:bCs/>
          <w:color w:val="000000"/>
          <w:sz w:val="26"/>
          <w:szCs w:val="26"/>
        </w:rPr>
        <w:t>по платным образовательным услугам</w:t>
      </w:r>
    </w:p>
    <w:tbl>
      <w:tblPr>
        <w:tblW w:w="10608" w:type="dxa"/>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5"/>
        <w:gridCol w:w="5243"/>
      </w:tblGrid>
      <w:tr w:rsidR="00BE64FA" w:rsidRPr="000075A5" w14:paraId="2312E4D3" w14:textId="77777777" w:rsidTr="006659B5">
        <w:trPr>
          <w:trHeight w:val="245"/>
        </w:trPr>
        <w:tc>
          <w:tcPr>
            <w:tcW w:w="5365" w:type="dxa"/>
            <w:tcBorders>
              <w:top w:val="single" w:sz="4" w:space="0" w:color="auto"/>
              <w:left w:val="single" w:sz="4" w:space="0" w:color="auto"/>
              <w:bottom w:val="single" w:sz="4" w:space="0" w:color="auto"/>
              <w:right w:val="single" w:sz="4" w:space="0" w:color="auto"/>
            </w:tcBorders>
            <w:hideMark/>
          </w:tcPr>
          <w:p w14:paraId="6EAB0033" w14:textId="77777777" w:rsidR="00BE64FA" w:rsidRPr="000075A5" w:rsidRDefault="00BE64FA" w:rsidP="006659B5">
            <w:pPr>
              <w:autoSpaceDE w:val="0"/>
              <w:autoSpaceDN w:val="0"/>
              <w:adjustRightInd w:val="0"/>
              <w:ind w:left="283" w:firstLine="709"/>
              <w:jc w:val="both"/>
              <w:rPr>
                <w:color w:val="000000"/>
                <w:sz w:val="26"/>
                <w:szCs w:val="26"/>
                <w:lang w:eastAsia="en-US"/>
              </w:rPr>
            </w:pPr>
            <w:r w:rsidRPr="000075A5">
              <w:rPr>
                <w:b/>
                <w:bCs/>
                <w:color w:val="000000"/>
                <w:sz w:val="26"/>
                <w:szCs w:val="26"/>
                <w:lang w:eastAsia="en-US"/>
              </w:rPr>
              <w:t xml:space="preserve">На 2023-2024 уч. год Содержание </w:t>
            </w:r>
          </w:p>
        </w:tc>
        <w:tc>
          <w:tcPr>
            <w:tcW w:w="5243" w:type="dxa"/>
            <w:tcBorders>
              <w:top w:val="single" w:sz="4" w:space="0" w:color="auto"/>
              <w:left w:val="single" w:sz="4" w:space="0" w:color="auto"/>
              <w:bottom w:val="single" w:sz="4" w:space="0" w:color="auto"/>
              <w:right w:val="single" w:sz="4" w:space="0" w:color="auto"/>
            </w:tcBorders>
            <w:hideMark/>
          </w:tcPr>
          <w:p w14:paraId="3133961F" w14:textId="7D602474" w:rsidR="00BE64FA" w:rsidRPr="000075A5" w:rsidRDefault="00C152CB" w:rsidP="006659B5">
            <w:pPr>
              <w:autoSpaceDE w:val="0"/>
              <w:autoSpaceDN w:val="0"/>
              <w:adjustRightInd w:val="0"/>
              <w:ind w:firstLine="709"/>
              <w:jc w:val="both"/>
              <w:rPr>
                <w:color w:val="000000"/>
                <w:sz w:val="26"/>
                <w:szCs w:val="26"/>
                <w:lang w:eastAsia="en-US"/>
              </w:rPr>
            </w:pPr>
            <w:r w:rsidRPr="000075A5">
              <w:rPr>
                <w:b/>
                <w:bCs/>
                <w:color w:val="000000"/>
                <w:sz w:val="26"/>
                <w:szCs w:val="26"/>
                <w:lang w:eastAsia="en-US"/>
              </w:rPr>
              <w:t>старшая, подготовительная</w:t>
            </w:r>
            <w:r w:rsidR="00BE64FA" w:rsidRPr="000075A5">
              <w:rPr>
                <w:b/>
                <w:bCs/>
                <w:color w:val="000000"/>
                <w:sz w:val="26"/>
                <w:szCs w:val="26"/>
                <w:lang w:eastAsia="en-US"/>
              </w:rPr>
              <w:t xml:space="preserve"> группа </w:t>
            </w:r>
          </w:p>
        </w:tc>
      </w:tr>
      <w:tr w:rsidR="00BE64FA" w:rsidRPr="000075A5" w14:paraId="0320FB6A" w14:textId="77777777" w:rsidTr="006659B5">
        <w:trPr>
          <w:trHeight w:val="247"/>
        </w:trPr>
        <w:tc>
          <w:tcPr>
            <w:tcW w:w="5365" w:type="dxa"/>
            <w:tcBorders>
              <w:top w:val="single" w:sz="4" w:space="0" w:color="auto"/>
              <w:left w:val="single" w:sz="4" w:space="0" w:color="auto"/>
              <w:bottom w:val="single" w:sz="4" w:space="0" w:color="auto"/>
              <w:right w:val="single" w:sz="4" w:space="0" w:color="auto"/>
            </w:tcBorders>
            <w:hideMark/>
          </w:tcPr>
          <w:p w14:paraId="26E14A05" w14:textId="77777777" w:rsidR="00BE64FA" w:rsidRPr="000075A5" w:rsidRDefault="00BE64FA" w:rsidP="006659B5">
            <w:pPr>
              <w:autoSpaceDE w:val="0"/>
              <w:autoSpaceDN w:val="0"/>
              <w:adjustRightInd w:val="0"/>
              <w:jc w:val="both"/>
              <w:rPr>
                <w:color w:val="000000"/>
                <w:sz w:val="26"/>
                <w:szCs w:val="26"/>
                <w:lang w:eastAsia="en-US"/>
              </w:rPr>
            </w:pPr>
            <w:r w:rsidRPr="000075A5">
              <w:rPr>
                <w:color w:val="000000"/>
                <w:sz w:val="26"/>
                <w:szCs w:val="26"/>
                <w:lang w:eastAsia="en-US"/>
              </w:rPr>
              <w:t xml:space="preserve">Количество возрастных групп </w:t>
            </w:r>
          </w:p>
        </w:tc>
        <w:tc>
          <w:tcPr>
            <w:tcW w:w="5243" w:type="dxa"/>
            <w:tcBorders>
              <w:top w:val="single" w:sz="4" w:space="0" w:color="auto"/>
              <w:left w:val="single" w:sz="4" w:space="0" w:color="auto"/>
              <w:bottom w:val="single" w:sz="4" w:space="0" w:color="auto"/>
              <w:right w:val="single" w:sz="4" w:space="0" w:color="auto"/>
            </w:tcBorders>
            <w:hideMark/>
          </w:tcPr>
          <w:p w14:paraId="2BE173B7" w14:textId="77777777" w:rsidR="00BE64FA" w:rsidRPr="000075A5" w:rsidRDefault="00BE64FA" w:rsidP="006659B5">
            <w:pPr>
              <w:autoSpaceDE w:val="0"/>
              <w:autoSpaceDN w:val="0"/>
              <w:adjustRightInd w:val="0"/>
              <w:jc w:val="both"/>
              <w:rPr>
                <w:color w:val="000000"/>
                <w:sz w:val="26"/>
                <w:szCs w:val="26"/>
                <w:lang w:eastAsia="en-US"/>
              </w:rPr>
            </w:pPr>
            <w:r w:rsidRPr="000075A5">
              <w:rPr>
                <w:color w:val="000000"/>
                <w:sz w:val="26"/>
                <w:szCs w:val="26"/>
                <w:lang w:eastAsia="en-US"/>
              </w:rPr>
              <w:t>2</w:t>
            </w:r>
          </w:p>
        </w:tc>
      </w:tr>
      <w:tr w:rsidR="00BE64FA" w:rsidRPr="000075A5" w14:paraId="7691C4BE" w14:textId="77777777" w:rsidTr="006659B5">
        <w:trPr>
          <w:trHeight w:val="247"/>
        </w:trPr>
        <w:tc>
          <w:tcPr>
            <w:tcW w:w="5365" w:type="dxa"/>
            <w:tcBorders>
              <w:top w:val="single" w:sz="4" w:space="0" w:color="auto"/>
              <w:left w:val="single" w:sz="4" w:space="0" w:color="auto"/>
              <w:bottom w:val="single" w:sz="4" w:space="0" w:color="auto"/>
              <w:right w:val="single" w:sz="4" w:space="0" w:color="auto"/>
            </w:tcBorders>
            <w:hideMark/>
          </w:tcPr>
          <w:p w14:paraId="2359D35F" w14:textId="77777777" w:rsidR="00BE64FA" w:rsidRPr="000075A5" w:rsidRDefault="00BE64FA" w:rsidP="006659B5">
            <w:pPr>
              <w:autoSpaceDE w:val="0"/>
              <w:autoSpaceDN w:val="0"/>
              <w:adjustRightInd w:val="0"/>
              <w:jc w:val="both"/>
              <w:rPr>
                <w:color w:val="000000"/>
                <w:sz w:val="26"/>
                <w:szCs w:val="26"/>
                <w:lang w:eastAsia="en-US"/>
              </w:rPr>
            </w:pPr>
            <w:r w:rsidRPr="000075A5">
              <w:rPr>
                <w:color w:val="000000"/>
                <w:sz w:val="26"/>
                <w:szCs w:val="26"/>
                <w:lang w:eastAsia="en-US"/>
              </w:rPr>
              <w:t xml:space="preserve">Начало учебного года </w:t>
            </w:r>
          </w:p>
        </w:tc>
        <w:tc>
          <w:tcPr>
            <w:tcW w:w="5243" w:type="dxa"/>
            <w:tcBorders>
              <w:top w:val="single" w:sz="4" w:space="0" w:color="auto"/>
              <w:left w:val="single" w:sz="4" w:space="0" w:color="auto"/>
              <w:bottom w:val="single" w:sz="4" w:space="0" w:color="auto"/>
              <w:right w:val="single" w:sz="4" w:space="0" w:color="auto"/>
            </w:tcBorders>
            <w:hideMark/>
          </w:tcPr>
          <w:p w14:paraId="480EB064" w14:textId="3B7067AC" w:rsidR="00BE64FA" w:rsidRPr="000075A5" w:rsidRDefault="00BE64FA" w:rsidP="006659B5">
            <w:pPr>
              <w:autoSpaceDE w:val="0"/>
              <w:autoSpaceDN w:val="0"/>
              <w:adjustRightInd w:val="0"/>
              <w:jc w:val="both"/>
              <w:rPr>
                <w:color w:val="000000"/>
                <w:sz w:val="26"/>
                <w:szCs w:val="26"/>
                <w:lang w:eastAsia="en-US"/>
              </w:rPr>
            </w:pPr>
            <w:r w:rsidRPr="000075A5">
              <w:rPr>
                <w:color w:val="000000"/>
                <w:sz w:val="26"/>
                <w:szCs w:val="26"/>
                <w:lang w:eastAsia="en-US"/>
              </w:rPr>
              <w:t>01.10 202</w:t>
            </w:r>
            <w:r w:rsidR="00C152CB">
              <w:rPr>
                <w:color w:val="000000"/>
                <w:sz w:val="26"/>
                <w:szCs w:val="26"/>
                <w:lang w:eastAsia="en-US"/>
              </w:rPr>
              <w:t>4</w:t>
            </w:r>
            <w:r w:rsidRPr="000075A5">
              <w:rPr>
                <w:color w:val="000000"/>
                <w:sz w:val="26"/>
                <w:szCs w:val="26"/>
                <w:lang w:eastAsia="en-US"/>
              </w:rPr>
              <w:t xml:space="preserve"> г</w:t>
            </w:r>
          </w:p>
        </w:tc>
      </w:tr>
      <w:tr w:rsidR="00BE64FA" w:rsidRPr="000075A5" w14:paraId="24A19E76" w14:textId="77777777" w:rsidTr="006659B5">
        <w:trPr>
          <w:trHeight w:val="247"/>
        </w:trPr>
        <w:tc>
          <w:tcPr>
            <w:tcW w:w="5365" w:type="dxa"/>
            <w:tcBorders>
              <w:top w:val="single" w:sz="4" w:space="0" w:color="auto"/>
              <w:left w:val="single" w:sz="4" w:space="0" w:color="auto"/>
              <w:bottom w:val="single" w:sz="4" w:space="0" w:color="auto"/>
              <w:right w:val="single" w:sz="4" w:space="0" w:color="auto"/>
            </w:tcBorders>
            <w:hideMark/>
          </w:tcPr>
          <w:p w14:paraId="513593C0" w14:textId="77777777" w:rsidR="00BE64FA" w:rsidRPr="000075A5" w:rsidRDefault="00BE64FA" w:rsidP="006659B5">
            <w:pPr>
              <w:autoSpaceDE w:val="0"/>
              <w:autoSpaceDN w:val="0"/>
              <w:adjustRightInd w:val="0"/>
              <w:jc w:val="both"/>
              <w:rPr>
                <w:color w:val="000000"/>
                <w:sz w:val="26"/>
                <w:szCs w:val="26"/>
                <w:lang w:eastAsia="en-US"/>
              </w:rPr>
            </w:pPr>
            <w:r w:rsidRPr="000075A5">
              <w:rPr>
                <w:color w:val="000000"/>
                <w:sz w:val="26"/>
                <w:szCs w:val="26"/>
                <w:lang w:eastAsia="en-US"/>
              </w:rPr>
              <w:t xml:space="preserve">Окончание учебного года </w:t>
            </w:r>
          </w:p>
        </w:tc>
        <w:tc>
          <w:tcPr>
            <w:tcW w:w="5243" w:type="dxa"/>
            <w:tcBorders>
              <w:top w:val="single" w:sz="4" w:space="0" w:color="auto"/>
              <w:left w:val="single" w:sz="4" w:space="0" w:color="auto"/>
              <w:bottom w:val="single" w:sz="4" w:space="0" w:color="auto"/>
              <w:right w:val="single" w:sz="4" w:space="0" w:color="auto"/>
            </w:tcBorders>
            <w:hideMark/>
          </w:tcPr>
          <w:p w14:paraId="0F7207CB" w14:textId="5C06C205" w:rsidR="00BE64FA" w:rsidRPr="000075A5" w:rsidRDefault="00BE64FA" w:rsidP="006659B5">
            <w:pPr>
              <w:autoSpaceDE w:val="0"/>
              <w:autoSpaceDN w:val="0"/>
              <w:adjustRightInd w:val="0"/>
              <w:jc w:val="both"/>
              <w:rPr>
                <w:color w:val="000000"/>
                <w:sz w:val="26"/>
                <w:szCs w:val="26"/>
                <w:lang w:eastAsia="en-US"/>
              </w:rPr>
            </w:pPr>
            <w:r w:rsidRPr="000075A5">
              <w:rPr>
                <w:color w:val="000000"/>
                <w:sz w:val="26"/>
                <w:szCs w:val="26"/>
                <w:lang w:eastAsia="en-US"/>
              </w:rPr>
              <w:t>2</w:t>
            </w:r>
            <w:r w:rsidR="00C152CB">
              <w:rPr>
                <w:color w:val="000000"/>
                <w:sz w:val="26"/>
                <w:szCs w:val="26"/>
                <w:lang w:eastAsia="en-US"/>
              </w:rPr>
              <w:t>8</w:t>
            </w:r>
            <w:r w:rsidRPr="000075A5">
              <w:rPr>
                <w:color w:val="000000"/>
                <w:sz w:val="26"/>
                <w:szCs w:val="26"/>
                <w:lang w:eastAsia="en-US"/>
              </w:rPr>
              <w:t xml:space="preserve"> мая 202</w:t>
            </w:r>
            <w:r w:rsidR="00C152CB">
              <w:rPr>
                <w:color w:val="000000"/>
                <w:sz w:val="26"/>
                <w:szCs w:val="26"/>
                <w:lang w:eastAsia="en-US"/>
              </w:rPr>
              <w:t>5</w:t>
            </w:r>
            <w:r w:rsidRPr="000075A5">
              <w:rPr>
                <w:color w:val="000000"/>
                <w:sz w:val="26"/>
                <w:szCs w:val="26"/>
                <w:lang w:eastAsia="en-US"/>
              </w:rPr>
              <w:t xml:space="preserve"> г</w:t>
            </w:r>
          </w:p>
        </w:tc>
      </w:tr>
      <w:tr w:rsidR="00BE64FA" w:rsidRPr="000075A5" w14:paraId="4D7FE6E1" w14:textId="77777777" w:rsidTr="006659B5">
        <w:trPr>
          <w:trHeight w:val="247"/>
        </w:trPr>
        <w:tc>
          <w:tcPr>
            <w:tcW w:w="5365" w:type="dxa"/>
            <w:tcBorders>
              <w:top w:val="single" w:sz="4" w:space="0" w:color="auto"/>
              <w:left w:val="single" w:sz="4" w:space="0" w:color="auto"/>
              <w:bottom w:val="single" w:sz="4" w:space="0" w:color="auto"/>
              <w:right w:val="single" w:sz="4" w:space="0" w:color="auto"/>
            </w:tcBorders>
            <w:hideMark/>
          </w:tcPr>
          <w:p w14:paraId="6748D2AE" w14:textId="77777777" w:rsidR="00BE64FA" w:rsidRPr="000075A5" w:rsidRDefault="00BE64FA" w:rsidP="006659B5">
            <w:pPr>
              <w:autoSpaceDE w:val="0"/>
              <w:autoSpaceDN w:val="0"/>
              <w:adjustRightInd w:val="0"/>
              <w:jc w:val="both"/>
              <w:rPr>
                <w:color w:val="000000"/>
                <w:sz w:val="26"/>
                <w:szCs w:val="26"/>
                <w:lang w:eastAsia="en-US"/>
              </w:rPr>
            </w:pPr>
            <w:r w:rsidRPr="000075A5">
              <w:rPr>
                <w:color w:val="000000"/>
                <w:sz w:val="26"/>
                <w:szCs w:val="26"/>
                <w:lang w:eastAsia="en-US"/>
              </w:rPr>
              <w:t xml:space="preserve">Продолжительность учебного года </w:t>
            </w:r>
          </w:p>
        </w:tc>
        <w:tc>
          <w:tcPr>
            <w:tcW w:w="5243" w:type="dxa"/>
            <w:tcBorders>
              <w:top w:val="single" w:sz="4" w:space="0" w:color="auto"/>
              <w:left w:val="single" w:sz="4" w:space="0" w:color="auto"/>
              <w:bottom w:val="single" w:sz="4" w:space="0" w:color="auto"/>
              <w:right w:val="single" w:sz="4" w:space="0" w:color="auto"/>
            </w:tcBorders>
            <w:hideMark/>
          </w:tcPr>
          <w:p w14:paraId="6FC757CB" w14:textId="77777777" w:rsidR="00BE64FA" w:rsidRPr="000075A5" w:rsidRDefault="00BE64FA" w:rsidP="006659B5">
            <w:pPr>
              <w:autoSpaceDE w:val="0"/>
              <w:autoSpaceDN w:val="0"/>
              <w:adjustRightInd w:val="0"/>
              <w:jc w:val="both"/>
              <w:rPr>
                <w:color w:val="000000"/>
                <w:sz w:val="26"/>
                <w:szCs w:val="26"/>
                <w:lang w:eastAsia="en-US"/>
              </w:rPr>
            </w:pPr>
            <w:r w:rsidRPr="000075A5">
              <w:rPr>
                <w:color w:val="000000"/>
                <w:sz w:val="26"/>
                <w:szCs w:val="26"/>
                <w:lang w:eastAsia="en-US"/>
              </w:rPr>
              <w:t>30 недель</w:t>
            </w:r>
          </w:p>
        </w:tc>
      </w:tr>
      <w:tr w:rsidR="00BE64FA" w:rsidRPr="000075A5" w14:paraId="68148973" w14:textId="77777777" w:rsidTr="006659B5">
        <w:trPr>
          <w:trHeight w:val="109"/>
        </w:trPr>
        <w:tc>
          <w:tcPr>
            <w:tcW w:w="5365" w:type="dxa"/>
            <w:tcBorders>
              <w:top w:val="single" w:sz="4" w:space="0" w:color="auto"/>
              <w:left w:val="single" w:sz="4" w:space="0" w:color="auto"/>
              <w:bottom w:val="single" w:sz="4" w:space="0" w:color="auto"/>
              <w:right w:val="single" w:sz="4" w:space="0" w:color="auto"/>
            </w:tcBorders>
            <w:hideMark/>
          </w:tcPr>
          <w:p w14:paraId="3EC92160" w14:textId="77777777" w:rsidR="00BE64FA" w:rsidRPr="000075A5" w:rsidRDefault="00BE64FA" w:rsidP="006659B5">
            <w:pPr>
              <w:autoSpaceDE w:val="0"/>
              <w:autoSpaceDN w:val="0"/>
              <w:adjustRightInd w:val="0"/>
              <w:jc w:val="both"/>
              <w:rPr>
                <w:color w:val="000000"/>
                <w:sz w:val="26"/>
                <w:szCs w:val="26"/>
                <w:lang w:eastAsia="en-US"/>
              </w:rPr>
            </w:pPr>
            <w:r w:rsidRPr="000075A5">
              <w:rPr>
                <w:color w:val="000000"/>
                <w:sz w:val="26"/>
                <w:szCs w:val="26"/>
                <w:lang w:eastAsia="en-US"/>
              </w:rPr>
              <w:t xml:space="preserve">1 полугодие </w:t>
            </w:r>
          </w:p>
        </w:tc>
        <w:tc>
          <w:tcPr>
            <w:tcW w:w="5243" w:type="dxa"/>
            <w:tcBorders>
              <w:top w:val="single" w:sz="4" w:space="0" w:color="auto"/>
              <w:left w:val="single" w:sz="4" w:space="0" w:color="auto"/>
              <w:bottom w:val="single" w:sz="4" w:space="0" w:color="auto"/>
              <w:right w:val="single" w:sz="4" w:space="0" w:color="auto"/>
            </w:tcBorders>
            <w:hideMark/>
          </w:tcPr>
          <w:p w14:paraId="45123F55" w14:textId="333BF73E" w:rsidR="00BE64FA" w:rsidRPr="000075A5" w:rsidRDefault="00BE64FA" w:rsidP="006659B5">
            <w:pPr>
              <w:autoSpaceDE w:val="0"/>
              <w:autoSpaceDN w:val="0"/>
              <w:adjustRightInd w:val="0"/>
              <w:jc w:val="both"/>
              <w:rPr>
                <w:color w:val="000000"/>
                <w:sz w:val="26"/>
                <w:szCs w:val="26"/>
                <w:lang w:eastAsia="en-US"/>
              </w:rPr>
            </w:pPr>
            <w:r w:rsidRPr="000075A5">
              <w:rPr>
                <w:color w:val="000000"/>
                <w:sz w:val="26"/>
                <w:szCs w:val="26"/>
                <w:lang w:eastAsia="en-US"/>
              </w:rPr>
              <w:t>1</w:t>
            </w:r>
            <w:r w:rsidR="00C152CB">
              <w:rPr>
                <w:color w:val="000000"/>
                <w:sz w:val="26"/>
                <w:szCs w:val="26"/>
                <w:lang w:eastAsia="en-US"/>
              </w:rPr>
              <w:t>3</w:t>
            </w:r>
            <w:r w:rsidRPr="000075A5">
              <w:rPr>
                <w:color w:val="000000"/>
                <w:sz w:val="26"/>
                <w:szCs w:val="26"/>
                <w:lang w:eastAsia="en-US"/>
              </w:rPr>
              <w:t xml:space="preserve"> недель</w:t>
            </w:r>
          </w:p>
        </w:tc>
      </w:tr>
      <w:tr w:rsidR="00BE64FA" w:rsidRPr="000075A5" w14:paraId="04ED26DB" w14:textId="77777777" w:rsidTr="006659B5">
        <w:trPr>
          <w:trHeight w:val="109"/>
        </w:trPr>
        <w:tc>
          <w:tcPr>
            <w:tcW w:w="5365" w:type="dxa"/>
            <w:tcBorders>
              <w:top w:val="single" w:sz="4" w:space="0" w:color="auto"/>
              <w:left w:val="single" w:sz="4" w:space="0" w:color="auto"/>
              <w:bottom w:val="single" w:sz="4" w:space="0" w:color="auto"/>
              <w:right w:val="single" w:sz="4" w:space="0" w:color="auto"/>
            </w:tcBorders>
            <w:hideMark/>
          </w:tcPr>
          <w:p w14:paraId="76E9FE5B" w14:textId="77777777" w:rsidR="00BE64FA" w:rsidRPr="000075A5" w:rsidRDefault="00BE64FA" w:rsidP="006659B5">
            <w:pPr>
              <w:autoSpaceDE w:val="0"/>
              <w:autoSpaceDN w:val="0"/>
              <w:adjustRightInd w:val="0"/>
              <w:jc w:val="both"/>
              <w:rPr>
                <w:color w:val="000000"/>
                <w:sz w:val="26"/>
                <w:szCs w:val="26"/>
                <w:lang w:eastAsia="en-US"/>
              </w:rPr>
            </w:pPr>
            <w:r w:rsidRPr="000075A5">
              <w:rPr>
                <w:color w:val="000000"/>
                <w:sz w:val="26"/>
                <w:szCs w:val="26"/>
                <w:lang w:eastAsia="en-US"/>
              </w:rPr>
              <w:t xml:space="preserve">2 полугодие </w:t>
            </w:r>
          </w:p>
        </w:tc>
        <w:tc>
          <w:tcPr>
            <w:tcW w:w="5243" w:type="dxa"/>
            <w:tcBorders>
              <w:top w:val="single" w:sz="4" w:space="0" w:color="auto"/>
              <w:left w:val="single" w:sz="4" w:space="0" w:color="auto"/>
              <w:bottom w:val="single" w:sz="4" w:space="0" w:color="auto"/>
              <w:right w:val="single" w:sz="4" w:space="0" w:color="auto"/>
            </w:tcBorders>
            <w:hideMark/>
          </w:tcPr>
          <w:p w14:paraId="09CFD363" w14:textId="00758C6C" w:rsidR="00BE64FA" w:rsidRPr="000075A5" w:rsidRDefault="00BE64FA" w:rsidP="006659B5">
            <w:pPr>
              <w:autoSpaceDE w:val="0"/>
              <w:autoSpaceDN w:val="0"/>
              <w:adjustRightInd w:val="0"/>
              <w:jc w:val="both"/>
              <w:rPr>
                <w:color w:val="000000"/>
                <w:sz w:val="26"/>
                <w:szCs w:val="26"/>
                <w:lang w:eastAsia="en-US"/>
              </w:rPr>
            </w:pPr>
            <w:r w:rsidRPr="000075A5">
              <w:rPr>
                <w:color w:val="000000"/>
                <w:sz w:val="26"/>
                <w:szCs w:val="26"/>
                <w:lang w:eastAsia="en-US"/>
              </w:rPr>
              <w:t>1</w:t>
            </w:r>
            <w:r w:rsidR="00C152CB">
              <w:rPr>
                <w:color w:val="000000"/>
                <w:sz w:val="26"/>
                <w:szCs w:val="26"/>
                <w:lang w:eastAsia="en-US"/>
              </w:rPr>
              <w:t>7</w:t>
            </w:r>
            <w:r w:rsidRPr="000075A5">
              <w:rPr>
                <w:color w:val="000000"/>
                <w:sz w:val="26"/>
                <w:szCs w:val="26"/>
                <w:lang w:eastAsia="en-US"/>
              </w:rPr>
              <w:t xml:space="preserve"> недель</w:t>
            </w:r>
          </w:p>
        </w:tc>
      </w:tr>
      <w:tr w:rsidR="00BE64FA" w:rsidRPr="000075A5" w14:paraId="22AAA2B9" w14:textId="77777777" w:rsidTr="006659B5">
        <w:trPr>
          <w:trHeight w:val="109"/>
        </w:trPr>
        <w:tc>
          <w:tcPr>
            <w:tcW w:w="5365" w:type="dxa"/>
            <w:tcBorders>
              <w:top w:val="single" w:sz="4" w:space="0" w:color="auto"/>
              <w:left w:val="single" w:sz="4" w:space="0" w:color="auto"/>
              <w:bottom w:val="single" w:sz="4" w:space="0" w:color="auto"/>
              <w:right w:val="single" w:sz="4" w:space="0" w:color="auto"/>
            </w:tcBorders>
            <w:hideMark/>
          </w:tcPr>
          <w:p w14:paraId="18F84147" w14:textId="77777777" w:rsidR="00BE64FA" w:rsidRPr="000075A5" w:rsidRDefault="00BE64FA" w:rsidP="006659B5">
            <w:pPr>
              <w:autoSpaceDE w:val="0"/>
              <w:autoSpaceDN w:val="0"/>
              <w:adjustRightInd w:val="0"/>
              <w:jc w:val="both"/>
              <w:rPr>
                <w:color w:val="000000"/>
                <w:sz w:val="26"/>
                <w:szCs w:val="26"/>
                <w:lang w:eastAsia="en-US"/>
              </w:rPr>
            </w:pPr>
            <w:r w:rsidRPr="000075A5">
              <w:rPr>
                <w:color w:val="000000"/>
                <w:sz w:val="26"/>
                <w:szCs w:val="26"/>
                <w:lang w:eastAsia="en-US"/>
              </w:rPr>
              <w:t>Каникулы</w:t>
            </w:r>
          </w:p>
        </w:tc>
        <w:tc>
          <w:tcPr>
            <w:tcW w:w="5243" w:type="dxa"/>
            <w:tcBorders>
              <w:top w:val="single" w:sz="4" w:space="0" w:color="auto"/>
              <w:left w:val="single" w:sz="4" w:space="0" w:color="auto"/>
              <w:bottom w:val="single" w:sz="4" w:space="0" w:color="auto"/>
              <w:right w:val="single" w:sz="4" w:space="0" w:color="auto"/>
            </w:tcBorders>
            <w:hideMark/>
          </w:tcPr>
          <w:p w14:paraId="4FA25BDA" w14:textId="3BDA4115" w:rsidR="00BE64FA" w:rsidRPr="000075A5" w:rsidRDefault="00BE64FA" w:rsidP="006659B5">
            <w:pPr>
              <w:autoSpaceDE w:val="0"/>
              <w:autoSpaceDN w:val="0"/>
              <w:adjustRightInd w:val="0"/>
              <w:jc w:val="both"/>
              <w:rPr>
                <w:color w:val="000000"/>
                <w:sz w:val="26"/>
                <w:szCs w:val="26"/>
                <w:lang w:eastAsia="en-US"/>
              </w:rPr>
            </w:pPr>
            <w:r w:rsidRPr="000075A5">
              <w:rPr>
                <w:color w:val="000000"/>
                <w:sz w:val="26"/>
                <w:szCs w:val="26"/>
                <w:lang w:eastAsia="en-US"/>
              </w:rPr>
              <w:t>С 2</w:t>
            </w:r>
            <w:r w:rsidR="00C152CB">
              <w:rPr>
                <w:color w:val="000000"/>
                <w:sz w:val="26"/>
                <w:szCs w:val="26"/>
                <w:lang w:eastAsia="en-US"/>
              </w:rPr>
              <w:t>3</w:t>
            </w:r>
            <w:r w:rsidRPr="000075A5">
              <w:rPr>
                <w:color w:val="000000"/>
                <w:sz w:val="26"/>
                <w:szCs w:val="26"/>
                <w:lang w:eastAsia="en-US"/>
              </w:rPr>
              <w:t>.12.202</w:t>
            </w:r>
            <w:r w:rsidR="00C152CB">
              <w:rPr>
                <w:color w:val="000000"/>
                <w:sz w:val="26"/>
                <w:szCs w:val="26"/>
                <w:lang w:eastAsia="en-US"/>
              </w:rPr>
              <w:t>4 г.</w:t>
            </w:r>
            <w:r w:rsidRPr="000075A5">
              <w:rPr>
                <w:color w:val="000000"/>
                <w:sz w:val="26"/>
                <w:szCs w:val="26"/>
                <w:lang w:eastAsia="en-US"/>
              </w:rPr>
              <w:t xml:space="preserve"> по </w:t>
            </w:r>
            <w:r w:rsidR="00C152CB">
              <w:rPr>
                <w:color w:val="000000"/>
                <w:sz w:val="26"/>
                <w:szCs w:val="26"/>
                <w:lang w:eastAsia="en-US"/>
              </w:rPr>
              <w:t>08.01.2025г.</w:t>
            </w:r>
          </w:p>
        </w:tc>
      </w:tr>
      <w:tr w:rsidR="00BE64FA" w:rsidRPr="000075A5" w14:paraId="3D018F85" w14:textId="77777777" w:rsidTr="006659B5">
        <w:trPr>
          <w:trHeight w:val="247"/>
        </w:trPr>
        <w:tc>
          <w:tcPr>
            <w:tcW w:w="5365" w:type="dxa"/>
            <w:tcBorders>
              <w:top w:val="single" w:sz="4" w:space="0" w:color="auto"/>
              <w:left w:val="single" w:sz="4" w:space="0" w:color="auto"/>
              <w:bottom w:val="single" w:sz="4" w:space="0" w:color="auto"/>
              <w:right w:val="single" w:sz="4" w:space="0" w:color="auto"/>
            </w:tcBorders>
            <w:hideMark/>
          </w:tcPr>
          <w:p w14:paraId="07315599" w14:textId="77777777" w:rsidR="00BE64FA" w:rsidRPr="000075A5" w:rsidRDefault="00BE64FA" w:rsidP="006659B5">
            <w:pPr>
              <w:autoSpaceDE w:val="0"/>
              <w:autoSpaceDN w:val="0"/>
              <w:adjustRightInd w:val="0"/>
              <w:jc w:val="both"/>
              <w:rPr>
                <w:color w:val="000000"/>
                <w:sz w:val="26"/>
                <w:szCs w:val="26"/>
                <w:lang w:eastAsia="en-US"/>
              </w:rPr>
            </w:pPr>
            <w:r w:rsidRPr="000075A5">
              <w:rPr>
                <w:color w:val="000000"/>
                <w:sz w:val="26"/>
                <w:szCs w:val="26"/>
                <w:lang w:eastAsia="en-US"/>
              </w:rPr>
              <w:lastRenderedPageBreak/>
              <w:t xml:space="preserve">Продолжительность недели </w:t>
            </w:r>
          </w:p>
        </w:tc>
        <w:tc>
          <w:tcPr>
            <w:tcW w:w="5243" w:type="dxa"/>
            <w:tcBorders>
              <w:top w:val="single" w:sz="4" w:space="0" w:color="auto"/>
              <w:left w:val="single" w:sz="4" w:space="0" w:color="auto"/>
              <w:bottom w:val="single" w:sz="4" w:space="0" w:color="auto"/>
              <w:right w:val="single" w:sz="4" w:space="0" w:color="auto"/>
            </w:tcBorders>
            <w:hideMark/>
          </w:tcPr>
          <w:p w14:paraId="0AAD7F84" w14:textId="77777777" w:rsidR="00BE64FA" w:rsidRPr="000075A5" w:rsidRDefault="00BE64FA" w:rsidP="006659B5">
            <w:pPr>
              <w:autoSpaceDE w:val="0"/>
              <w:autoSpaceDN w:val="0"/>
              <w:adjustRightInd w:val="0"/>
              <w:jc w:val="both"/>
              <w:rPr>
                <w:color w:val="000000"/>
                <w:sz w:val="26"/>
                <w:szCs w:val="26"/>
                <w:lang w:eastAsia="en-US"/>
              </w:rPr>
            </w:pPr>
            <w:r w:rsidRPr="000075A5">
              <w:rPr>
                <w:color w:val="000000"/>
                <w:sz w:val="26"/>
                <w:szCs w:val="26"/>
                <w:lang w:eastAsia="en-US"/>
              </w:rPr>
              <w:t>5 дней</w:t>
            </w:r>
          </w:p>
        </w:tc>
      </w:tr>
      <w:tr w:rsidR="00BE64FA" w:rsidRPr="000075A5" w14:paraId="7752EB8B" w14:textId="77777777" w:rsidTr="006659B5">
        <w:trPr>
          <w:trHeight w:val="247"/>
        </w:trPr>
        <w:tc>
          <w:tcPr>
            <w:tcW w:w="5365" w:type="dxa"/>
            <w:tcBorders>
              <w:top w:val="single" w:sz="4" w:space="0" w:color="auto"/>
              <w:left w:val="single" w:sz="4" w:space="0" w:color="auto"/>
              <w:bottom w:val="single" w:sz="4" w:space="0" w:color="auto"/>
              <w:right w:val="single" w:sz="4" w:space="0" w:color="auto"/>
            </w:tcBorders>
            <w:hideMark/>
          </w:tcPr>
          <w:p w14:paraId="7FEBAD5D" w14:textId="77777777" w:rsidR="00BE64FA" w:rsidRPr="000075A5" w:rsidRDefault="00BE64FA" w:rsidP="006659B5">
            <w:pPr>
              <w:autoSpaceDE w:val="0"/>
              <w:autoSpaceDN w:val="0"/>
              <w:adjustRightInd w:val="0"/>
              <w:jc w:val="both"/>
              <w:rPr>
                <w:color w:val="000000"/>
                <w:sz w:val="26"/>
                <w:szCs w:val="26"/>
                <w:lang w:eastAsia="en-US"/>
              </w:rPr>
            </w:pPr>
            <w:r w:rsidRPr="000075A5">
              <w:rPr>
                <w:color w:val="000000"/>
                <w:sz w:val="26"/>
                <w:szCs w:val="26"/>
                <w:lang w:eastAsia="en-US"/>
              </w:rPr>
              <w:t xml:space="preserve">Количество занятий по ДПОУ </w:t>
            </w:r>
          </w:p>
        </w:tc>
        <w:tc>
          <w:tcPr>
            <w:tcW w:w="5243" w:type="dxa"/>
            <w:tcBorders>
              <w:top w:val="single" w:sz="4" w:space="0" w:color="auto"/>
              <w:left w:val="single" w:sz="4" w:space="0" w:color="auto"/>
              <w:bottom w:val="single" w:sz="4" w:space="0" w:color="auto"/>
              <w:right w:val="single" w:sz="4" w:space="0" w:color="auto"/>
            </w:tcBorders>
            <w:hideMark/>
          </w:tcPr>
          <w:p w14:paraId="0F66D701" w14:textId="77777777" w:rsidR="00BE64FA" w:rsidRPr="000075A5" w:rsidRDefault="00BE64FA" w:rsidP="006659B5">
            <w:pPr>
              <w:autoSpaceDE w:val="0"/>
              <w:autoSpaceDN w:val="0"/>
              <w:adjustRightInd w:val="0"/>
              <w:jc w:val="both"/>
              <w:rPr>
                <w:color w:val="000000"/>
                <w:sz w:val="26"/>
                <w:szCs w:val="26"/>
                <w:lang w:eastAsia="en-US"/>
              </w:rPr>
            </w:pPr>
            <w:r w:rsidRPr="000075A5">
              <w:rPr>
                <w:color w:val="000000"/>
                <w:sz w:val="26"/>
                <w:szCs w:val="26"/>
                <w:lang w:eastAsia="en-US"/>
              </w:rPr>
              <w:t>1/30 минут</w:t>
            </w:r>
          </w:p>
        </w:tc>
      </w:tr>
      <w:tr w:rsidR="00BE64FA" w:rsidRPr="000075A5" w14:paraId="4257E266" w14:textId="77777777" w:rsidTr="006659B5">
        <w:trPr>
          <w:trHeight w:val="383"/>
        </w:trPr>
        <w:tc>
          <w:tcPr>
            <w:tcW w:w="5365" w:type="dxa"/>
            <w:tcBorders>
              <w:top w:val="single" w:sz="4" w:space="0" w:color="auto"/>
              <w:left w:val="single" w:sz="4" w:space="0" w:color="auto"/>
              <w:bottom w:val="single" w:sz="4" w:space="0" w:color="auto"/>
              <w:right w:val="single" w:sz="4" w:space="0" w:color="auto"/>
            </w:tcBorders>
            <w:hideMark/>
          </w:tcPr>
          <w:p w14:paraId="43233DD0" w14:textId="77777777" w:rsidR="00BE64FA" w:rsidRPr="000075A5" w:rsidRDefault="00BE64FA" w:rsidP="006659B5">
            <w:pPr>
              <w:autoSpaceDE w:val="0"/>
              <w:autoSpaceDN w:val="0"/>
              <w:adjustRightInd w:val="0"/>
              <w:jc w:val="both"/>
              <w:rPr>
                <w:color w:val="000000"/>
                <w:sz w:val="26"/>
                <w:szCs w:val="26"/>
                <w:lang w:eastAsia="en-US"/>
              </w:rPr>
            </w:pPr>
            <w:r w:rsidRPr="000075A5">
              <w:rPr>
                <w:b/>
                <w:bCs/>
                <w:color w:val="000000"/>
                <w:sz w:val="26"/>
                <w:szCs w:val="26"/>
                <w:lang w:eastAsia="en-US"/>
              </w:rPr>
              <w:t xml:space="preserve">Объем недельной образовательной нагрузки </w:t>
            </w:r>
          </w:p>
        </w:tc>
        <w:tc>
          <w:tcPr>
            <w:tcW w:w="5243" w:type="dxa"/>
            <w:tcBorders>
              <w:top w:val="single" w:sz="4" w:space="0" w:color="auto"/>
              <w:left w:val="single" w:sz="4" w:space="0" w:color="auto"/>
              <w:bottom w:val="single" w:sz="4" w:space="0" w:color="auto"/>
              <w:right w:val="single" w:sz="4" w:space="0" w:color="auto"/>
            </w:tcBorders>
            <w:hideMark/>
          </w:tcPr>
          <w:p w14:paraId="3A073A64" w14:textId="77777777" w:rsidR="00BE64FA" w:rsidRPr="000075A5" w:rsidRDefault="00BE64FA" w:rsidP="006659B5">
            <w:pPr>
              <w:autoSpaceDE w:val="0"/>
              <w:autoSpaceDN w:val="0"/>
              <w:adjustRightInd w:val="0"/>
              <w:jc w:val="both"/>
              <w:rPr>
                <w:color w:val="000000"/>
                <w:sz w:val="26"/>
                <w:szCs w:val="26"/>
                <w:lang w:eastAsia="en-US"/>
              </w:rPr>
            </w:pPr>
            <w:r w:rsidRPr="000075A5">
              <w:rPr>
                <w:b/>
                <w:bCs/>
                <w:color w:val="000000"/>
                <w:sz w:val="26"/>
                <w:szCs w:val="26"/>
                <w:lang w:eastAsia="en-US"/>
              </w:rPr>
              <w:t>30 минут</w:t>
            </w:r>
          </w:p>
        </w:tc>
      </w:tr>
    </w:tbl>
    <w:p w14:paraId="55D923CE" w14:textId="77777777" w:rsidR="006841E4" w:rsidRPr="000075A5" w:rsidRDefault="006841E4" w:rsidP="006841E4">
      <w:pPr>
        <w:shd w:val="clear" w:color="auto" w:fill="FFFFFF"/>
        <w:ind w:firstLine="709"/>
        <w:jc w:val="center"/>
        <w:rPr>
          <w:b/>
          <w:spacing w:val="-3"/>
          <w:sz w:val="26"/>
          <w:szCs w:val="26"/>
        </w:rPr>
      </w:pPr>
      <w:r w:rsidRPr="000075A5">
        <w:rPr>
          <w:b/>
          <w:spacing w:val="-3"/>
          <w:sz w:val="26"/>
          <w:szCs w:val="26"/>
        </w:rPr>
        <w:t>Организация образовательного процесса.</w:t>
      </w:r>
    </w:p>
    <w:p w14:paraId="063F8269" w14:textId="77777777" w:rsidR="006841E4" w:rsidRPr="000075A5" w:rsidRDefault="006841E4" w:rsidP="006841E4">
      <w:pPr>
        <w:shd w:val="clear" w:color="auto" w:fill="FFFFFF"/>
        <w:ind w:firstLine="709"/>
        <w:jc w:val="both"/>
        <w:rPr>
          <w:spacing w:val="-3"/>
          <w:sz w:val="26"/>
          <w:szCs w:val="26"/>
        </w:rPr>
      </w:pPr>
      <w:r w:rsidRPr="000075A5">
        <w:rPr>
          <w:spacing w:val="-3"/>
          <w:sz w:val="26"/>
          <w:szCs w:val="26"/>
        </w:rPr>
        <w:t xml:space="preserve">Форма организации процесса обучения: занятия организуются в подгруппах, сформированных с учётом возрастных закономерностей и уровнем первоначальных знаний и умений воспитанников. Всё это способствует успешной работе по подготовке детей к обучению в школе, способствует овладению навыками учебной деятельности. На </w:t>
      </w:r>
      <w:proofErr w:type="gramStart"/>
      <w:r w:rsidRPr="000075A5">
        <w:rPr>
          <w:spacing w:val="-3"/>
          <w:sz w:val="26"/>
          <w:szCs w:val="26"/>
        </w:rPr>
        <w:t>одном  занятии</w:t>
      </w:r>
      <w:proofErr w:type="gramEnd"/>
      <w:r w:rsidRPr="000075A5">
        <w:rPr>
          <w:spacing w:val="-3"/>
          <w:sz w:val="26"/>
          <w:szCs w:val="26"/>
        </w:rPr>
        <w:t xml:space="preserve"> могут быть использованы различные формы работы: фронтальная, работа в парах, индивидуальная.</w:t>
      </w:r>
    </w:p>
    <w:p w14:paraId="4D7AB130" w14:textId="77777777" w:rsidR="006841E4" w:rsidRPr="000075A5" w:rsidRDefault="006841E4" w:rsidP="006841E4">
      <w:pPr>
        <w:ind w:firstLine="709"/>
        <w:jc w:val="both"/>
        <w:rPr>
          <w:rFonts w:cs="Times New Roman"/>
          <w:sz w:val="26"/>
          <w:szCs w:val="26"/>
        </w:rPr>
      </w:pPr>
      <w:r w:rsidRPr="000075A5">
        <w:rPr>
          <w:rFonts w:cs="Times New Roman"/>
          <w:sz w:val="26"/>
          <w:szCs w:val="26"/>
        </w:rPr>
        <w:t>Для того, чтобы избежать монотонности учебно-воспитательного процесса и для достижения оптимального результата</w:t>
      </w:r>
      <w:r>
        <w:rPr>
          <w:rFonts w:cs="Times New Roman"/>
          <w:sz w:val="26"/>
          <w:szCs w:val="26"/>
        </w:rPr>
        <w:t>,</w:t>
      </w:r>
      <w:r w:rsidRPr="000075A5">
        <w:rPr>
          <w:rFonts w:cs="Times New Roman"/>
          <w:sz w:val="26"/>
          <w:szCs w:val="26"/>
        </w:rPr>
        <w:t xml:space="preserve"> используются различная работа с воспитанниками:</w:t>
      </w:r>
    </w:p>
    <w:p w14:paraId="76EC5D5E" w14:textId="77777777" w:rsidR="006841E4" w:rsidRPr="000075A5" w:rsidRDefault="006841E4" w:rsidP="006841E4">
      <w:pPr>
        <w:ind w:firstLine="709"/>
        <w:jc w:val="both"/>
        <w:rPr>
          <w:rFonts w:cs="Times New Roman"/>
          <w:sz w:val="26"/>
          <w:szCs w:val="26"/>
        </w:rPr>
      </w:pPr>
      <w:r w:rsidRPr="000075A5">
        <w:rPr>
          <w:rFonts w:cs="Times New Roman"/>
          <w:sz w:val="26"/>
          <w:szCs w:val="26"/>
        </w:rPr>
        <w:t>- тематическая;</w:t>
      </w:r>
    </w:p>
    <w:p w14:paraId="64C6E4AB" w14:textId="77777777" w:rsidR="006841E4" w:rsidRPr="000075A5" w:rsidRDefault="006841E4" w:rsidP="006841E4">
      <w:pPr>
        <w:ind w:firstLine="709"/>
        <w:jc w:val="both"/>
        <w:rPr>
          <w:rFonts w:cs="Times New Roman"/>
          <w:sz w:val="26"/>
          <w:szCs w:val="26"/>
        </w:rPr>
      </w:pPr>
      <w:r w:rsidRPr="000075A5">
        <w:rPr>
          <w:rFonts w:cs="Times New Roman"/>
          <w:sz w:val="26"/>
          <w:szCs w:val="26"/>
        </w:rPr>
        <w:t>- индивидуальная;</w:t>
      </w:r>
    </w:p>
    <w:p w14:paraId="3D3F6856" w14:textId="77777777" w:rsidR="006841E4" w:rsidRPr="000075A5" w:rsidRDefault="006841E4" w:rsidP="006841E4">
      <w:pPr>
        <w:ind w:firstLine="709"/>
        <w:jc w:val="both"/>
        <w:rPr>
          <w:rFonts w:cs="Times New Roman"/>
          <w:sz w:val="26"/>
          <w:szCs w:val="26"/>
        </w:rPr>
      </w:pPr>
      <w:r w:rsidRPr="000075A5">
        <w:rPr>
          <w:rFonts w:cs="Times New Roman"/>
          <w:sz w:val="26"/>
          <w:szCs w:val="26"/>
        </w:rPr>
        <w:t>- круговая тренировка;</w:t>
      </w:r>
    </w:p>
    <w:p w14:paraId="44927A84" w14:textId="77777777" w:rsidR="006841E4" w:rsidRPr="000075A5" w:rsidRDefault="006841E4" w:rsidP="006841E4">
      <w:pPr>
        <w:ind w:firstLine="709"/>
        <w:jc w:val="both"/>
        <w:rPr>
          <w:rFonts w:cs="Times New Roman"/>
          <w:sz w:val="26"/>
          <w:szCs w:val="26"/>
        </w:rPr>
      </w:pPr>
      <w:r w:rsidRPr="000075A5">
        <w:rPr>
          <w:rFonts w:cs="Times New Roman"/>
          <w:sz w:val="26"/>
          <w:szCs w:val="26"/>
        </w:rPr>
        <w:t>- подвижные игры;</w:t>
      </w:r>
    </w:p>
    <w:p w14:paraId="4272FA89" w14:textId="77777777" w:rsidR="006841E4" w:rsidRPr="000075A5" w:rsidRDefault="006841E4" w:rsidP="006841E4">
      <w:pPr>
        <w:ind w:firstLine="709"/>
        <w:jc w:val="both"/>
        <w:rPr>
          <w:rFonts w:cs="Times New Roman"/>
          <w:sz w:val="26"/>
          <w:szCs w:val="26"/>
        </w:rPr>
      </w:pPr>
      <w:r w:rsidRPr="000075A5">
        <w:rPr>
          <w:rFonts w:cs="Times New Roman"/>
          <w:sz w:val="26"/>
          <w:szCs w:val="26"/>
        </w:rPr>
        <w:t>- интегрированная деятельность;</w:t>
      </w:r>
    </w:p>
    <w:p w14:paraId="500238C7" w14:textId="77777777" w:rsidR="006841E4" w:rsidRPr="000075A5" w:rsidRDefault="006841E4" w:rsidP="006841E4">
      <w:pPr>
        <w:shd w:val="clear" w:color="auto" w:fill="FFFFFF"/>
        <w:ind w:firstLine="709"/>
        <w:jc w:val="both"/>
        <w:rPr>
          <w:rFonts w:cs="Times New Roman"/>
          <w:sz w:val="26"/>
          <w:szCs w:val="26"/>
        </w:rPr>
      </w:pPr>
      <w:r w:rsidRPr="000075A5">
        <w:rPr>
          <w:rFonts w:cs="Times New Roman"/>
          <w:sz w:val="26"/>
          <w:szCs w:val="26"/>
        </w:rPr>
        <w:t>- сюрпризные моменты.</w:t>
      </w:r>
    </w:p>
    <w:p w14:paraId="0049106D" w14:textId="77777777" w:rsidR="006841E4" w:rsidRPr="000075A5" w:rsidRDefault="006841E4" w:rsidP="006841E4">
      <w:pPr>
        <w:shd w:val="clear" w:color="auto" w:fill="FFFFFF"/>
        <w:ind w:firstLine="709"/>
        <w:jc w:val="both"/>
        <w:rPr>
          <w:rFonts w:cs="Times New Roman"/>
          <w:sz w:val="26"/>
          <w:szCs w:val="26"/>
        </w:rPr>
      </w:pPr>
    </w:p>
    <w:tbl>
      <w:tblPr>
        <w:tblStyle w:val="af3"/>
        <w:tblW w:w="0" w:type="auto"/>
        <w:tblLayout w:type="fixed"/>
        <w:tblLook w:val="04A0" w:firstRow="1" w:lastRow="0" w:firstColumn="1" w:lastColumn="0" w:noHBand="0" w:noVBand="1"/>
      </w:tblPr>
      <w:tblGrid>
        <w:gridCol w:w="3058"/>
        <w:gridCol w:w="3058"/>
        <w:gridCol w:w="3058"/>
      </w:tblGrid>
      <w:tr w:rsidR="006841E4" w:rsidRPr="000075A5" w14:paraId="430B8431" w14:textId="77777777" w:rsidTr="006659B5">
        <w:trPr>
          <w:trHeight w:val="109"/>
        </w:trPr>
        <w:tc>
          <w:tcPr>
            <w:tcW w:w="3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07C8D1" w14:textId="77777777" w:rsidR="006841E4" w:rsidRPr="000075A5" w:rsidRDefault="006841E4" w:rsidP="006659B5">
            <w:pPr>
              <w:autoSpaceDE w:val="0"/>
              <w:autoSpaceDN w:val="0"/>
              <w:adjustRightInd w:val="0"/>
              <w:jc w:val="center"/>
              <w:rPr>
                <w:rFonts w:cs="Times New Roman"/>
                <w:color w:val="000000"/>
                <w:sz w:val="26"/>
                <w:szCs w:val="26"/>
                <w:lang w:eastAsia="en-US"/>
              </w:rPr>
            </w:pPr>
            <w:r w:rsidRPr="000075A5">
              <w:rPr>
                <w:rFonts w:cs="Times New Roman"/>
                <w:b/>
                <w:bCs/>
                <w:sz w:val="26"/>
                <w:szCs w:val="26"/>
                <w:lang w:eastAsia="en-US"/>
              </w:rPr>
              <w:t xml:space="preserve">Структура игровых ситуаций </w:t>
            </w:r>
            <w:r w:rsidRPr="000075A5">
              <w:rPr>
                <w:rFonts w:cs="Times New Roman"/>
                <w:color w:val="000000"/>
                <w:sz w:val="26"/>
                <w:szCs w:val="26"/>
                <w:lang w:eastAsia="en-US"/>
              </w:rPr>
              <w:t>Части занятий</w:t>
            </w:r>
          </w:p>
        </w:tc>
        <w:tc>
          <w:tcPr>
            <w:tcW w:w="3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AFBBA3" w14:textId="77777777" w:rsidR="006841E4" w:rsidRPr="000075A5" w:rsidRDefault="006841E4" w:rsidP="006659B5">
            <w:pPr>
              <w:autoSpaceDE w:val="0"/>
              <w:autoSpaceDN w:val="0"/>
              <w:adjustRightInd w:val="0"/>
              <w:jc w:val="center"/>
              <w:rPr>
                <w:rFonts w:cs="Times New Roman"/>
                <w:color w:val="000000"/>
                <w:sz w:val="26"/>
                <w:szCs w:val="26"/>
                <w:lang w:eastAsia="en-US"/>
              </w:rPr>
            </w:pPr>
            <w:r w:rsidRPr="000075A5">
              <w:rPr>
                <w:rFonts w:cs="Times New Roman"/>
                <w:color w:val="000000"/>
                <w:sz w:val="26"/>
                <w:szCs w:val="26"/>
                <w:lang w:eastAsia="en-US"/>
              </w:rPr>
              <w:t>Длительность</w:t>
            </w:r>
          </w:p>
        </w:tc>
        <w:tc>
          <w:tcPr>
            <w:tcW w:w="3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BE4FE2" w14:textId="77777777" w:rsidR="006841E4" w:rsidRPr="000075A5" w:rsidRDefault="006841E4" w:rsidP="006659B5">
            <w:pPr>
              <w:autoSpaceDE w:val="0"/>
              <w:autoSpaceDN w:val="0"/>
              <w:adjustRightInd w:val="0"/>
              <w:jc w:val="center"/>
              <w:rPr>
                <w:rFonts w:cs="Times New Roman"/>
                <w:color w:val="000000"/>
                <w:sz w:val="26"/>
                <w:szCs w:val="26"/>
                <w:lang w:eastAsia="en-US"/>
              </w:rPr>
            </w:pPr>
            <w:r w:rsidRPr="000075A5">
              <w:rPr>
                <w:rFonts w:cs="Times New Roman"/>
                <w:color w:val="000000"/>
                <w:sz w:val="26"/>
                <w:szCs w:val="26"/>
                <w:lang w:eastAsia="en-US"/>
              </w:rPr>
              <w:t>Темп</w:t>
            </w:r>
          </w:p>
        </w:tc>
      </w:tr>
      <w:tr w:rsidR="006841E4" w:rsidRPr="000075A5" w14:paraId="1D0917CE" w14:textId="77777777" w:rsidTr="006659B5">
        <w:trPr>
          <w:trHeight w:val="523"/>
        </w:trPr>
        <w:tc>
          <w:tcPr>
            <w:tcW w:w="3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DB25A4" w14:textId="77777777" w:rsidR="006841E4" w:rsidRPr="000075A5" w:rsidRDefault="006841E4" w:rsidP="006659B5">
            <w:pPr>
              <w:autoSpaceDE w:val="0"/>
              <w:autoSpaceDN w:val="0"/>
              <w:adjustRightInd w:val="0"/>
              <w:rPr>
                <w:rFonts w:cs="Times New Roman"/>
                <w:color w:val="000000"/>
                <w:sz w:val="26"/>
                <w:szCs w:val="26"/>
                <w:lang w:eastAsia="en-US"/>
              </w:rPr>
            </w:pPr>
            <w:r w:rsidRPr="000075A5">
              <w:rPr>
                <w:rFonts w:cs="Times New Roman"/>
                <w:color w:val="000000"/>
                <w:sz w:val="26"/>
                <w:szCs w:val="26"/>
                <w:lang w:eastAsia="en-US"/>
              </w:rPr>
              <w:t xml:space="preserve">Вводная часть: разновидности ходьбы и бега </w:t>
            </w:r>
          </w:p>
        </w:tc>
        <w:tc>
          <w:tcPr>
            <w:tcW w:w="3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3FD641" w14:textId="77777777" w:rsidR="006841E4" w:rsidRPr="000075A5" w:rsidRDefault="006841E4" w:rsidP="006659B5">
            <w:pPr>
              <w:autoSpaceDE w:val="0"/>
              <w:autoSpaceDN w:val="0"/>
              <w:adjustRightInd w:val="0"/>
              <w:jc w:val="center"/>
              <w:rPr>
                <w:rFonts w:cs="Times New Roman"/>
                <w:color w:val="000000"/>
                <w:sz w:val="26"/>
                <w:szCs w:val="26"/>
                <w:lang w:eastAsia="en-US"/>
              </w:rPr>
            </w:pPr>
            <w:r w:rsidRPr="000075A5">
              <w:rPr>
                <w:rFonts w:cs="Times New Roman"/>
                <w:color w:val="000000"/>
                <w:sz w:val="26"/>
                <w:szCs w:val="26"/>
                <w:lang w:eastAsia="en-US"/>
              </w:rPr>
              <w:t>5 минут</w:t>
            </w:r>
          </w:p>
        </w:tc>
        <w:tc>
          <w:tcPr>
            <w:tcW w:w="3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0B2EA3" w14:textId="77777777" w:rsidR="006841E4" w:rsidRPr="000075A5" w:rsidRDefault="006841E4" w:rsidP="006659B5">
            <w:pPr>
              <w:autoSpaceDE w:val="0"/>
              <w:autoSpaceDN w:val="0"/>
              <w:adjustRightInd w:val="0"/>
              <w:jc w:val="center"/>
              <w:rPr>
                <w:rFonts w:cs="Times New Roman"/>
                <w:color w:val="000000"/>
                <w:sz w:val="26"/>
                <w:szCs w:val="26"/>
                <w:lang w:eastAsia="en-US"/>
              </w:rPr>
            </w:pPr>
            <w:r w:rsidRPr="000075A5">
              <w:rPr>
                <w:rFonts w:cs="Times New Roman"/>
                <w:color w:val="000000"/>
                <w:sz w:val="26"/>
                <w:szCs w:val="26"/>
                <w:lang w:eastAsia="en-US"/>
              </w:rPr>
              <w:t>Умеренный</w:t>
            </w:r>
          </w:p>
        </w:tc>
      </w:tr>
      <w:tr w:rsidR="006841E4" w:rsidRPr="000075A5" w14:paraId="5E5D0CAD" w14:textId="77777777" w:rsidTr="006659B5">
        <w:trPr>
          <w:trHeight w:val="729"/>
        </w:trPr>
        <w:tc>
          <w:tcPr>
            <w:tcW w:w="3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E30598" w14:textId="77777777" w:rsidR="006841E4" w:rsidRPr="000075A5" w:rsidRDefault="006841E4" w:rsidP="006659B5">
            <w:pPr>
              <w:autoSpaceDE w:val="0"/>
              <w:autoSpaceDN w:val="0"/>
              <w:adjustRightInd w:val="0"/>
              <w:jc w:val="both"/>
              <w:rPr>
                <w:rFonts w:cs="Times New Roman"/>
                <w:color w:val="000000"/>
                <w:sz w:val="26"/>
                <w:szCs w:val="26"/>
                <w:lang w:eastAsia="en-US"/>
              </w:rPr>
            </w:pPr>
            <w:r w:rsidRPr="000075A5">
              <w:rPr>
                <w:rFonts w:cs="Times New Roman"/>
                <w:color w:val="000000"/>
                <w:sz w:val="26"/>
                <w:szCs w:val="26"/>
                <w:lang w:eastAsia="en-US"/>
              </w:rPr>
              <w:t xml:space="preserve">Основная часть: ОРУ с мячом и ракеткой, игры и игровые упражнения с мячом и ракеткой. </w:t>
            </w:r>
          </w:p>
        </w:tc>
        <w:tc>
          <w:tcPr>
            <w:tcW w:w="3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5A3DD6" w14:textId="77777777" w:rsidR="006841E4" w:rsidRPr="000075A5" w:rsidRDefault="006841E4" w:rsidP="006659B5">
            <w:pPr>
              <w:autoSpaceDE w:val="0"/>
              <w:autoSpaceDN w:val="0"/>
              <w:adjustRightInd w:val="0"/>
              <w:jc w:val="center"/>
              <w:rPr>
                <w:rFonts w:cs="Times New Roman"/>
                <w:color w:val="000000"/>
                <w:sz w:val="26"/>
                <w:szCs w:val="26"/>
                <w:lang w:eastAsia="en-US"/>
              </w:rPr>
            </w:pPr>
            <w:r w:rsidRPr="000075A5">
              <w:rPr>
                <w:rFonts w:cs="Times New Roman"/>
                <w:color w:val="000000"/>
                <w:sz w:val="26"/>
                <w:szCs w:val="26"/>
                <w:lang w:eastAsia="en-US"/>
              </w:rPr>
              <w:t>20 минут</w:t>
            </w:r>
          </w:p>
        </w:tc>
        <w:tc>
          <w:tcPr>
            <w:tcW w:w="3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02F543" w14:textId="77777777" w:rsidR="006841E4" w:rsidRPr="000075A5" w:rsidRDefault="006841E4" w:rsidP="006659B5">
            <w:pPr>
              <w:autoSpaceDE w:val="0"/>
              <w:autoSpaceDN w:val="0"/>
              <w:adjustRightInd w:val="0"/>
              <w:jc w:val="center"/>
              <w:rPr>
                <w:rFonts w:cs="Times New Roman"/>
                <w:color w:val="000000"/>
                <w:sz w:val="26"/>
                <w:szCs w:val="26"/>
                <w:lang w:eastAsia="en-US"/>
              </w:rPr>
            </w:pPr>
            <w:r w:rsidRPr="000075A5">
              <w:rPr>
                <w:rFonts w:cs="Times New Roman"/>
                <w:color w:val="000000"/>
                <w:sz w:val="26"/>
                <w:szCs w:val="26"/>
                <w:lang w:eastAsia="en-US"/>
              </w:rPr>
              <w:t>Выше – среднего,</w:t>
            </w:r>
          </w:p>
          <w:p w14:paraId="2987EB5D" w14:textId="77777777" w:rsidR="006841E4" w:rsidRPr="000075A5" w:rsidRDefault="006841E4" w:rsidP="006659B5">
            <w:pPr>
              <w:autoSpaceDE w:val="0"/>
              <w:autoSpaceDN w:val="0"/>
              <w:adjustRightInd w:val="0"/>
              <w:jc w:val="center"/>
              <w:rPr>
                <w:rFonts w:cs="Times New Roman"/>
                <w:color w:val="000000"/>
                <w:sz w:val="26"/>
                <w:szCs w:val="26"/>
                <w:lang w:eastAsia="en-US"/>
              </w:rPr>
            </w:pPr>
            <w:r w:rsidRPr="000075A5">
              <w:rPr>
                <w:rFonts w:cs="Times New Roman"/>
                <w:color w:val="000000"/>
                <w:sz w:val="26"/>
                <w:szCs w:val="26"/>
                <w:lang w:eastAsia="en-US"/>
              </w:rPr>
              <w:t>высокий</w:t>
            </w:r>
          </w:p>
        </w:tc>
      </w:tr>
      <w:tr w:rsidR="006841E4" w:rsidRPr="000075A5" w14:paraId="61610CC3" w14:textId="77777777" w:rsidTr="006659B5">
        <w:trPr>
          <w:trHeight w:val="523"/>
        </w:trPr>
        <w:tc>
          <w:tcPr>
            <w:tcW w:w="3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BC2409" w14:textId="77777777" w:rsidR="006841E4" w:rsidRPr="000075A5" w:rsidRDefault="006841E4" w:rsidP="006659B5">
            <w:pPr>
              <w:autoSpaceDE w:val="0"/>
              <w:autoSpaceDN w:val="0"/>
              <w:adjustRightInd w:val="0"/>
              <w:rPr>
                <w:rFonts w:cs="Times New Roman"/>
                <w:color w:val="000000"/>
                <w:sz w:val="26"/>
                <w:szCs w:val="26"/>
                <w:lang w:eastAsia="en-US"/>
              </w:rPr>
            </w:pPr>
            <w:r w:rsidRPr="000075A5">
              <w:rPr>
                <w:rFonts w:cs="Times New Roman"/>
                <w:color w:val="000000"/>
                <w:sz w:val="26"/>
                <w:szCs w:val="26"/>
                <w:lang w:eastAsia="en-US"/>
              </w:rPr>
              <w:t xml:space="preserve">Заключительная часть: разновидности ходьбы, дыхательные упражнения. </w:t>
            </w:r>
          </w:p>
        </w:tc>
        <w:tc>
          <w:tcPr>
            <w:tcW w:w="3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BF4947" w14:textId="77777777" w:rsidR="006841E4" w:rsidRPr="000075A5" w:rsidRDefault="006841E4" w:rsidP="006659B5">
            <w:pPr>
              <w:autoSpaceDE w:val="0"/>
              <w:autoSpaceDN w:val="0"/>
              <w:adjustRightInd w:val="0"/>
              <w:jc w:val="center"/>
              <w:rPr>
                <w:rFonts w:cs="Times New Roman"/>
                <w:color w:val="000000"/>
                <w:sz w:val="26"/>
                <w:szCs w:val="26"/>
                <w:lang w:eastAsia="en-US"/>
              </w:rPr>
            </w:pPr>
            <w:r w:rsidRPr="000075A5">
              <w:rPr>
                <w:rFonts w:cs="Times New Roman"/>
                <w:color w:val="000000"/>
                <w:sz w:val="26"/>
                <w:szCs w:val="26"/>
                <w:lang w:eastAsia="en-US"/>
              </w:rPr>
              <w:t>5 минут</w:t>
            </w:r>
          </w:p>
        </w:tc>
        <w:tc>
          <w:tcPr>
            <w:tcW w:w="3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6B2B18" w14:textId="77777777" w:rsidR="006841E4" w:rsidRPr="000075A5" w:rsidRDefault="006841E4" w:rsidP="006659B5">
            <w:pPr>
              <w:autoSpaceDE w:val="0"/>
              <w:autoSpaceDN w:val="0"/>
              <w:adjustRightInd w:val="0"/>
              <w:jc w:val="center"/>
              <w:rPr>
                <w:rFonts w:cs="Times New Roman"/>
                <w:color w:val="000000"/>
                <w:sz w:val="26"/>
                <w:szCs w:val="26"/>
                <w:lang w:eastAsia="en-US"/>
              </w:rPr>
            </w:pPr>
            <w:r w:rsidRPr="000075A5">
              <w:rPr>
                <w:rFonts w:cs="Times New Roman"/>
                <w:color w:val="000000"/>
                <w:sz w:val="26"/>
                <w:szCs w:val="26"/>
                <w:lang w:eastAsia="en-US"/>
              </w:rPr>
              <w:t>Умеренно – медленный</w:t>
            </w:r>
          </w:p>
        </w:tc>
      </w:tr>
    </w:tbl>
    <w:p w14:paraId="40953540" w14:textId="77777777" w:rsidR="00BE64FA" w:rsidRPr="000075A5" w:rsidRDefault="00BE64FA" w:rsidP="00BE64FA">
      <w:pPr>
        <w:pStyle w:val="Default"/>
        <w:ind w:firstLine="709"/>
        <w:jc w:val="both"/>
        <w:rPr>
          <w:b/>
          <w:bCs/>
          <w:sz w:val="26"/>
          <w:szCs w:val="26"/>
        </w:rPr>
      </w:pPr>
    </w:p>
    <w:p w14:paraId="3728BC0E" w14:textId="77777777" w:rsidR="00BE64FA" w:rsidRPr="000075A5" w:rsidRDefault="00BE64FA" w:rsidP="009C5702">
      <w:pPr>
        <w:pStyle w:val="Default"/>
        <w:ind w:firstLine="709"/>
        <w:jc w:val="center"/>
        <w:rPr>
          <w:sz w:val="26"/>
          <w:szCs w:val="26"/>
        </w:rPr>
      </w:pPr>
      <w:r w:rsidRPr="000075A5">
        <w:rPr>
          <w:b/>
          <w:bCs/>
          <w:sz w:val="26"/>
          <w:szCs w:val="26"/>
        </w:rPr>
        <w:t>РАСПИСАНИЕ ПЛАТНЫХ ОБРАЗОВАТЕЛЬНЫХ УСЛУГ</w:t>
      </w:r>
    </w:p>
    <w:p w14:paraId="30C33CD4" w14:textId="6E7BC0C4" w:rsidR="00BE64FA" w:rsidRPr="000075A5" w:rsidRDefault="00BE64FA" w:rsidP="009C5702">
      <w:pPr>
        <w:ind w:firstLine="709"/>
        <w:jc w:val="center"/>
        <w:rPr>
          <w:sz w:val="26"/>
          <w:szCs w:val="26"/>
        </w:rPr>
      </w:pPr>
      <w:r w:rsidRPr="000075A5">
        <w:rPr>
          <w:b/>
          <w:bCs/>
          <w:sz w:val="26"/>
          <w:szCs w:val="26"/>
        </w:rPr>
        <w:t xml:space="preserve">на 2023-2024 </w:t>
      </w:r>
      <w:r w:rsidR="00C152CB" w:rsidRPr="000075A5">
        <w:rPr>
          <w:b/>
          <w:bCs/>
          <w:sz w:val="26"/>
          <w:szCs w:val="26"/>
        </w:rPr>
        <w:t>учебный год</w:t>
      </w:r>
    </w:p>
    <w:tbl>
      <w:tblPr>
        <w:tblStyle w:val="af3"/>
        <w:tblW w:w="6238" w:type="dxa"/>
        <w:tblInd w:w="2163" w:type="dxa"/>
        <w:tblLook w:val="04A0" w:firstRow="1" w:lastRow="0" w:firstColumn="1" w:lastColumn="0" w:noHBand="0" w:noVBand="1"/>
      </w:tblPr>
      <w:tblGrid>
        <w:gridCol w:w="1576"/>
        <w:gridCol w:w="4662"/>
      </w:tblGrid>
      <w:tr w:rsidR="00BE64FA" w:rsidRPr="000075A5" w14:paraId="50947ADB" w14:textId="77777777" w:rsidTr="006659B5">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015F64" w14:textId="77777777" w:rsidR="00BE64FA" w:rsidRPr="000075A5" w:rsidRDefault="00BE64FA" w:rsidP="006659B5">
            <w:pPr>
              <w:ind w:firstLine="709"/>
              <w:jc w:val="both"/>
              <w:rPr>
                <w:rFonts w:cs="Times New Roman"/>
                <w:sz w:val="26"/>
                <w:szCs w:val="26"/>
                <w:lang w:eastAsia="en-US"/>
              </w:rPr>
            </w:pPr>
          </w:p>
        </w:tc>
        <w:tc>
          <w:tcPr>
            <w:tcW w:w="4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B55904" w14:textId="77777777" w:rsidR="00BE64FA" w:rsidRPr="000075A5" w:rsidRDefault="00BE64FA" w:rsidP="006659B5">
            <w:pPr>
              <w:pStyle w:val="Default"/>
              <w:ind w:firstLine="709"/>
              <w:jc w:val="both"/>
              <w:rPr>
                <w:sz w:val="26"/>
                <w:szCs w:val="26"/>
              </w:rPr>
            </w:pPr>
            <w:r w:rsidRPr="000075A5">
              <w:rPr>
                <w:bCs/>
                <w:sz w:val="26"/>
                <w:szCs w:val="26"/>
              </w:rPr>
              <w:t xml:space="preserve">Музыкально-спортивный зал </w:t>
            </w:r>
          </w:p>
          <w:p w14:paraId="7024D88D" w14:textId="77777777" w:rsidR="00BE64FA" w:rsidRPr="000075A5" w:rsidRDefault="00BE64FA" w:rsidP="006659B5">
            <w:pPr>
              <w:ind w:firstLine="709"/>
              <w:jc w:val="both"/>
              <w:rPr>
                <w:rFonts w:cs="Times New Roman"/>
                <w:sz w:val="26"/>
                <w:szCs w:val="26"/>
                <w:lang w:eastAsia="en-US"/>
              </w:rPr>
            </w:pPr>
          </w:p>
        </w:tc>
      </w:tr>
      <w:tr w:rsidR="00BE64FA" w:rsidRPr="000075A5" w14:paraId="64543C9D" w14:textId="77777777" w:rsidTr="006659B5">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9F11B" w14:textId="77777777" w:rsidR="00BE64FA" w:rsidRPr="000075A5" w:rsidRDefault="00BE64FA" w:rsidP="006659B5">
            <w:pPr>
              <w:jc w:val="both"/>
              <w:rPr>
                <w:rFonts w:cs="Times New Roman"/>
                <w:sz w:val="26"/>
                <w:szCs w:val="26"/>
                <w:lang w:eastAsia="en-US"/>
              </w:rPr>
            </w:pPr>
            <w:r w:rsidRPr="000075A5">
              <w:rPr>
                <w:rFonts w:cs="Times New Roman"/>
                <w:sz w:val="26"/>
                <w:szCs w:val="26"/>
                <w:lang w:eastAsia="en-US"/>
              </w:rPr>
              <w:t>Пятница</w:t>
            </w:r>
          </w:p>
        </w:tc>
        <w:tc>
          <w:tcPr>
            <w:tcW w:w="4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E398F0" w14:textId="77777777" w:rsidR="00BE64FA" w:rsidRPr="000075A5" w:rsidRDefault="00BE64FA" w:rsidP="006659B5">
            <w:pPr>
              <w:ind w:firstLine="709"/>
              <w:jc w:val="both"/>
              <w:rPr>
                <w:rFonts w:cs="Times New Roman"/>
                <w:b/>
                <w:i/>
                <w:sz w:val="26"/>
                <w:szCs w:val="26"/>
                <w:lang w:eastAsia="en-US"/>
              </w:rPr>
            </w:pPr>
            <w:r w:rsidRPr="000075A5">
              <w:rPr>
                <w:rFonts w:cs="Times New Roman"/>
                <w:b/>
                <w:i/>
                <w:sz w:val="26"/>
                <w:szCs w:val="26"/>
                <w:lang w:eastAsia="en-US"/>
              </w:rPr>
              <w:t>Кружок</w:t>
            </w:r>
            <w:r w:rsidRPr="000075A5">
              <w:rPr>
                <w:rFonts w:cs="Times New Roman"/>
                <w:sz w:val="26"/>
                <w:szCs w:val="26"/>
                <w:lang w:eastAsia="en-US"/>
              </w:rPr>
              <w:t xml:space="preserve"> </w:t>
            </w:r>
            <w:r w:rsidRPr="000075A5">
              <w:rPr>
                <w:rFonts w:cs="Times New Roman"/>
                <w:b/>
                <w:sz w:val="26"/>
                <w:szCs w:val="26"/>
                <w:lang w:eastAsia="en-US"/>
              </w:rPr>
              <w:t>«</w:t>
            </w:r>
            <w:r w:rsidRPr="000075A5">
              <w:rPr>
                <w:rFonts w:cs="Times New Roman"/>
                <w:b/>
                <w:i/>
                <w:sz w:val="26"/>
                <w:szCs w:val="26"/>
                <w:lang w:eastAsia="en-US"/>
              </w:rPr>
              <w:t>Теннис (ОФП)»</w:t>
            </w:r>
          </w:p>
          <w:p w14:paraId="3E6EFA0B" w14:textId="77777777" w:rsidR="00BE64FA" w:rsidRPr="000075A5" w:rsidRDefault="00BE64FA" w:rsidP="006659B5">
            <w:pPr>
              <w:pStyle w:val="Default"/>
              <w:ind w:firstLine="709"/>
              <w:jc w:val="both"/>
              <w:rPr>
                <w:b/>
                <w:i/>
                <w:sz w:val="26"/>
                <w:szCs w:val="26"/>
              </w:rPr>
            </w:pPr>
            <w:r w:rsidRPr="000075A5">
              <w:rPr>
                <w:b/>
                <w:i/>
                <w:sz w:val="26"/>
                <w:szCs w:val="26"/>
              </w:rPr>
              <w:t xml:space="preserve">старшая </w:t>
            </w:r>
          </w:p>
          <w:p w14:paraId="427B3D15" w14:textId="77777777" w:rsidR="00BE64FA" w:rsidRPr="000075A5" w:rsidRDefault="00BE64FA" w:rsidP="006659B5">
            <w:pPr>
              <w:pStyle w:val="Default"/>
              <w:ind w:firstLine="709"/>
              <w:jc w:val="both"/>
              <w:rPr>
                <w:b/>
                <w:i/>
                <w:sz w:val="26"/>
                <w:szCs w:val="26"/>
              </w:rPr>
            </w:pPr>
            <w:r w:rsidRPr="000075A5">
              <w:rPr>
                <w:b/>
                <w:i/>
                <w:sz w:val="26"/>
                <w:szCs w:val="26"/>
              </w:rPr>
              <w:t>16.00-16.30</w:t>
            </w:r>
          </w:p>
          <w:p w14:paraId="0CE3143E" w14:textId="77777777" w:rsidR="00BE64FA" w:rsidRPr="000075A5" w:rsidRDefault="00BE64FA" w:rsidP="006659B5">
            <w:pPr>
              <w:ind w:firstLine="709"/>
              <w:jc w:val="both"/>
              <w:rPr>
                <w:b/>
                <w:i/>
                <w:sz w:val="26"/>
                <w:szCs w:val="26"/>
                <w:lang w:eastAsia="en-US"/>
              </w:rPr>
            </w:pPr>
            <w:r w:rsidRPr="000075A5">
              <w:rPr>
                <w:b/>
                <w:i/>
                <w:sz w:val="26"/>
                <w:szCs w:val="26"/>
                <w:lang w:eastAsia="en-US"/>
              </w:rPr>
              <w:t>подготовительная группа</w:t>
            </w:r>
          </w:p>
          <w:p w14:paraId="7E8C382E" w14:textId="77777777" w:rsidR="00BE64FA" w:rsidRPr="000075A5" w:rsidRDefault="00BE64FA" w:rsidP="006659B5">
            <w:pPr>
              <w:ind w:firstLine="709"/>
              <w:jc w:val="both"/>
              <w:rPr>
                <w:rFonts w:cs="Times New Roman"/>
                <w:sz w:val="26"/>
                <w:szCs w:val="26"/>
                <w:lang w:eastAsia="en-US"/>
              </w:rPr>
            </w:pPr>
            <w:r w:rsidRPr="000075A5">
              <w:rPr>
                <w:b/>
                <w:i/>
                <w:sz w:val="26"/>
                <w:szCs w:val="26"/>
                <w:lang w:eastAsia="en-US"/>
              </w:rPr>
              <w:t>16.40-17.10</w:t>
            </w:r>
          </w:p>
        </w:tc>
      </w:tr>
    </w:tbl>
    <w:p w14:paraId="5A690DB8" w14:textId="77777777" w:rsidR="003C303C" w:rsidRPr="000075A5" w:rsidRDefault="003C303C" w:rsidP="00844B5F">
      <w:pPr>
        <w:suppressAutoHyphens/>
        <w:ind w:firstLine="709"/>
        <w:jc w:val="both"/>
        <w:rPr>
          <w:sz w:val="26"/>
          <w:szCs w:val="26"/>
        </w:rPr>
      </w:pPr>
    </w:p>
    <w:p w14:paraId="7D2F9D97" w14:textId="550C0E84" w:rsidR="006F48AE" w:rsidRPr="000075A5" w:rsidRDefault="00BE64FA" w:rsidP="003C303C">
      <w:pPr>
        <w:suppressAutoHyphens/>
        <w:ind w:firstLine="709"/>
        <w:jc w:val="center"/>
        <w:rPr>
          <w:sz w:val="26"/>
          <w:szCs w:val="26"/>
        </w:rPr>
      </w:pPr>
      <w:r>
        <w:rPr>
          <w:b/>
          <w:sz w:val="26"/>
          <w:szCs w:val="26"/>
        </w:rPr>
        <w:t xml:space="preserve">4.2. </w:t>
      </w:r>
      <w:r w:rsidR="006F48AE" w:rsidRPr="000075A5">
        <w:rPr>
          <w:b/>
          <w:sz w:val="26"/>
          <w:szCs w:val="26"/>
        </w:rPr>
        <w:t>Материально – техническое обеспечение</w:t>
      </w:r>
    </w:p>
    <w:p w14:paraId="26BDB021" w14:textId="3855B6B4" w:rsidR="006F48AE" w:rsidRPr="000075A5" w:rsidRDefault="006F48AE" w:rsidP="003D16CE">
      <w:pPr>
        <w:numPr>
          <w:ilvl w:val="0"/>
          <w:numId w:val="6"/>
        </w:numPr>
        <w:shd w:val="clear" w:color="auto" w:fill="FFFFFF"/>
        <w:ind w:left="0" w:firstLine="709"/>
        <w:jc w:val="both"/>
        <w:rPr>
          <w:rFonts w:eastAsia="Times New Roman" w:cs="Times New Roman"/>
          <w:sz w:val="26"/>
          <w:szCs w:val="26"/>
        </w:rPr>
      </w:pPr>
      <w:r w:rsidRPr="000075A5">
        <w:rPr>
          <w:rFonts w:eastAsia="Times New Roman" w:cs="Times New Roman"/>
          <w:spacing w:val="-1"/>
          <w:sz w:val="26"/>
          <w:szCs w:val="26"/>
        </w:rPr>
        <w:t>теннисные ракетки и мячи </w:t>
      </w:r>
      <w:r w:rsidRPr="000075A5">
        <w:rPr>
          <w:rFonts w:eastAsia="Times New Roman" w:cs="Times New Roman"/>
          <w:sz w:val="26"/>
          <w:szCs w:val="26"/>
        </w:rPr>
        <w:t>на каждого обучающегося</w:t>
      </w:r>
      <w:r w:rsidR="003D16CE" w:rsidRPr="000075A5">
        <w:rPr>
          <w:rFonts w:eastAsia="Times New Roman" w:cs="Times New Roman"/>
          <w:sz w:val="26"/>
          <w:szCs w:val="26"/>
        </w:rPr>
        <w:t>;</w:t>
      </w:r>
    </w:p>
    <w:p w14:paraId="561AA8A5" w14:textId="4BCB7DBD" w:rsidR="006F48AE" w:rsidRPr="000075A5" w:rsidRDefault="006F48AE" w:rsidP="003D16CE">
      <w:pPr>
        <w:numPr>
          <w:ilvl w:val="0"/>
          <w:numId w:val="6"/>
        </w:numPr>
        <w:shd w:val="clear" w:color="auto" w:fill="FFFFFF"/>
        <w:ind w:left="0" w:firstLine="709"/>
        <w:jc w:val="both"/>
        <w:rPr>
          <w:rFonts w:eastAsia="Times New Roman" w:cs="Times New Roman"/>
          <w:spacing w:val="-1"/>
          <w:sz w:val="26"/>
          <w:szCs w:val="26"/>
        </w:rPr>
      </w:pPr>
      <w:r w:rsidRPr="000075A5">
        <w:rPr>
          <w:rFonts w:eastAsia="Times New Roman" w:cs="Times New Roman"/>
          <w:spacing w:val="-1"/>
          <w:sz w:val="26"/>
          <w:szCs w:val="26"/>
        </w:rPr>
        <w:t>набивные мячи</w:t>
      </w:r>
      <w:r w:rsidR="003D16CE" w:rsidRPr="000075A5">
        <w:rPr>
          <w:rFonts w:eastAsia="Times New Roman" w:cs="Times New Roman"/>
          <w:spacing w:val="-1"/>
          <w:sz w:val="26"/>
          <w:szCs w:val="26"/>
        </w:rPr>
        <w:t>;</w:t>
      </w:r>
    </w:p>
    <w:p w14:paraId="57C4A6CB" w14:textId="58A3AB9A" w:rsidR="006F48AE" w:rsidRPr="000075A5" w:rsidRDefault="006F48AE" w:rsidP="003D16CE">
      <w:pPr>
        <w:numPr>
          <w:ilvl w:val="0"/>
          <w:numId w:val="6"/>
        </w:numPr>
        <w:shd w:val="clear" w:color="auto" w:fill="FFFFFF"/>
        <w:ind w:left="0" w:firstLine="709"/>
        <w:jc w:val="both"/>
        <w:rPr>
          <w:rFonts w:eastAsia="Times New Roman" w:cs="Times New Roman"/>
          <w:sz w:val="26"/>
          <w:szCs w:val="26"/>
        </w:rPr>
      </w:pPr>
      <w:r w:rsidRPr="000075A5">
        <w:rPr>
          <w:rFonts w:eastAsia="Times New Roman" w:cs="Times New Roman"/>
          <w:spacing w:val="-1"/>
          <w:sz w:val="26"/>
          <w:szCs w:val="26"/>
        </w:rPr>
        <w:t>скакалки для прыжков </w:t>
      </w:r>
      <w:r w:rsidRPr="000075A5">
        <w:rPr>
          <w:rFonts w:eastAsia="Times New Roman" w:cs="Times New Roman"/>
          <w:sz w:val="26"/>
          <w:szCs w:val="26"/>
        </w:rPr>
        <w:t>на каждого обучающегося</w:t>
      </w:r>
      <w:r w:rsidR="003D16CE" w:rsidRPr="000075A5">
        <w:rPr>
          <w:rFonts w:eastAsia="Times New Roman" w:cs="Times New Roman"/>
          <w:sz w:val="26"/>
          <w:szCs w:val="26"/>
        </w:rPr>
        <w:t>;</w:t>
      </w:r>
    </w:p>
    <w:p w14:paraId="2E3FA652" w14:textId="19FB1B06" w:rsidR="006F48AE" w:rsidRPr="000075A5" w:rsidRDefault="006F48AE" w:rsidP="003D16CE">
      <w:pPr>
        <w:numPr>
          <w:ilvl w:val="0"/>
          <w:numId w:val="6"/>
        </w:numPr>
        <w:shd w:val="clear" w:color="auto" w:fill="FFFFFF"/>
        <w:ind w:left="0" w:firstLine="709"/>
        <w:jc w:val="both"/>
        <w:rPr>
          <w:rFonts w:eastAsia="Times New Roman" w:cs="Times New Roman"/>
          <w:sz w:val="26"/>
          <w:szCs w:val="26"/>
        </w:rPr>
      </w:pPr>
      <w:r w:rsidRPr="000075A5">
        <w:rPr>
          <w:rFonts w:eastAsia="Times New Roman" w:cs="Times New Roman"/>
          <w:sz w:val="26"/>
          <w:szCs w:val="26"/>
        </w:rPr>
        <w:t>секундомер</w:t>
      </w:r>
      <w:r w:rsidR="003D16CE" w:rsidRPr="000075A5">
        <w:rPr>
          <w:rFonts w:eastAsia="Times New Roman" w:cs="Times New Roman"/>
          <w:sz w:val="26"/>
          <w:szCs w:val="26"/>
        </w:rPr>
        <w:t>;</w:t>
      </w:r>
    </w:p>
    <w:p w14:paraId="5ADC52D5" w14:textId="639B92EA" w:rsidR="006F48AE" w:rsidRPr="000075A5" w:rsidRDefault="006F48AE" w:rsidP="003D16CE">
      <w:pPr>
        <w:numPr>
          <w:ilvl w:val="0"/>
          <w:numId w:val="6"/>
        </w:numPr>
        <w:shd w:val="clear" w:color="auto" w:fill="FFFFFF"/>
        <w:ind w:left="0" w:firstLine="709"/>
        <w:jc w:val="both"/>
        <w:rPr>
          <w:rFonts w:eastAsia="Times New Roman" w:cs="Times New Roman"/>
          <w:spacing w:val="-1"/>
          <w:sz w:val="26"/>
          <w:szCs w:val="26"/>
        </w:rPr>
      </w:pPr>
      <w:r w:rsidRPr="000075A5">
        <w:rPr>
          <w:rFonts w:eastAsia="Times New Roman" w:cs="Times New Roman"/>
          <w:spacing w:val="-1"/>
          <w:sz w:val="26"/>
          <w:szCs w:val="26"/>
        </w:rPr>
        <w:lastRenderedPageBreak/>
        <w:t>гимнастические скамейки – 2</w:t>
      </w:r>
      <w:r w:rsidR="003D16CE" w:rsidRPr="000075A5">
        <w:rPr>
          <w:rFonts w:eastAsia="Times New Roman" w:cs="Times New Roman"/>
          <w:spacing w:val="-1"/>
          <w:sz w:val="26"/>
          <w:szCs w:val="26"/>
        </w:rPr>
        <w:t xml:space="preserve"> </w:t>
      </w:r>
      <w:r w:rsidRPr="000075A5">
        <w:rPr>
          <w:rFonts w:eastAsia="Times New Roman" w:cs="Times New Roman"/>
          <w:spacing w:val="-1"/>
          <w:sz w:val="26"/>
          <w:szCs w:val="26"/>
        </w:rPr>
        <w:t>штуки</w:t>
      </w:r>
      <w:r w:rsidR="003D16CE" w:rsidRPr="000075A5">
        <w:rPr>
          <w:rFonts w:eastAsia="Times New Roman" w:cs="Times New Roman"/>
          <w:spacing w:val="-1"/>
          <w:sz w:val="26"/>
          <w:szCs w:val="26"/>
        </w:rPr>
        <w:t>;</w:t>
      </w:r>
    </w:p>
    <w:p w14:paraId="51629450" w14:textId="62600A0D" w:rsidR="006F48AE" w:rsidRPr="000075A5" w:rsidRDefault="006F48AE" w:rsidP="003D16CE">
      <w:pPr>
        <w:numPr>
          <w:ilvl w:val="0"/>
          <w:numId w:val="6"/>
        </w:numPr>
        <w:shd w:val="clear" w:color="auto" w:fill="FFFFFF"/>
        <w:ind w:left="0" w:firstLine="709"/>
        <w:jc w:val="both"/>
        <w:rPr>
          <w:rFonts w:eastAsia="Times New Roman" w:cs="Times New Roman"/>
          <w:spacing w:val="-1"/>
          <w:sz w:val="26"/>
          <w:szCs w:val="26"/>
        </w:rPr>
      </w:pPr>
      <w:r w:rsidRPr="000075A5">
        <w:rPr>
          <w:rFonts w:eastAsia="Times New Roman" w:cs="Times New Roman"/>
          <w:spacing w:val="-1"/>
          <w:sz w:val="26"/>
          <w:szCs w:val="26"/>
        </w:rPr>
        <w:t>теннисные столы - 1 штука</w:t>
      </w:r>
      <w:r w:rsidR="003D16CE" w:rsidRPr="000075A5">
        <w:rPr>
          <w:rFonts w:eastAsia="Times New Roman" w:cs="Times New Roman"/>
          <w:spacing w:val="-1"/>
          <w:sz w:val="26"/>
          <w:szCs w:val="26"/>
        </w:rPr>
        <w:t>;</w:t>
      </w:r>
    </w:p>
    <w:p w14:paraId="4DE0A039" w14:textId="196E75E8" w:rsidR="006F48AE" w:rsidRPr="000075A5" w:rsidRDefault="006F48AE" w:rsidP="003D16CE">
      <w:pPr>
        <w:numPr>
          <w:ilvl w:val="0"/>
          <w:numId w:val="6"/>
        </w:numPr>
        <w:shd w:val="clear" w:color="auto" w:fill="FFFFFF"/>
        <w:ind w:left="0" w:firstLine="709"/>
        <w:jc w:val="both"/>
        <w:rPr>
          <w:rFonts w:eastAsia="Times New Roman" w:cs="Times New Roman"/>
          <w:spacing w:val="-1"/>
          <w:sz w:val="26"/>
          <w:szCs w:val="26"/>
        </w:rPr>
      </w:pPr>
      <w:r w:rsidRPr="000075A5">
        <w:rPr>
          <w:rFonts w:eastAsia="Times New Roman" w:cs="Times New Roman"/>
          <w:spacing w:val="-1"/>
          <w:sz w:val="26"/>
          <w:szCs w:val="26"/>
        </w:rPr>
        <w:t>сетки для настольного тенниса – 1 штука</w:t>
      </w:r>
      <w:r w:rsidR="003D16CE" w:rsidRPr="000075A5">
        <w:rPr>
          <w:rFonts w:eastAsia="Times New Roman" w:cs="Times New Roman"/>
          <w:spacing w:val="-1"/>
          <w:sz w:val="26"/>
          <w:szCs w:val="26"/>
        </w:rPr>
        <w:t>;</w:t>
      </w:r>
    </w:p>
    <w:p w14:paraId="3D6F7868" w14:textId="3DAE0F50" w:rsidR="006F48AE" w:rsidRPr="000075A5" w:rsidRDefault="006F48AE" w:rsidP="003D16CE">
      <w:pPr>
        <w:numPr>
          <w:ilvl w:val="0"/>
          <w:numId w:val="6"/>
        </w:numPr>
        <w:shd w:val="clear" w:color="auto" w:fill="FFFFFF"/>
        <w:ind w:left="0" w:firstLine="709"/>
        <w:jc w:val="both"/>
        <w:rPr>
          <w:rFonts w:eastAsia="Times New Roman" w:cs="Times New Roman"/>
          <w:spacing w:val="-1"/>
          <w:sz w:val="26"/>
          <w:szCs w:val="26"/>
        </w:rPr>
      </w:pPr>
      <w:r w:rsidRPr="000075A5">
        <w:rPr>
          <w:rFonts w:eastAsia="Times New Roman" w:cs="Times New Roman"/>
          <w:spacing w:val="-1"/>
          <w:sz w:val="26"/>
          <w:szCs w:val="26"/>
        </w:rPr>
        <w:t>гимнастические маты – 2 штуки</w:t>
      </w:r>
      <w:r w:rsidR="003D16CE" w:rsidRPr="000075A5">
        <w:rPr>
          <w:rFonts w:eastAsia="Times New Roman" w:cs="Times New Roman"/>
          <w:spacing w:val="-1"/>
          <w:sz w:val="26"/>
          <w:szCs w:val="26"/>
        </w:rPr>
        <w:t>;</w:t>
      </w:r>
    </w:p>
    <w:p w14:paraId="786B157B" w14:textId="598E3538" w:rsidR="006F48AE" w:rsidRPr="000075A5" w:rsidRDefault="006F48AE" w:rsidP="003D16CE">
      <w:pPr>
        <w:numPr>
          <w:ilvl w:val="0"/>
          <w:numId w:val="6"/>
        </w:numPr>
        <w:shd w:val="clear" w:color="auto" w:fill="FFFFFF"/>
        <w:ind w:left="0" w:firstLine="709"/>
        <w:jc w:val="both"/>
        <w:rPr>
          <w:rFonts w:eastAsia="Times New Roman" w:cs="Times New Roman"/>
          <w:spacing w:val="-1"/>
          <w:sz w:val="26"/>
          <w:szCs w:val="26"/>
        </w:rPr>
      </w:pPr>
      <w:r w:rsidRPr="000075A5">
        <w:rPr>
          <w:rFonts w:eastAsia="Times New Roman" w:cs="Times New Roman"/>
          <w:spacing w:val="-1"/>
          <w:sz w:val="26"/>
          <w:szCs w:val="26"/>
        </w:rPr>
        <w:t>гимнастическая стенка</w:t>
      </w:r>
      <w:r w:rsidR="003D16CE" w:rsidRPr="000075A5">
        <w:rPr>
          <w:rFonts w:eastAsia="Times New Roman" w:cs="Times New Roman"/>
          <w:spacing w:val="-1"/>
          <w:sz w:val="26"/>
          <w:szCs w:val="26"/>
        </w:rPr>
        <w:t>;</w:t>
      </w:r>
    </w:p>
    <w:p w14:paraId="3F23F882" w14:textId="3F9C9849" w:rsidR="006F48AE" w:rsidRPr="000075A5" w:rsidRDefault="006F48AE" w:rsidP="003D16CE">
      <w:pPr>
        <w:numPr>
          <w:ilvl w:val="0"/>
          <w:numId w:val="6"/>
        </w:numPr>
        <w:shd w:val="clear" w:color="auto" w:fill="FFFFFF"/>
        <w:ind w:left="0" w:firstLine="709"/>
        <w:jc w:val="both"/>
        <w:rPr>
          <w:rFonts w:eastAsia="Times New Roman" w:cs="Times New Roman"/>
          <w:spacing w:val="-1"/>
          <w:sz w:val="26"/>
          <w:szCs w:val="26"/>
        </w:rPr>
      </w:pPr>
      <w:r w:rsidRPr="000075A5">
        <w:rPr>
          <w:rFonts w:eastAsia="Times New Roman" w:cs="Times New Roman"/>
          <w:sz w:val="26"/>
          <w:szCs w:val="26"/>
        </w:rPr>
        <w:t>волейбольный, футбольный, баскетбольный мяч</w:t>
      </w:r>
      <w:r w:rsidR="003D16CE" w:rsidRPr="000075A5">
        <w:rPr>
          <w:rFonts w:eastAsia="Times New Roman" w:cs="Times New Roman"/>
          <w:sz w:val="26"/>
          <w:szCs w:val="26"/>
        </w:rPr>
        <w:t>;</w:t>
      </w:r>
    </w:p>
    <w:p w14:paraId="6201718F" w14:textId="758AF46B" w:rsidR="006F48AE" w:rsidRPr="000075A5" w:rsidRDefault="006F48AE" w:rsidP="003D16CE">
      <w:pPr>
        <w:numPr>
          <w:ilvl w:val="0"/>
          <w:numId w:val="6"/>
        </w:numPr>
        <w:shd w:val="clear" w:color="auto" w:fill="FFFFFF"/>
        <w:ind w:left="0" w:firstLine="709"/>
        <w:jc w:val="both"/>
        <w:rPr>
          <w:rFonts w:eastAsia="Times New Roman" w:cs="Times New Roman"/>
          <w:spacing w:val="-1"/>
          <w:sz w:val="26"/>
          <w:szCs w:val="26"/>
        </w:rPr>
      </w:pPr>
      <w:r w:rsidRPr="000075A5">
        <w:rPr>
          <w:rFonts w:eastAsia="Times New Roman" w:cs="Times New Roman"/>
          <w:sz w:val="26"/>
          <w:szCs w:val="26"/>
        </w:rPr>
        <w:t>ноутбук</w:t>
      </w:r>
      <w:r w:rsidR="003D16CE" w:rsidRPr="000075A5">
        <w:rPr>
          <w:rFonts w:eastAsia="Times New Roman" w:cs="Times New Roman"/>
          <w:sz w:val="26"/>
          <w:szCs w:val="26"/>
        </w:rPr>
        <w:t>;</w:t>
      </w:r>
    </w:p>
    <w:p w14:paraId="6C6E6F16" w14:textId="6ECFAD25" w:rsidR="006F48AE" w:rsidRPr="000075A5" w:rsidRDefault="006F48AE" w:rsidP="003D16CE">
      <w:pPr>
        <w:numPr>
          <w:ilvl w:val="0"/>
          <w:numId w:val="6"/>
        </w:numPr>
        <w:shd w:val="clear" w:color="auto" w:fill="FFFFFF"/>
        <w:ind w:left="0" w:firstLine="709"/>
        <w:jc w:val="both"/>
        <w:rPr>
          <w:rFonts w:eastAsia="Times New Roman" w:cs="Times New Roman"/>
          <w:spacing w:val="-1"/>
          <w:sz w:val="26"/>
          <w:szCs w:val="26"/>
        </w:rPr>
      </w:pPr>
      <w:r w:rsidRPr="000075A5">
        <w:rPr>
          <w:rFonts w:eastAsia="Times New Roman" w:cs="Times New Roman"/>
          <w:sz w:val="26"/>
          <w:szCs w:val="26"/>
        </w:rPr>
        <w:t>доска</w:t>
      </w:r>
      <w:r w:rsidR="003D16CE" w:rsidRPr="000075A5">
        <w:rPr>
          <w:rFonts w:eastAsia="Times New Roman" w:cs="Times New Roman"/>
          <w:sz w:val="26"/>
          <w:szCs w:val="26"/>
        </w:rPr>
        <w:t>;</w:t>
      </w:r>
    </w:p>
    <w:p w14:paraId="63A88DA9" w14:textId="4D6AA50B" w:rsidR="006F48AE" w:rsidRPr="000075A5" w:rsidRDefault="006F48AE" w:rsidP="003D16CE">
      <w:pPr>
        <w:numPr>
          <w:ilvl w:val="0"/>
          <w:numId w:val="6"/>
        </w:numPr>
        <w:shd w:val="clear" w:color="auto" w:fill="FFFFFF"/>
        <w:ind w:left="0" w:firstLine="709"/>
        <w:jc w:val="both"/>
        <w:rPr>
          <w:rFonts w:eastAsia="Times New Roman" w:cs="Times New Roman"/>
          <w:spacing w:val="-1"/>
          <w:sz w:val="26"/>
          <w:szCs w:val="26"/>
        </w:rPr>
      </w:pPr>
      <w:r w:rsidRPr="000075A5">
        <w:rPr>
          <w:rFonts w:eastAsia="Times New Roman" w:cs="Times New Roman"/>
          <w:sz w:val="26"/>
          <w:szCs w:val="26"/>
        </w:rPr>
        <w:t>видеопрезентации</w:t>
      </w:r>
      <w:r w:rsidR="003D16CE" w:rsidRPr="000075A5">
        <w:rPr>
          <w:rFonts w:eastAsia="Times New Roman" w:cs="Times New Roman"/>
          <w:sz w:val="26"/>
          <w:szCs w:val="26"/>
        </w:rPr>
        <w:t>;</w:t>
      </w:r>
    </w:p>
    <w:p w14:paraId="544F712C" w14:textId="0F4A8179" w:rsidR="006F48AE" w:rsidRPr="000075A5" w:rsidRDefault="006F48AE" w:rsidP="003D16CE">
      <w:pPr>
        <w:numPr>
          <w:ilvl w:val="0"/>
          <w:numId w:val="6"/>
        </w:numPr>
        <w:shd w:val="clear" w:color="auto" w:fill="FFFFFF"/>
        <w:ind w:left="0" w:firstLine="709"/>
        <w:jc w:val="both"/>
        <w:rPr>
          <w:rFonts w:eastAsia="Times New Roman" w:cs="Times New Roman"/>
          <w:spacing w:val="-1"/>
          <w:sz w:val="26"/>
          <w:szCs w:val="26"/>
        </w:rPr>
      </w:pPr>
      <w:r w:rsidRPr="000075A5">
        <w:rPr>
          <w:rFonts w:eastAsia="Times New Roman" w:cs="Times New Roman"/>
          <w:sz w:val="26"/>
          <w:szCs w:val="26"/>
        </w:rPr>
        <w:t>музыкальный центр</w:t>
      </w:r>
      <w:r w:rsidR="003D16CE" w:rsidRPr="000075A5">
        <w:rPr>
          <w:rFonts w:eastAsia="Times New Roman" w:cs="Times New Roman"/>
          <w:sz w:val="26"/>
          <w:szCs w:val="26"/>
        </w:rPr>
        <w:t>.</w:t>
      </w:r>
    </w:p>
    <w:p w14:paraId="18705AE9" w14:textId="6687B226" w:rsidR="00BE64FA" w:rsidRDefault="00BE64FA" w:rsidP="003C303C">
      <w:pPr>
        <w:shd w:val="clear" w:color="auto" w:fill="FFFFFF"/>
        <w:ind w:firstLine="709"/>
        <w:jc w:val="center"/>
        <w:rPr>
          <w:b/>
          <w:sz w:val="26"/>
          <w:szCs w:val="26"/>
        </w:rPr>
      </w:pPr>
      <w:r>
        <w:rPr>
          <w:b/>
          <w:sz w:val="26"/>
          <w:szCs w:val="26"/>
        </w:rPr>
        <w:t>4.3. Оценочный материал Программы.</w:t>
      </w:r>
    </w:p>
    <w:p w14:paraId="3A43C01B" w14:textId="77777777" w:rsidR="00BE64FA" w:rsidRPr="000075A5" w:rsidRDefault="00BE64FA" w:rsidP="00BE64FA">
      <w:pPr>
        <w:shd w:val="clear" w:color="auto" w:fill="FFFFFF"/>
        <w:ind w:firstLine="709"/>
        <w:jc w:val="both"/>
        <w:rPr>
          <w:sz w:val="26"/>
          <w:szCs w:val="26"/>
        </w:rPr>
      </w:pPr>
      <w:r w:rsidRPr="000075A5">
        <w:rPr>
          <w:sz w:val="26"/>
          <w:szCs w:val="26"/>
        </w:rPr>
        <w:t xml:space="preserve">Для решения образовательных задач проводится оценка индивидуального развития детей. Результаты педагогической диагностики используются для профессиональной коррекции особенностей его физического развития. </w:t>
      </w:r>
    </w:p>
    <w:p w14:paraId="542D941D" w14:textId="3F93316A" w:rsidR="00BE64FA" w:rsidRPr="000075A5" w:rsidRDefault="00BE64FA" w:rsidP="00BE64FA">
      <w:pPr>
        <w:shd w:val="clear" w:color="auto" w:fill="FFFFFF"/>
        <w:ind w:firstLine="709"/>
        <w:jc w:val="both"/>
        <w:rPr>
          <w:sz w:val="26"/>
          <w:szCs w:val="26"/>
        </w:rPr>
      </w:pPr>
      <w:r w:rsidRPr="000075A5">
        <w:rPr>
          <w:sz w:val="26"/>
          <w:szCs w:val="26"/>
        </w:rPr>
        <w:t xml:space="preserve">1. Педагогическая диагностика проводится два раза в год: на 1-2 неделе </w:t>
      </w:r>
      <w:r w:rsidR="00C152CB" w:rsidRPr="000075A5">
        <w:rPr>
          <w:sz w:val="26"/>
          <w:szCs w:val="26"/>
        </w:rPr>
        <w:t>октября; 3</w:t>
      </w:r>
      <w:r w:rsidRPr="000075A5">
        <w:rPr>
          <w:sz w:val="26"/>
          <w:szCs w:val="26"/>
        </w:rPr>
        <w:t xml:space="preserve"> неделе мая. </w:t>
      </w:r>
    </w:p>
    <w:p w14:paraId="7398013C" w14:textId="5F4794F3" w:rsidR="00BE64FA" w:rsidRPr="000075A5" w:rsidRDefault="00BE64FA" w:rsidP="00BE64FA">
      <w:pPr>
        <w:shd w:val="clear" w:color="auto" w:fill="FFFFFF"/>
        <w:ind w:firstLine="709"/>
        <w:jc w:val="both"/>
        <w:rPr>
          <w:sz w:val="26"/>
          <w:szCs w:val="26"/>
        </w:rPr>
      </w:pPr>
      <w:r w:rsidRPr="000075A5">
        <w:rPr>
          <w:sz w:val="26"/>
          <w:szCs w:val="26"/>
        </w:rPr>
        <w:t xml:space="preserve">2. Обследование дошкольников проводится на основании методических рекомендаций В. В. Гришина и Э. И. </w:t>
      </w:r>
      <w:proofErr w:type="spellStart"/>
      <w:r w:rsidRPr="000075A5">
        <w:rPr>
          <w:sz w:val="26"/>
          <w:szCs w:val="26"/>
        </w:rPr>
        <w:t>Адашкявичене</w:t>
      </w:r>
      <w:proofErr w:type="spellEnd"/>
      <w:r w:rsidRPr="000075A5">
        <w:rPr>
          <w:sz w:val="26"/>
          <w:szCs w:val="26"/>
        </w:rPr>
        <w:t xml:space="preserve">. Полученные данные о результатах мониторинга заносятся в диагностическую карту – протокол и оцениваются по </w:t>
      </w:r>
      <w:r w:rsidR="00C152CB" w:rsidRPr="000075A5">
        <w:rPr>
          <w:sz w:val="26"/>
          <w:szCs w:val="26"/>
        </w:rPr>
        <w:t>трёхбалльной</w:t>
      </w:r>
      <w:r w:rsidRPr="000075A5">
        <w:rPr>
          <w:sz w:val="26"/>
          <w:szCs w:val="26"/>
        </w:rPr>
        <w:t xml:space="preserve"> шкале. (Приложение 1)</w:t>
      </w:r>
    </w:p>
    <w:p w14:paraId="7ECA48BF" w14:textId="77777777" w:rsidR="00BE64FA" w:rsidRPr="00BE64FA" w:rsidRDefault="00BE64FA" w:rsidP="00BE64FA">
      <w:pPr>
        <w:shd w:val="clear" w:color="auto" w:fill="FFFFFF"/>
        <w:jc w:val="both"/>
        <w:rPr>
          <w:b/>
          <w:sz w:val="26"/>
          <w:szCs w:val="26"/>
        </w:rPr>
      </w:pPr>
    </w:p>
    <w:p w14:paraId="371C9378" w14:textId="77777777" w:rsidR="009C5702" w:rsidRPr="003C79C0" w:rsidRDefault="009C5702" w:rsidP="003C303C">
      <w:pPr>
        <w:shd w:val="clear" w:color="auto" w:fill="FFFFFF"/>
        <w:ind w:firstLine="709"/>
        <w:jc w:val="center"/>
        <w:rPr>
          <w:b/>
          <w:sz w:val="26"/>
          <w:szCs w:val="26"/>
        </w:rPr>
      </w:pPr>
    </w:p>
    <w:p w14:paraId="14441BBB" w14:textId="77777777" w:rsidR="009C5702" w:rsidRPr="003C79C0" w:rsidRDefault="009C5702" w:rsidP="003C303C">
      <w:pPr>
        <w:shd w:val="clear" w:color="auto" w:fill="FFFFFF"/>
        <w:ind w:firstLine="709"/>
        <w:jc w:val="center"/>
        <w:rPr>
          <w:b/>
          <w:sz w:val="26"/>
          <w:szCs w:val="26"/>
        </w:rPr>
      </w:pPr>
    </w:p>
    <w:p w14:paraId="5D527875" w14:textId="77777777" w:rsidR="009C5702" w:rsidRPr="003C79C0" w:rsidRDefault="009C5702" w:rsidP="003C303C">
      <w:pPr>
        <w:shd w:val="clear" w:color="auto" w:fill="FFFFFF"/>
        <w:ind w:firstLine="709"/>
        <w:jc w:val="center"/>
        <w:rPr>
          <w:b/>
          <w:sz w:val="26"/>
          <w:szCs w:val="26"/>
        </w:rPr>
      </w:pPr>
    </w:p>
    <w:p w14:paraId="2B800BAE" w14:textId="77777777" w:rsidR="009C5702" w:rsidRPr="003C79C0" w:rsidRDefault="009C5702" w:rsidP="003C303C">
      <w:pPr>
        <w:shd w:val="clear" w:color="auto" w:fill="FFFFFF"/>
        <w:ind w:firstLine="709"/>
        <w:jc w:val="center"/>
        <w:rPr>
          <w:b/>
          <w:sz w:val="26"/>
          <w:szCs w:val="26"/>
        </w:rPr>
      </w:pPr>
    </w:p>
    <w:p w14:paraId="22DAADFA" w14:textId="77777777" w:rsidR="009C5702" w:rsidRPr="003C79C0" w:rsidRDefault="009C5702" w:rsidP="003C303C">
      <w:pPr>
        <w:shd w:val="clear" w:color="auto" w:fill="FFFFFF"/>
        <w:ind w:firstLine="709"/>
        <w:jc w:val="center"/>
        <w:rPr>
          <w:b/>
          <w:sz w:val="26"/>
          <w:szCs w:val="26"/>
        </w:rPr>
      </w:pPr>
    </w:p>
    <w:p w14:paraId="52821A90" w14:textId="77777777" w:rsidR="009C5702" w:rsidRPr="003C79C0" w:rsidRDefault="009C5702" w:rsidP="003C303C">
      <w:pPr>
        <w:shd w:val="clear" w:color="auto" w:fill="FFFFFF"/>
        <w:ind w:firstLine="709"/>
        <w:jc w:val="center"/>
        <w:rPr>
          <w:b/>
          <w:sz w:val="26"/>
          <w:szCs w:val="26"/>
        </w:rPr>
      </w:pPr>
    </w:p>
    <w:p w14:paraId="4FD097DD" w14:textId="77777777" w:rsidR="009C5702" w:rsidRPr="003C79C0" w:rsidRDefault="009C5702" w:rsidP="003C303C">
      <w:pPr>
        <w:shd w:val="clear" w:color="auto" w:fill="FFFFFF"/>
        <w:ind w:firstLine="709"/>
        <w:jc w:val="center"/>
        <w:rPr>
          <w:b/>
          <w:sz w:val="26"/>
          <w:szCs w:val="26"/>
        </w:rPr>
      </w:pPr>
    </w:p>
    <w:p w14:paraId="2129A08C" w14:textId="77777777" w:rsidR="009C5702" w:rsidRPr="003C79C0" w:rsidRDefault="009C5702" w:rsidP="003C303C">
      <w:pPr>
        <w:shd w:val="clear" w:color="auto" w:fill="FFFFFF"/>
        <w:ind w:firstLine="709"/>
        <w:jc w:val="center"/>
        <w:rPr>
          <w:b/>
          <w:sz w:val="26"/>
          <w:szCs w:val="26"/>
        </w:rPr>
      </w:pPr>
    </w:p>
    <w:p w14:paraId="1FFD711C" w14:textId="77777777" w:rsidR="009C5702" w:rsidRPr="003C79C0" w:rsidRDefault="009C5702" w:rsidP="003C303C">
      <w:pPr>
        <w:shd w:val="clear" w:color="auto" w:fill="FFFFFF"/>
        <w:ind w:firstLine="709"/>
        <w:jc w:val="center"/>
        <w:rPr>
          <w:b/>
          <w:sz w:val="26"/>
          <w:szCs w:val="26"/>
        </w:rPr>
      </w:pPr>
    </w:p>
    <w:p w14:paraId="7B867DEA" w14:textId="77777777" w:rsidR="009C5702" w:rsidRPr="003C79C0" w:rsidRDefault="009C5702" w:rsidP="003C303C">
      <w:pPr>
        <w:shd w:val="clear" w:color="auto" w:fill="FFFFFF"/>
        <w:ind w:firstLine="709"/>
        <w:jc w:val="center"/>
        <w:rPr>
          <w:b/>
          <w:sz w:val="26"/>
          <w:szCs w:val="26"/>
        </w:rPr>
      </w:pPr>
    </w:p>
    <w:p w14:paraId="25A4F5F4" w14:textId="77777777" w:rsidR="009C5702" w:rsidRPr="003C79C0" w:rsidRDefault="009C5702" w:rsidP="003C303C">
      <w:pPr>
        <w:shd w:val="clear" w:color="auto" w:fill="FFFFFF"/>
        <w:ind w:firstLine="709"/>
        <w:jc w:val="center"/>
        <w:rPr>
          <w:b/>
          <w:sz w:val="26"/>
          <w:szCs w:val="26"/>
        </w:rPr>
      </w:pPr>
    </w:p>
    <w:p w14:paraId="709C48BD" w14:textId="77777777" w:rsidR="009C5702" w:rsidRPr="003C79C0" w:rsidRDefault="009C5702" w:rsidP="003C303C">
      <w:pPr>
        <w:shd w:val="clear" w:color="auto" w:fill="FFFFFF"/>
        <w:ind w:firstLine="709"/>
        <w:jc w:val="center"/>
        <w:rPr>
          <w:b/>
          <w:sz w:val="26"/>
          <w:szCs w:val="26"/>
        </w:rPr>
      </w:pPr>
    </w:p>
    <w:p w14:paraId="1B902C32" w14:textId="77777777" w:rsidR="009C5702" w:rsidRPr="003C79C0" w:rsidRDefault="009C5702" w:rsidP="003C303C">
      <w:pPr>
        <w:shd w:val="clear" w:color="auto" w:fill="FFFFFF"/>
        <w:ind w:firstLine="709"/>
        <w:jc w:val="center"/>
        <w:rPr>
          <w:b/>
          <w:sz w:val="26"/>
          <w:szCs w:val="26"/>
        </w:rPr>
      </w:pPr>
    </w:p>
    <w:p w14:paraId="7D928204" w14:textId="369F6270" w:rsidR="006F48AE" w:rsidRPr="00105AED" w:rsidRDefault="00105AED" w:rsidP="003C303C">
      <w:pPr>
        <w:shd w:val="clear" w:color="auto" w:fill="FFFFFF"/>
        <w:ind w:firstLine="709"/>
        <w:jc w:val="center"/>
        <w:rPr>
          <w:b/>
          <w:sz w:val="26"/>
          <w:szCs w:val="26"/>
        </w:rPr>
      </w:pPr>
      <w:r>
        <w:rPr>
          <w:b/>
          <w:sz w:val="26"/>
          <w:szCs w:val="26"/>
          <w:lang w:val="en-US"/>
        </w:rPr>
        <w:t>V</w:t>
      </w:r>
      <w:r w:rsidRPr="00105AED">
        <w:rPr>
          <w:b/>
          <w:sz w:val="26"/>
          <w:szCs w:val="26"/>
        </w:rPr>
        <w:t xml:space="preserve"> </w:t>
      </w:r>
      <w:r>
        <w:rPr>
          <w:b/>
          <w:sz w:val="26"/>
          <w:szCs w:val="26"/>
        </w:rPr>
        <w:t>РАЗДЕЛ. Список литературы.</w:t>
      </w:r>
    </w:p>
    <w:p w14:paraId="3483BDB5" w14:textId="77777777" w:rsidR="006F48AE" w:rsidRPr="000075A5" w:rsidRDefault="006F48AE" w:rsidP="00381948">
      <w:pPr>
        <w:shd w:val="clear" w:color="auto" w:fill="FFFFFF"/>
        <w:ind w:firstLine="709"/>
        <w:jc w:val="both"/>
        <w:rPr>
          <w:sz w:val="26"/>
          <w:szCs w:val="26"/>
        </w:rPr>
      </w:pPr>
      <w:r w:rsidRPr="000075A5">
        <w:rPr>
          <w:sz w:val="26"/>
          <w:szCs w:val="26"/>
        </w:rPr>
        <w:t xml:space="preserve">1. </w:t>
      </w:r>
      <w:proofErr w:type="spellStart"/>
      <w:r w:rsidRPr="000075A5">
        <w:rPr>
          <w:sz w:val="26"/>
          <w:szCs w:val="26"/>
        </w:rPr>
        <w:t>Адашкявичене</w:t>
      </w:r>
      <w:proofErr w:type="spellEnd"/>
      <w:r w:rsidRPr="000075A5">
        <w:rPr>
          <w:sz w:val="26"/>
          <w:szCs w:val="26"/>
        </w:rPr>
        <w:t xml:space="preserve">, Э.И. Спортивные игры и упражнения в детском </w:t>
      </w:r>
      <w:proofErr w:type="gramStart"/>
      <w:r w:rsidRPr="000075A5">
        <w:rPr>
          <w:sz w:val="26"/>
          <w:szCs w:val="26"/>
        </w:rPr>
        <w:t>саду./</w:t>
      </w:r>
      <w:proofErr w:type="gramEnd"/>
      <w:r w:rsidRPr="000075A5">
        <w:rPr>
          <w:sz w:val="26"/>
          <w:szCs w:val="26"/>
        </w:rPr>
        <w:t xml:space="preserve"> Э.И. </w:t>
      </w:r>
      <w:proofErr w:type="spellStart"/>
      <w:r w:rsidRPr="000075A5">
        <w:rPr>
          <w:sz w:val="26"/>
          <w:szCs w:val="26"/>
        </w:rPr>
        <w:t>Адашкявичене</w:t>
      </w:r>
      <w:proofErr w:type="spellEnd"/>
      <w:r w:rsidRPr="000075A5">
        <w:rPr>
          <w:sz w:val="26"/>
          <w:szCs w:val="26"/>
        </w:rPr>
        <w:t>. – М: Просвещение,1992</w:t>
      </w:r>
    </w:p>
    <w:p w14:paraId="3D1192B5" w14:textId="77777777" w:rsidR="006F48AE" w:rsidRPr="000075A5" w:rsidRDefault="006F48AE" w:rsidP="00381948">
      <w:pPr>
        <w:shd w:val="clear" w:color="auto" w:fill="FFFFFF"/>
        <w:ind w:firstLine="709"/>
        <w:jc w:val="both"/>
        <w:rPr>
          <w:sz w:val="26"/>
          <w:szCs w:val="26"/>
        </w:rPr>
      </w:pPr>
      <w:r w:rsidRPr="000075A5">
        <w:rPr>
          <w:sz w:val="26"/>
          <w:szCs w:val="26"/>
        </w:rPr>
        <w:t>2. Доронина М.А. Роль подвижных игр в развитии детей дошкольного возраста/М.А. Доронина//Дошкольная педагогика 2007-№4</w:t>
      </w:r>
    </w:p>
    <w:p w14:paraId="66360E4E" w14:textId="77777777" w:rsidR="006F48AE" w:rsidRPr="000075A5" w:rsidRDefault="006F48AE" w:rsidP="00381948">
      <w:pPr>
        <w:shd w:val="clear" w:color="auto" w:fill="FFFFFF"/>
        <w:ind w:firstLine="709"/>
        <w:jc w:val="both"/>
        <w:rPr>
          <w:sz w:val="26"/>
          <w:szCs w:val="26"/>
        </w:rPr>
      </w:pPr>
      <w:r w:rsidRPr="000075A5">
        <w:rPr>
          <w:sz w:val="26"/>
          <w:szCs w:val="26"/>
        </w:rPr>
        <w:t xml:space="preserve"> 3. Морозова А.В. Невская Ракетка. Программа обучения настольному теннису детей старшего дошкольного возраста. – М.: Детство-Пресс, 2006. </w:t>
      </w:r>
    </w:p>
    <w:p w14:paraId="42CFBD66" w14:textId="77777777" w:rsidR="006F48AE" w:rsidRPr="000075A5" w:rsidRDefault="006F48AE" w:rsidP="00381948">
      <w:pPr>
        <w:shd w:val="clear" w:color="auto" w:fill="FFFFFF"/>
        <w:ind w:firstLine="709"/>
        <w:jc w:val="both"/>
        <w:rPr>
          <w:sz w:val="26"/>
          <w:szCs w:val="26"/>
        </w:rPr>
      </w:pPr>
      <w:r w:rsidRPr="000075A5">
        <w:rPr>
          <w:sz w:val="26"/>
          <w:szCs w:val="26"/>
        </w:rPr>
        <w:t xml:space="preserve">4. </w:t>
      </w:r>
      <w:proofErr w:type="spellStart"/>
      <w:r w:rsidRPr="000075A5">
        <w:rPr>
          <w:sz w:val="26"/>
          <w:szCs w:val="26"/>
        </w:rPr>
        <w:t>Степаненкова</w:t>
      </w:r>
      <w:proofErr w:type="spellEnd"/>
      <w:r w:rsidRPr="000075A5">
        <w:rPr>
          <w:sz w:val="26"/>
          <w:szCs w:val="26"/>
        </w:rPr>
        <w:t xml:space="preserve"> Э.Я. Теория и методика физического воспитания и развития ребенка: Учебное пособие для студ. </w:t>
      </w:r>
      <w:proofErr w:type="spellStart"/>
      <w:r w:rsidRPr="000075A5">
        <w:rPr>
          <w:sz w:val="26"/>
          <w:szCs w:val="26"/>
        </w:rPr>
        <w:t>высш</w:t>
      </w:r>
      <w:proofErr w:type="spellEnd"/>
      <w:r w:rsidRPr="000075A5">
        <w:rPr>
          <w:sz w:val="26"/>
          <w:szCs w:val="26"/>
        </w:rPr>
        <w:t xml:space="preserve">. пед. учеб. заведений. – М.: Издательский центр «Академия», 2001. </w:t>
      </w:r>
    </w:p>
    <w:p w14:paraId="36A1BD95" w14:textId="77777777" w:rsidR="006F48AE" w:rsidRPr="000075A5" w:rsidRDefault="006F48AE" w:rsidP="00381948">
      <w:pPr>
        <w:shd w:val="clear" w:color="auto" w:fill="FFFFFF"/>
        <w:ind w:firstLine="709"/>
        <w:jc w:val="both"/>
        <w:rPr>
          <w:sz w:val="26"/>
          <w:szCs w:val="26"/>
        </w:rPr>
      </w:pPr>
      <w:r w:rsidRPr="000075A5">
        <w:rPr>
          <w:sz w:val="26"/>
          <w:szCs w:val="26"/>
        </w:rPr>
        <w:t>5.Хухлаева Д.В. Методика физического воспитания в дошкольных учреждениях. М.: Просвещение, 2000 г.</w:t>
      </w:r>
    </w:p>
    <w:p w14:paraId="043B956E" w14:textId="77777777" w:rsidR="000D496B" w:rsidRDefault="000D496B" w:rsidP="000D496B">
      <w:pPr>
        <w:jc w:val="both"/>
        <w:rPr>
          <w:rFonts w:cs="Times New Roman"/>
          <w:b/>
          <w:sz w:val="26"/>
          <w:szCs w:val="26"/>
          <w:lang w:eastAsia="en-US"/>
        </w:rPr>
      </w:pPr>
    </w:p>
    <w:p w14:paraId="1EDF0697" w14:textId="77777777" w:rsidR="000D496B" w:rsidRPr="000075A5" w:rsidRDefault="000D496B" w:rsidP="000D496B">
      <w:pPr>
        <w:jc w:val="both"/>
        <w:rPr>
          <w:rFonts w:cs="Times New Roman"/>
          <w:b/>
          <w:sz w:val="26"/>
          <w:szCs w:val="26"/>
          <w:lang w:eastAsia="en-US"/>
        </w:rPr>
        <w:sectPr w:rsidR="000D496B" w:rsidRPr="000075A5" w:rsidSect="003C79C0">
          <w:footerReference w:type="default" r:id="rId9"/>
          <w:pgSz w:w="11906" w:h="17338"/>
          <w:pgMar w:top="993" w:right="566" w:bottom="1187" w:left="1471" w:header="720" w:footer="720" w:gutter="0"/>
          <w:cols w:space="720"/>
          <w:titlePg/>
          <w:docGrid w:linePitch="326"/>
        </w:sectPr>
      </w:pPr>
    </w:p>
    <w:p w14:paraId="38F22972" w14:textId="540EB014" w:rsidR="006F48AE" w:rsidRPr="000075A5" w:rsidRDefault="006F48AE" w:rsidP="004825A7">
      <w:pPr>
        <w:shd w:val="clear" w:color="auto" w:fill="FFFFFF"/>
        <w:ind w:firstLine="709"/>
        <w:jc w:val="both"/>
        <w:rPr>
          <w:rFonts w:eastAsia="Times New Roman" w:cs="Times New Roman"/>
          <w:i/>
          <w:sz w:val="26"/>
          <w:szCs w:val="26"/>
        </w:rPr>
      </w:pPr>
      <w:r w:rsidRPr="000075A5">
        <w:rPr>
          <w:rFonts w:eastAsia="Times New Roman" w:cs="Times New Roman"/>
          <w:i/>
          <w:sz w:val="26"/>
          <w:szCs w:val="26"/>
        </w:rPr>
        <w:lastRenderedPageBreak/>
        <w:t>Приложение №1</w:t>
      </w:r>
    </w:p>
    <w:p w14:paraId="3D2CDCDF" w14:textId="52E5F164" w:rsidR="006F48AE" w:rsidRPr="000075A5" w:rsidRDefault="006F48AE" w:rsidP="004825A7">
      <w:pPr>
        <w:shd w:val="clear" w:color="auto" w:fill="FFFFFF"/>
        <w:ind w:firstLine="709"/>
        <w:jc w:val="both"/>
        <w:rPr>
          <w:b/>
          <w:bCs/>
          <w:sz w:val="26"/>
          <w:szCs w:val="26"/>
        </w:rPr>
      </w:pPr>
      <w:r w:rsidRPr="000075A5">
        <w:rPr>
          <w:b/>
          <w:bCs/>
          <w:sz w:val="26"/>
          <w:szCs w:val="26"/>
        </w:rPr>
        <w:t xml:space="preserve">Мониторинг </w:t>
      </w:r>
    </w:p>
    <w:p w14:paraId="7D222469" w14:textId="77777777" w:rsidR="006F48AE" w:rsidRPr="000075A5" w:rsidRDefault="006F48AE" w:rsidP="004825A7">
      <w:pPr>
        <w:shd w:val="clear" w:color="auto" w:fill="FFFFFF"/>
        <w:ind w:firstLine="709"/>
        <w:jc w:val="both"/>
        <w:rPr>
          <w:sz w:val="26"/>
          <w:szCs w:val="26"/>
        </w:rPr>
      </w:pPr>
      <w:r w:rsidRPr="000075A5">
        <w:rPr>
          <w:sz w:val="26"/>
          <w:szCs w:val="26"/>
        </w:rPr>
        <w:t xml:space="preserve">Для решения образовательных задач проводится оценка индивидуального развития детей. Результаты педагогической диагностики используются для профессиональной коррекции особенностей его физического развития. </w:t>
      </w:r>
    </w:p>
    <w:p w14:paraId="21DBC256" w14:textId="77777777" w:rsidR="006F48AE" w:rsidRPr="000075A5" w:rsidRDefault="006F48AE" w:rsidP="004825A7">
      <w:pPr>
        <w:shd w:val="clear" w:color="auto" w:fill="FFFFFF"/>
        <w:ind w:firstLine="709"/>
        <w:jc w:val="both"/>
        <w:rPr>
          <w:sz w:val="26"/>
          <w:szCs w:val="26"/>
        </w:rPr>
      </w:pPr>
      <w:r w:rsidRPr="000075A5">
        <w:rPr>
          <w:sz w:val="26"/>
          <w:szCs w:val="26"/>
        </w:rPr>
        <w:t xml:space="preserve">1. Педагогическая диагностика проводится два раза в год: на 1-2 неделе </w:t>
      </w:r>
      <w:proofErr w:type="gramStart"/>
      <w:r w:rsidRPr="000075A5">
        <w:rPr>
          <w:sz w:val="26"/>
          <w:szCs w:val="26"/>
        </w:rPr>
        <w:t xml:space="preserve">октября;   </w:t>
      </w:r>
      <w:proofErr w:type="gramEnd"/>
      <w:r w:rsidRPr="000075A5">
        <w:rPr>
          <w:sz w:val="26"/>
          <w:szCs w:val="26"/>
        </w:rPr>
        <w:t xml:space="preserve">3 неделе мая. </w:t>
      </w:r>
    </w:p>
    <w:p w14:paraId="06BB3031" w14:textId="012C5EAC" w:rsidR="006F48AE" w:rsidRPr="000075A5" w:rsidRDefault="006F48AE" w:rsidP="004825A7">
      <w:pPr>
        <w:shd w:val="clear" w:color="auto" w:fill="FFFFFF"/>
        <w:ind w:firstLine="709"/>
        <w:jc w:val="both"/>
        <w:rPr>
          <w:sz w:val="26"/>
          <w:szCs w:val="26"/>
        </w:rPr>
      </w:pPr>
      <w:r w:rsidRPr="000075A5">
        <w:rPr>
          <w:sz w:val="26"/>
          <w:szCs w:val="26"/>
        </w:rPr>
        <w:t xml:space="preserve">2. Обследование дошкольников проводится на основании методических рекомендаций В. В. Гришина и Э. И. </w:t>
      </w:r>
      <w:proofErr w:type="spellStart"/>
      <w:r w:rsidRPr="000075A5">
        <w:rPr>
          <w:sz w:val="26"/>
          <w:szCs w:val="26"/>
        </w:rPr>
        <w:t>Адашкявичене</w:t>
      </w:r>
      <w:proofErr w:type="spellEnd"/>
      <w:r w:rsidRPr="000075A5">
        <w:rPr>
          <w:sz w:val="26"/>
          <w:szCs w:val="26"/>
        </w:rPr>
        <w:t xml:space="preserve">. Полученные данные о результатах мониторинга заносятся в диагностическую карту – протокол и оцениваются по </w:t>
      </w:r>
      <w:r w:rsidR="00C152CB" w:rsidRPr="000075A5">
        <w:rPr>
          <w:sz w:val="26"/>
          <w:szCs w:val="26"/>
        </w:rPr>
        <w:t>трёхбалльной</w:t>
      </w:r>
      <w:r w:rsidRPr="000075A5">
        <w:rPr>
          <w:sz w:val="26"/>
          <w:szCs w:val="26"/>
        </w:rPr>
        <w:t xml:space="preserve"> шкале. </w:t>
      </w:r>
    </w:p>
    <w:p w14:paraId="56347E33" w14:textId="77777777" w:rsidR="006F48AE" w:rsidRPr="000075A5" w:rsidRDefault="006F48AE" w:rsidP="004825A7">
      <w:pPr>
        <w:shd w:val="clear" w:color="auto" w:fill="FFFFFF"/>
        <w:ind w:firstLine="709"/>
        <w:jc w:val="both"/>
        <w:rPr>
          <w:sz w:val="26"/>
          <w:szCs w:val="26"/>
        </w:rPr>
      </w:pPr>
      <w:r w:rsidRPr="000075A5">
        <w:rPr>
          <w:sz w:val="26"/>
          <w:szCs w:val="26"/>
        </w:rPr>
        <w:t>Инструментарий для обследования.</w:t>
      </w:r>
    </w:p>
    <w:p w14:paraId="36DA3F6C" w14:textId="77777777" w:rsidR="006F48AE" w:rsidRPr="000075A5" w:rsidRDefault="006F48AE" w:rsidP="004825A7">
      <w:pPr>
        <w:shd w:val="clear" w:color="auto" w:fill="FFFFFF"/>
        <w:ind w:firstLine="709"/>
        <w:jc w:val="both"/>
        <w:rPr>
          <w:sz w:val="26"/>
          <w:szCs w:val="26"/>
        </w:rPr>
      </w:pPr>
      <w:r w:rsidRPr="000075A5">
        <w:rPr>
          <w:sz w:val="26"/>
          <w:szCs w:val="26"/>
        </w:rPr>
        <w:t xml:space="preserve"> С мячом. Основная цель: выявить уровень овладения детьми элементов игры в настольный теннис (видение мяча)</w:t>
      </w:r>
    </w:p>
    <w:p w14:paraId="6DBFE45A" w14:textId="5A6A6E8E" w:rsidR="006F48AE" w:rsidRPr="000075A5" w:rsidRDefault="006F48AE" w:rsidP="004825A7">
      <w:pPr>
        <w:shd w:val="clear" w:color="auto" w:fill="FFFFFF"/>
        <w:ind w:firstLine="709"/>
        <w:jc w:val="both"/>
        <w:rPr>
          <w:sz w:val="26"/>
          <w:szCs w:val="26"/>
        </w:rPr>
      </w:pPr>
      <w:r w:rsidRPr="000075A5">
        <w:rPr>
          <w:sz w:val="26"/>
          <w:szCs w:val="26"/>
        </w:rPr>
        <w:t xml:space="preserve">1) Переложить из руки в руку из </w:t>
      </w:r>
      <w:proofErr w:type="spellStart"/>
      <w:r w:rsidRPr="000075A5">
        <w:rPr>
          <w:sz w:val="26"/>
          <w:szCs w:val="26"/>
        </w:rPr>
        <w:t>И.п</w:t>
      </w:r>
      <w:proofErr w:type="spellEnd"/>
      <w:r w:rsidRPr="000075A5">
        <w:rPr>
          <w:sz w:val="26"/>
          <w:szCs w:val="26"/>
        </w:rPr>
        <w:t xml:space="preserve">. – </w:t>
      </w:r>
      <w:proofErr w:type="spellStart"/>
      <w:r w:rsidRPr="000075A5">
        <w:rPr>
          <w:sz w:val="26"/>
          <w:szCs w:val="26"/>
        </w:rPr>
        <w:t>о.с</w:t>
      </w:r>
      <w:proofErr w:type="spellEnd"/>
      <w:r w:rsidRPr="000075A5">
        <w:rPr>
          <w:sz w:val="26"/>
          <w:szCs w:val="26"/>
        </w:rPr>
        <w:t xml:space="preserve">. руки в стороны. </w:t>
      </w:r>
    </w:p>
    <w:p w14:paraId="75A853E4" w14:textId="77777777" w:rsidR="006F48AE" w:rsidRPr="000075A5" w:rsidRDefault="006F48AE" w:rsidP="004825A7">
      <w:pPr>
        <w:shd w:val="clear" w:color="auto" w:fill="FFFFFF"/>
        <w:ind w:firstLine="709"/>
        <w:jc w:val="both"/>
        <w:rPr>
          <w:sz w:val="26"/>
          <w:szCs w:val="26"/>
        </w:rPr>
      </w:pPr>
      <w:r w:rsidRPr="000075A5">
        <w:rPr>
          <w:sz w:val="26"/>
          <w:szCs w:val="26"/>
        </w:rPr>
        <w:t>2) Бросить и поймать мяч обеими руками снизу.</w:t>
      </w:r>
    </w:p>
    <w:p w14:paraId="55A75421" w14:textId="402026A3" w:rsidR="006F48AE" w:rsidRPr="000075A5" w:rsidRDefault="006F48AE" w:rsidP="004825A7">
      <w:pPr>
        <w:shd w:val="clear" w:color="auto" w:fill="FFFFFF"/>
        <w:ind w:firstLine="709"/>
        <w:jc w:val="both"/>
        <w:rPr>
          <w:sz w:val="26"/>
          <w:szCs w:val="26"/>
        </w:rPr>
      </w:pPr>
      <w:r w:rsidRPr="000075A5">
        <w:rPr>
          <w:sz w:val="26"/>
          <w:szCs w:val="26"/>
        </w:rPr>
        <w:t xml:space="preserve">3) Бросить мяч вверх одной рукой и поймать другой. </w:t>
      </w:r>
    </w:p>
    <w:p w14:paraId="0F534B09" w14:textId="77777777" w:rsidR="006F48AE" w:rsidRPr="000075A5" w:rsidRDefault="006F48AE" w:rsidP="004825A7">
      <w:pPr>
        <w:shd w:val="clear" w:color="auto" w:fill="FFFFFF"/>
        <w:ind w:firstLine="709"/>
        <w:jc w:val="both"/>
        <w:rPr>
          <w:sz w:val="26"/>
          <w:szCs w:val="26"/>
        </w:rPr>
      </w:pPr>
      <w:r w:rsidRPr="000075A5">
        <w:rPr>
          <w:sz w:val="26"/>
          <w:szCs w:val="26"/>
        </w:rPr>
        <w:t xml:space="preserve">4) Бросить мяч вниз одной рукой и поймать другой после отскока. </w:t>
      </w:r>
    </w:p>
    <w:p w14:paraId="097251F8" w14:textId="77777777" w:rsidR="006F48AE" w:rsidRPr="000075A5" w:rsidRDefault="006F48AE" w:rsidP="004825A7">
      <w:pPr>
        <w:shd w:val="clear" w:color="auto" w:fill="FFFFFF"/>
        <w:ind w:firstLine="709"/>
        <w:jc w:val="both"/>
        <w:rPr>
          <w:sz w:val="26"/>
          <w:szCs w:val="26"/>
        </w:rPr>
      </w:pPr>
      <w:r w:rsidRPr="000075A5">
        <w:rPr>
          <w:sz w:val="26"/>
          <w:szCs w:val="26"/>
        </w:rPr>
        <w:t xml:space="preserve">5) Изменить </w:t>
      </w:r>
      <w:proofErr w:type="spellStart"/>
      <w:r w:rsidRPr="000075A5">
        <w:rPr>
          <w:sz w:val="26"/>
          <w:szCs w:val="26"/>
        </w:rPr>
        <w:t>И.п</w:t>
      </w:r>
      <w:proofErr w:type="spellEnd"/>
      <w:r w:rsidRPr="000075A5">
        <w:rPr>
          <w:sz w:val="26"/>
          <w:szCs w:val="26"/>
        </w:rPr>
        <w:t xml:space="preserve">. – сидя на пятках, стоя на камнях повторить упр.№2. </w:t>
      </w:r>
    </w:p>
    <w:p w14:paraId="01BF4554" w14:textId="77777777" w:rsidR="006F48AE" w:rsidRPr="000075A5" w:rsidRDefault="006F48AE" w:rsidP="004825A7">
      <w:pPr>
        <w:shd w:val="clear" w:color="auto" w:fill="FFFFFF"/>
        <w:ind w:firstLine="709"/>
        <w:jc w:val="both"/>
        <w:rPr>
          <w:sz w:val="26"/>
          <w:szCs w:val="26"/>
        </w:rPr>
      </w:pPr>
      <w:r w:rsidRPr="000075A5">
        <w:rPr>
          <w:sz w:val="26"/>
          <w:szCs w:val="26"/>
        </w:rPr>
        <w:t xml:space="preserve">6) В парах: </w:t>
      </w:r>
      <w:r w:rsidRPr="000075A5">
        <w:rPr>
          <w:sz w:val="26"/>
          <w:szCs w:val="26"/>
        </w:rPr>
        <w:sym w:font="Symbol" w:char="002D"/>
      </w:r>
      <w:r w:rsidRPr="000075A5">
        <w:rPr>
          <w:sz w:val="26"/>
          <w:szCs w:val="26"/>
        </w:rPr>
        <w:t xml:space="preserve"> ловля и бросок двумя руками снизу </w:t>
      </w:r>
      <w:r w:rsidRPr="000075A5">
        <w:rPr>
          <w:sz w:val="26"/>
          <w:szCs w:val="26"/>
        </w:rPr>
        <w:sym w:font="Symbol" w:char="002D"/>
      </w:r>
      <w:r w:rsidRPr="000075A5">
        <w:rPr>
          <w:sz w:val="26"/>
          <w:szCs w:val="26"/>
        </w:rPr>
        <w:t xml:space="preserve"> бросок одной, ловля двумя </w:t>
      </w:r>
      <w:r w:rsidRPr="000075A5">
        <w:rPr>
          <w:sz w:val="26"/>
          <w:szCs w:val="26"/>
        </w:rPr>
        <w:sym w:font="Symbol" w:char="002D"/>
      </w:r>
      <w:r w:rsidRPr="000075A5">
        <w:rPr>
          <w:sz w:val="26"/>
          <w:szCs w:val="26"/>
        </w:rPr>
        <w:t xml:space="preserve"> прокатывание одного мяча </w:t>
      </w:r>
      <w:r w:rsidRPr="000075A5">
        <w:rPr>
          <w:sz w:val="26"/>
          <w:szCs w:val="26"/>
        </w:rPr>
        <w:sym w:font="Symbol" w:char="002D"/>
      </w:r>
      <w:r w:rsidRPr="000075A5">
        <w:rPr>
          <w:sz w:val="26"/>
          <w:szCs w:val="26"/>
        </w:rPr>
        <w:t xml:space="preserve"> прокатывание двух мячей одновременно </w:t>
      </w:r>
      <w:r w:rsidRPr="000075A5">
        <w:rPr>
          <w:sz w:val="26"/>
          <w:szCs w:val="26"/>
        </w:rPr>
        <w:sym w:font="Symbol" w:char="002D"/>
      </w:r>
      <w:r w:rsidRPr="000075A5">
        <w:rPr>
          <w:sz w:val="26"/>
          <w:szCs w:val="26"/>
        </w:rPr>
        <w:t xml:space="preserve"> бросок мяч в пол одной, ловля двумя (через линию), обруч на полу, через скакалку. </w:t>
      </w:r>
    </w:p>
    <w:p w14:paraId="21D35DC4" w14:textId="77777777" w:rsidR="006F48AE" w:rsidRPr="000075A5" w:rsidRDefault="006F48AE" w:rsidP="004825A7">
      <w:pPr>
        <w:shd w:val="clear" w:color="auto" w:fill="FFFFFF"/>
        <w:ind w:firstLine="709"/>
        <w:jc w:val="both"/>
        <w:rPr>
          <w:sz w:val="26"/>
          <w:szCs w:val="26"/>
        </w:rPr>
      </w:pPr>
      <w:r w:rsidRPr="000075A5">
        <w:rPr>
          <w:sz w:val="26"/>
          <w:szCs w:val="26"/>
        </w:rPr>
        <w:t xml:space="preserve">С ракеткой. </w:t>
      </w:r>
    </w:p>
    <w:p w14:paraId="44C0EF2A" w14:textId="77777777" w:rsidR="006F48AE" w:rsidRPr="000075A5" w:rsidRDefault="006F48AE" w:rsidP="004825A7">
      <w:pPr>
        <w:shd w:val="clear" w:color="auto" w:fill="FFFFFF"/>
        <w:ind w:firstLine="709"/>
        <w:jc w:val="both"/>
        <w:rPr>
          <w:sz w:val="26"/>
          <w:szCs w:val="26"/>
        </w:rPr>
      </w:pPr>
      <w:r w:rsidRPr="000075A5">
        <w:rPr>
          <w:sz w:val="26"/>
          <w:szCs w:val="26"/>
        </w:rPr>
        <w:t xml:space="preserve">Основная цель: выявить уровень овладения детьми элементов игры в настольный теннис (владение ракеткой) </w:t>
      </w:r>
    </w:p>
    <w:p w14:paraId="38A3E943" w14:textId="77777777" w:rsidR="006F48AE" w:rsidRPr="000075A5" w:rsidRDefault="006F48AE" w:rsidP="004825A7">
      <w:pPr>
        <w:shd w:val="clear" w:color="auto" w:fill="FFFFFF"/>
        <w:ind w:firstLine="709"/>
        <w:jc w:val="both"/>
        <w:rPr>
          <w:sz w:val="26"/>
          <w:szCs w:val="26"/>
        </w:rPr>
      </w:pPr>
      <w:r w:rsidRPr="000075A5">
        <w:rPr>
          <w:sz w:val="26"/>
          <w:szCs w:val="26"/>
        </w:rPr>
        <w:t>1) Взять в правую руку (проверить правильный хват).</w:t>
      </w:r>
    </w:p>
    <w:p w14:paraId="0338825D" w14:textId="2C770805" w:rsidR="006F48AE" w:rsidRPr="000075A5" w:rsidRDefault="006F48AE" w:rsidP="004825A7">
      <w:pPr>
        <w:shd w:val="clear" w:color="auto" w:fill="FFFFFF"/>
        <w:ind w:firstLine="709"/>
        <w:jc w:val="both"/>
        <w:rPr>
          <w:sz w:val="26"/>
          <w:szCs w:val="26"/>
        </w:rPr>
      </w:pPr>
      <w:r w:rsidRPr="000075A5">
        <w:rPr>
          <w:sz w:val="26"/>
          <w:szCs w:val="26"/>
        </w:rPr>
        <w:t xml:space="preserve">2) Переложить из одной руки в другую. </w:t>
      </w:r>
    </w:p>
    <w:p w14:paraId="29EDE727" w14:textId="77777777" w:rsidR="006F48AE" w:rsidRPr="000075A5" w:rsidRDefault="006F48AE" w:rsidP="004825A7">
      <w:pPr>
        <w:shd w:val="clear" w:color="auto" w:fill="FFFFFF"/>
        <w:ind w:firstLine="709"/>
        <w:jc w:val="both"/>
        <w:rPr>
          <w:sz w:val="26"/>
          <w:szCs w:val="26"/>
        </w:rPr>
      </w:pPr>
      <w:r w:rsidRPr="000075A5">
        <w:rPr>
          <w:sz w:val="26"/>
          <w:szCs w:val="26"/>
        </w:rPr>
        <w:t xml:space="preserve">3) Отведение кисти с ракеткой вправо-влево. </w:t>
      </w:r>
    </w:p>
    <w:p w14:paraId="26C993F2" w14:textId="77777777" w:rsidR="006F48AE" w:rsidRPr="000075A5" w:rsidRDefault="006F48AE" w:rsidP="004825A7">
      <w:pPr>
        <w:shd w:val="clear" w:color="auto" w:fill="FFFFFF"/>
        <w:ind w:firstLine="709"/>
        <w:jc w:val="both"/>
        <w:rPr>
          <w:sz w:val="26"/>
          <w:szCs w:val="26"/>
        </w:rPr>
      </w:pPr>
      <w:r w:rsidRPr="000075A5">
        <w:rPr>
          <w:sz w:val="26"/>
          <w:szCs w:val="26"/>
        </w:rPr>
        <w:t xml:space="preserve">4) Вращательное движение ракеткой вправо-влево поочередно правой и левой рукой. </w:t>
      </w:r>
    </w:p>
    <w:p w14:paraId="1E3D6E0D" w14:textId="7A6F33CA" w:rsidR="006F48AE" w:rsidRPr="000075A5" w:rsidRDefault="006F48AE" w:rsidP="004825A7">
      <w:pPr>
        <w:shd w:val="clear" w:color="auto" w:fill="FFFFFF"/>
        <w:ind w:firstLine="709"/>
        <w:jc w:val="both"/>
        <w:rPr>
          <w:sz w:val="26"/>
          <w:szCs w:val="26"/>
        </w:rPr>
      </w:pPr>
      <w:r w:rsidRPr="000075A5">
        <w:rPr>
          <w:sz w:val="26"/>
          <w:szCs w:val="26"/>
        </w:rPr>
        <w:t xml:space="preserve">5) «Восьмерка» прокручивание кисти руки в виде </w:t>
      </w:r>
      <w:r w:rsidR="00C152CB" w:rsidRPr="000075A5">
        <w:rPr>
          <w:sz w:val="26"/>
          <w:szCs w:val="26"/>
        </w:rPr>
        <w:t>восьмёрки</w:t>
      </w:r>
      <w:r w:rsidRPr="000075A5">
        <w:rPr>
          <w:sz w:val="26"/>
          <w:szCs w:val="26"/>
        </w:rPr>
        <w:t xml:space="preserve">. С ракеткой и мячом. </w:t>
      </w:r>
    </w:p>
    <w:p w14:paraId="35B3B8F9" w14:textId="77777777" w:rsidR="006F48AE" w:rsidRPr="000075A5" w:rsidRDefault="006F48AE" w:rsidP="004825A7">
      <w:pPr>
        <w:shd w:val="clear" w:color="auto" w:fill="FFFFFF"/>
        <w:ind w:firstLine="709"/>
        <w:jc w:val="both"/>
        <w:rPr>
          <w:sz w:val="26"/>
          <w:szCs w:val="26"/>
        </w:rPr>
      </w:pPr>
      <w:r w:rsidRPr="000075A5">
        <w:rPr>
          <w:sz w:val="26"/>
          <w:szCs w:val="26"/>
        </w:rPr>
        <w:t>Основная цель: выявить уровень овладения детьми элементов игры в настольный теннис (владение мячом и ракеткой)</w:t>
      </w:r>
    </w:p>
    <w:p w14:paraId="4ACBF08A" w14:textId="317571E4" w:rsidR="006F48AE" w:rsidRPr="000075A5" w:rsidRDefault="006F48AE" w:rsidP="004825A7">
      <w:pPr>
        <w:shd w:val="clear" w:color="auto" w:fill="FFFFFF"/>
        <w:ind w:firstLine="709"/>
        <w:jc w:val="both"/>
        <w:rPr>
          <w:sz w:val="26"/>
          <w:szCs w:val="26"/>
        </w:rPr>
      </w:pPr>
      <w:r w:rsidRPr="000075A5">
        <w:rPr>
          <w:sz w:val="26"/>
          <w:szCs w:val="26"/>
        </w:rPr>
        <w:t xml:space="preserve">1) Положить мяч на ракетку и удерживать его как можно дольше. </w:t>
      </w:r>
    </w:p>
    <w:p w14:paraId="0CD7ADEF" w14:textId="019F11AC" w:rsidR="006F48AE" w:rsidRPr="000075A5" w:rsidRDefault="006F48AE" w:rsidP="004825A7">
      <w:pPr>
        <w:shd w:val="clear" w:color="auto" w:fill="FFFFFF"/>
        <w:ind w:firstLine="709"/>
        <w:jc w:val="both"/>
        <w:rPr>
          <w:sz w:val="26"/>
          <w:szCs w:val="26"/>
        </w:rPr>
      </w:pPr>
      <w:r w:rsidRPr="000075A5">
        <w:rPr>
          <w:sz w:val="26"/>
          <w:szCs w:val="26"/>
        </w:rPr>
        <w:t xml:space="preserve">2) Положить мяч на ракетку и сделать вперед-назад несколько приставных шагов. </w:t>
      </w:r>
    </w:p>
    <w:p w14:paraId="49386E75" w14:textId="77777777" w:rsidR="006F48AE" w:rsidRPr="000075A5" w:rsidRDefault="006F48AE" w:rsidP="004825A7">
      <w:pPr>
        <w:shd w:val="clear" w:color="auto" w:fill="FFFFFF"/>
        <w:ind w:firstLine="709"/>
        <w:jc w:val="both"/>
        <w:rPr>
          <w:sz w:val="26"/>
          <w:szCs w:val="26"/>
        </w:rPr>
      </w:pPr>
      <w:r w:rsidRPr="000075A5">
        <w:rPr>
          <w:sz w:val="26"/>
          <w:szCs w:val="26"/>
        </w:rPr>
        <w:t xml:space="preserve">3) Подбросить мяч левой рукой на ладони и поймать правой рукой на ракетку. </w:t>
      </w:r>
    </w:p>
    <w:p w14:paraId="14F26708" w14:textId="77777777" w:rsidR="006F48AE" w:rsidRPr="000075A5" w:rsidRDefault="006F48AE" w:rsidP="004825A7">
      <w:pPr>
        <w:shd w:val="clear" w:color="auto" w:fill="FFFFFF"/>
        <w:ind w:firstLine="709"/>
        <w:jc w:val="both"/>
        <w:rPr>
          <w:sz w:val="26"/>
          <w:szCs w:val="26"/>
        </w:rPr>
      </w:pPr>
      <w:r w:rsidRPr="000075A5">
        <w:rPr>
          <w:sz w:val="26"/>
          <w:szCs w:val="26"/>
        </w:rPr>
        <w:t xml:space="preserve">4) Ударить мяч в пол и поймать на ракетку. </w:t>
      </w:r>
    </w:p>
    <w:p w14:paraId="3267604B" w14:textId="77777777" w:rsidR="006F48AE" w:rsidRPr="000075A5" w:rsidRDefault="006F48AE" w:rsidP="004825A7">
      <w:pPr>
        <w:shd w:val="clear" w:color="auto" w:fill="FFFFFF"/>
        <w:ind w:firstLine="709"/>
        <w:jc w:val="both"/>
        <w:rPr>
          <w:sz w:val="26"/>
          <w:szCs w:val="26"/>
        </w:rPr>
      </w:pPr>
      <w:r w:rsidRPr="000075A5">
        <w:rPr>
          <w:sz w:val="26"/>
          <w:szCs w:val="26"/>
        </w:rPr>
        <w:t xml:space="preserve">5) Подбросить мяч вверх 10-15см и, поймать на ракетку, подбить несколько р. </w:t>
      </w:r>
    </w:p>
    <w:p w14:paraId="42E5F48A" w14:textId="77777777" w:rsidR="006F48AE" w:rsidRPr="000075A5" w:rsidRDefault="006F48AE" w:rsidP="004825A7">
      <w:pPr>
        <w:shd w:val="clear" w:color="auto" w:fill="FFFFFF"/>
        <w:ind w:firstLine="709"/>
        <w:jc w:val="both"/>
        <w:rPr>
          <w:sz w:val="26"/>
          <w:szCs w:val="26"/>
        </w:rPr>
      </w:pPr>
      <w:r w:rsidRPr="000075A5">
        <w:rPr>
          <w:sz w:val="26"/>
          <w:szCs w:val="26"/>
        </w:rPr>
        <w:t>6) Подбивания мяча на равную высоту.</w:t>
      </w:r>
    </w:p>
    <w:p w14:paraId="0AE31D11" w14:textId="6D7B6242" w:rsidR="006F48AE" w:rsidRPr="000075A5" w:rsidRDefault="006F48AE" w:rsidP="004825A7">
      <w:pPr>
        <w:shd w:val="clear" w:color="auto" w:fill="FFFFFF"/>
        <w:ind w:firstLine="709"/>
        <w:jc w:val="both"/>
        <w:rPr>
          <w:sz w:val="26"/>
          <w:szCs w:val="26"/>
        </w:rPr>
      </w:pPr>
      <w:r w:rsidRPr="000075A5">
        <w:rPr>
          <w:sz w:val="26"/>
          <w:szCs w:val="26"/>
        </w:rPr>
        <w:t xml:space="preserve">7) Удары ракеткой по мячу в пол на уровне пояса “Дриблинг” подряд и однократно с ловлей мяча левой рукой. </w:t>
      </w:r>
    </w:p>
    <w:p w14:paraId="45DEBADD" w14:textId="77777777" w:rsidR="006F48AE" w:rsidRPr="000075A5" w:rsidRDefault="006F48AE" w:rsidP="004825A7">
      <w:pPr>
        <w:shd w:val="clear" w:color="auto" w:fill="FFFFFF"/>
        <w:ind w:firstLine="709"/>
        <w:jc w:val="both"/>
        <w:rPr>
          <w:sz w:val="26"/>
          <w:szCs w:val="26"/>
        </w:rPr>
      </w:pPr>
      <w:r w:rsidRPr="000075A5">
        <w:rPr>
          <w:sz w:val="26"/>
          <w:szCs w:val="26"/>
        </w:rPr>
        <w:t xml:space="preserve">8) Подбивания мяча вверх, с движением вперед. </w:t>
      </w:r>
    </w:p>
    <w:p w14:paraId="0CB39824" w14:textId="77777777" w:rsidR="006F48AE" w:rsidRPr="000075A5" w:rsidRDefault="006F48AE" w:rsidP="004825A7">
      <w:pPr>
        <w:shd w:val="clear" w:color="auto" w:fill="FFFFFF"/>
        <w:ind w:firstLine="709"/>
        <w:jc w:val="both"/>
        <w:rPr>
          <w:rFonts w:eastAsia="Times New Roman" w:cs="Times New Roman"/>
          <w:sz w:val="26"/>
          <w:szCs w:val="26"/>
        </w:rPr>
      </w:pPr>
      <w:r w:rsidRPr="000075A5">
        <w:rPr>
          <w:sz w:val="26"/>
          <w:szCs w:val="26"/>
        </w:rPr>
        <w:t>9) Удары по мячу в стену с отскока и до отскока.</w:t>
      </w:r>
    </w:p>
    <w:p w14:paraId="07E55485" w14:textId="77777777" w:rsidR="004825A7" w:rsidRPr="000075A5" w:rsidRDefault="004825A7" w:rsidP="004825A7">
      <w:pPr>
        <w:shd w:val="clear" w:color="auto" w:fill="FFFFFF"/>
        <w:ind w:firstLine="709"/>
        <w:jc w:val="both"/>
        <w:rPr>
          <w:b/>
          <w:sz w:val="26"/>
          <w:szCs w:val="26"/>
        </w:rPr>
      </w:pPr>
    </w:p>
    <w:p w14:paraId="60E0471C" w14:textId="09DD5A2A" w:rsidR="006F48AE" w:rsidRPr="000075A5" w:rsidRDefault="00DD68BF" w:rsidP="004825A7">
      <w:pPr>
        <w:shd w:val="clear" w:color="auto" w:fill="FFFFFF"/>
        <w:ind w:firstLine="709"/>
        <w:jc w:val="both"/>
        <w:rPr>
          <w:rFonts w:eastAsia="Times New Roman" w:cs="Times New Roman"/>
          <w:b/>
          <w:sz w:val="26"/>
          <w:szCs w:val="26"/>
        </w:rPr>
      </w:pPr>
      <w:r w:rsidRPr="00DD68BF">
        <w:rPr>
          <w:i/>
          <w:sz w:val="26"/>
          <w:szCs w:val="26"/>
        </w:rPr>
        <w:t>Приложение 2</w:t>
      </w:r>
      <w:r>
        <w:rPr>
          <w:b/>
          <w:sz w:val="26"/>
          <w:szCs w:val="26"/>
        </w:rPr>
        <w:t xml:space="preserve"> </w:t>
      </w:r>
      <w:r w:rsidR="006F48AE" w:rsidRPr="000075A5">
        <w:rPr>
          <w:b/>
          <w:sz w:val="26"/>
          <w:szCs w:val="26"/>
        </w:rPr>
        <w:t>Протокол выявления уровня овладения детьми старшего дошкольного возраста элементами настольного тенниса</w:t>
      </w:r>
    </w:p>
    <w:p w14:paraId="1714F98E" w14:textId="77777777" w:rsidR="006F48AE" w:rsidRPr="000075A5" w:rsidRDefault="006F48AE" w:rsidP="00381948">
      <w:pPr>
        <w:shd w:val="clear" w:color="auto" w:fill="FFFFFF"/>
        <w:ind w:left="-426" w:firstLine="709"/>
        <w:jc w:val="both"/>
        <w:rPr>
          <w:rFonts w:eastAsia="Times New Roman" w:cs="Times New Roman"/>
          <w:sz w:val="26"/>
          <w:szCs w:val="26"/>
        </w:rPr>
      </w:pPr>
      <w:r w:rsidRPr="000075A5">
        <w:rPr>
          <w:rFonts w:eastAsia="Times New Roman" w:cs="Times New Roman"/>
          <w:sz w:val="26"/>
          <w:szCs w:val="26"/>
        </w:rPr>
        <w:lastRenderedPageBreak/>
        <w:t> </w:t>
      </w:r>
    </w:p>
    <w:tbl>
      <w:tblPr>
        <w:tblStyle w:val="af3"/>
        <w:tblW w:w="0" w:type="auto"/>
        <w:tblInd w:w="-426" w:type="dxa"/>
        <w:tblLayout w:type="fixed"/>
        <w:tblLook w:val="04A0" w:firstRow="1" w:lastRow="0" w:firstColumn="1" w:lastColumn="0" w:noHBand="0" w:noVBand="1"/>
      </w:tblPr>
      <w:tblGrid>
        <w:gridCol w:w="418"/>
        <w:gridCol w:w="598"/>
        <w:gridCol w:w="599"/>
        <w:gridCol w:w="599"/>
        <w:gridCol w:w="598"/>
        <w:gridCol w:w="599"/>
        <w:gridCol w:w="599"/>
        <w:gridCol w:w="598"/>
        <w:gridCol w:w="599"/>
        <w:gridCol w:w="599"/>
        <w:gridCol w:w="682"/>
        <w:gridCol w:w="515"/>
        <w:gridCol w:w="902"/>
        <w:gridCol w:w="295"/>
        <w:gridCol w:w="839"/>
        <w:gridCol w:w="359"/>
        <w:gridCol w:w="599"/>
      </w:tblGrid>
      <w:tr w:rsidR="006F48AE" w:rsidRPr="000075A5" w14:paraId="09277345" w14:textId="77777777" w:rsidTr="006F48AE">
        <w:tc>
          <w:tcPr>
            <w:tcW w:w="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B68425" w14:textId="77777777" w:rsidR="006F48AE" w:rsidRPr="000075A5" w:rsidRDefault="006F48AE" w:rsidP="004825A7">
            <w:pPr>
              <w:rPr>
                <w:rFonts w:eastAsia="Times New Roman" w:cs="Times New Roman"/>
                <w:sz w:val="26"/>
                <w:szCs w:val="26"/>
                <w:lang w:eastAsia="en-US"/>
              </w:rPr>
            </w:pPr>
            <w:r w:rsidRPr="000075A5">
              <w:rPr>
                <w:sz w:val="26"/>
                <w:szCs w:val="26"/>
                <w:lang w:eastAsia="en-US"/>
              </w:rPr>
              <w:t>№ 1</w:t>
            </w:r>
          </w:p>
        </w:tc>
        <w:tc>
          <w:tcPr>
            <w:tcW w:w="11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844D3" w14:textId="77777777" w:rsidR="006F48AE" w:rsidRPr="000075A5" w:rsidRDefault="006F48AE" w:rsidP="004825A7">
            <w:pPr>
              <w:rPr>
                <w:rFonts w:eastAsia="Times New Roman" w:cs="Times New Roman"/>
                <w:sz w:val="26"/>
                <w:szCs w:val="26"/>
                <w:lang w:eastAsia="en-US"/>
              </w:rPr>
            </w:pPr>
            <w:r w:rsidRPr="000075A5">
              <w:rPr>
                <w:sz w:val="26"/>
                <w:szCs w:val="26"/>
                <w:lang w:eastAsia="en-US"/>
              </w:rPr>
              <w:t>Умение прокатывать мяч друг другу с различных расстояний</w:t>
            </w:r>
          </w:p>
        </w:tc>
        <w:tc>
          <w:tcPr>
            <w:tcW w:w="11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753422" w14:textId="77777777" w:rsidR="006F48AE" w:rsidRPr="000075A5" w:rsidRDefault="006F48AE" w:rsidP="004825A7">
            <w:pPr>
              <w:rPr>
                <w:rFonts w:eastAsia="Times New Roman" w:cs="Times New Roman"/>
                <w:sz w:val="26"/>
                <w:szCs w:val="26"/>
                <w:lang w:eastAsia="en-US"/>
              </w:rPr>
            </w:pPr>
            <w:r w:rsidRPr="000075A5">
              <w:rPr>
                <w:sz w:val="26"/>
                <w:szCs w:val="26"/>
                <w:lang w:eastAsia="en-US"/>
              </w:rPr>
              <w:t>Уметь подбрасывать мяч и ловить его обеими руками, одной рукой</w:t>
            </w:r>
          </w:p>
        </w:tc>
        <w:tc>
          <w:tcPr>
            <w:tcW w:w="11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5DE240" w14:textId="77777777" w:rsidR="006F48AE" w:rsidRPr="000075A5" w:rsidRDefault="006F48AE" w:rsidP="004825A7">
            <w:pPr>
              <w:rPr>
                <w:rFonts w:eastAsia="Times New Roman" w:cs="Times New Roman"/>
                <w:sz w:val="26"/>
                <w:szCs w:val="26"/>
                <w:lang w:eastAsia="en-US"/>
              </w:rPr>
            </w:pPr>
            <w:r w:rsidRPr="000075A5">
              <w:rPr>
                <w:sz w:val="26"/>
                <w:szCs w:val="26"/>
                <w:lang w:eastAsia="en-US"/>
              </w:rPr>
              <w:t>Удары мячом об пол, ловля его двумя руками</w:t>
            </w:r>
          </w:p>
        </w:tc>
        <w:tc>
          <w:tcPr>
            <w:tcW w:w="11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BDB2A7" w14:textId="77777777" w:rsidR="006F48AE" w:rsidRPr="000075A5" w:rsidRDefault="006F48AE" w:rsidP="004825A7">
            <w:pPr>
              <w:rPr>
                <w:rFonts w:eastAsia="Times New Roman" w:cs="Times New Roman"/>
                <w:sz w:val="26"/>
                <w:szCs w:val="26"/>
                <w:lang w:eastAsia="en-US"/>
              </w:rPr>
            </w:pPr>
            <w:r w:rsidRPr="000075A5">
              <w:rPr>
                <w:sz w:val="26"/>
                <w:szCs w:val="26"/>
                <w:lang w:eastAsia="en-US"/>
              </w:rPr>
              <w:t>Умение ударять теннисный мяч об стенку, ловля его двумя руками</w:t>
            </w:r>
          </w:p>
        </w:tc>
        <w:tc>
          <w:tcPr>
            <w:tcW w:w="1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7B7ED2" w14:textId="77777777" w:rsidR="006F48AE" w:rsidRPr="000075A5" w:rsidRDefault="006F48AE" w:rsidP="004825A7">
            <w:pPr>
              <w:rPr>
                <w:rFonts w:eastAsia="Times New Roman" w:cs="Times New Roman"/>
                <w:sz w:val="26"/>
                <w:szCs w:val="26"/>
                <w:lang w:eastAsia="en-US"/>
              </w:rPr>
            </w:pPr>
            <w:r w:rsidRPr="000075A5">
              <w:rPr>
                <w:sz w:val="26"/>
                <w:szCs w:val="26"/>
                <w:lang w:eastAsia="en-US"/>
              </w:rPr>
              <w:t>Знание названий инвентаря (теннисный мячик, теннисная ракетка, теннисный стол)</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BD0313" w14:textId="77777777" w:rsidR="006F48AE" w:rsidRPr="000075A5" w:rsidRDefault="006F48AE" w:rsidP="004825A7">
            <w:pPr>
              <w:rPr>
                <w:rFonts w:eastAsia="Times New Roman" w:cs="Times New Roman"/>
                <w:sz w:val="26"/>
                <w:szCs w:val="26"/>
                <w:lang w:eastAsia="en-US"/>
              </w:rPr>
            </w:pPr>
            <w:r w:rsidRPr="000075A5">
              <w:rPr>
                <w:sz w:val="26"/>
                <w:szCs w:val="26"/>
                <w:lang w:eastAsia="en-US"/>
              </w:rPr>
              <w:t>Уровень овладения способа удержания теннисной ракетки хватом</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2BBFFF" w14:textId="77777777" w:rsidR="006F48AE" w:rsidRPr="000075A5" w:rsidRDefault="006F48AE" w:rsidP="004825A7">
            <w:pPr>
              <w:rPr>
                <w:rFonts w:eastAsia="Times New Roman" w:cs="Times New Roman"/>
                <w:sz w:val="26"/>
                <w:szCs w:val="26"/>
                <w:lang w:eastAsia="en-US"/>
              </w:rPr>
            </w:pPr>
            <w:r w:rsidRPr="000075A5">
              <w:rPr>
                <w:sz w:val="26"/>
                <w:szCs w:val="26"/>
                <w:lang w:eastAsia="en-US"/>
              </w:rPr>
              <w:t>Всего баллов</w:t>
            </w:r>
          </w:p>
        </w:tc>
        <w:tc>
          <w:tcPr>
            <w:tcW w:w="9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71A083" w14:textId="77777777" w:rsidR="006F48AE" w:rsidRPr="000075A5" w:rsidRDefault="006F48AE" w:rsidP="004825A7">
            <w:pPr>
              <w:rPr>
                <w:rFonts w:eastAsia="Times New Roman" w:cs="Times New Roman"/>
                <w:sz w:val="26"/>
                <w:szCs w:val="26"/>
                <w:lang w:eastAsia="en-US"/>
              </w:rPr>
            </w:pPr>
            <w:r w:rsidRPr="000075A5">
              <w:rPr>
                <w:sz w:val="26"/>
                <w:szCs w:val="26"/>
                <w:lang w:eastAsia="en-US"/>
              </w:rPr>
              <w:t>Суммарный уровень</w:t>
            </w:r>
          </w:p>
        </w:tc>
      </w:tr>
      <w:tr w:rsidR="006F48AE" w:rsidRPr="000075A5" w14:paraId="164BB33A" w14:textId="77777777" w:rsidTr="006F48AE">
        <w:tc>
          <w:tcPr>
            <w:tcW w:w="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7DE1F4" w14:textId="77777777" w:rsidR="006F48AE" w:rsidRPr="000075A5" w:rsidRDefault="006F48AE" w:rsidP="004825A7">
            <w:pPr>
              <w:rPr>
                <w:rFonts w:eastAsia="Times New Roman" w:cs="Times New Roman"/>
                <w:sz w:val="26"/>
                <w:szCs w:val="26"/>
                <w:lang w:eastAsia="en-US"/>
              </w:rPr>
            </w:pPr>
          </w:p>
        </w:tc>
        <w:tc>
          <w:tcPr>
            <w:tcW w:w="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5216D8" w14:textId="77777777" w:rsidR="006F48AE" w:rsidRPr="000075A5" w:rsidRDefault="006F48AE" w:rsidP="004825A7">
            <w:pPr>
              <w:rPr>
                <w:rFonts w:eastAsia="Times New Roman" w:cs="Times New Roman"/>
                <w:sz w:val="26"/>
                <w:szCs w:val="26"/>
                <w:lang w:eastAsia="en-US"/>
              </w:rPr>
            </w:pPr>
            <w:r w:rsidRPr="000075A5">
              <w:rPr>
                <w:rFonts w:eastAsia="Times New Roman" w:cs="Times New Roman"/>
                <w:sz w:val="26"/>
                <w:szCs w:val="26"/>
                <w:lang w:eastAsia="en-US"/>
              </w:rPr>
              <w:t>н</w:t>
            </w:r>
          </w:p>
        </w:tc>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434811" w14:textId="77777777" w:rsidR="006F48AE" w:rsidRPr="000075A5" w:rsidRDefault="006F48AE" w:rsidP="004825A7">
            <w:pPr>
              <w:rPr>
                <w:rFonts w:eastAsia="Times New Roman" w:cs="Times New Roman"/>
                <w:sz w:val="26"/>
                <w:szCs w:val="26"/>
                <w:lang w:eastAsia="en-US"/>
              </w:rPr>
            </w:pPr>
            <w:r w:rsidRPr="000075A5">
              <w:rPr>
                <w:rFonts w:eastAsia="Times New Roman" w:cs="Times New Roman"/>
                <w:sz w:val="26"/>
                <w:szCs w:val="26"/>
                <w:lang w:eastAsia="en-US"/>
              </w:rPr>
              <w:t>к</w:t>
            </w:r>
          </w:p>
        </w:tc>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3087B9" w14:textId="77777777" w:rsidR="006F48AE" w:rsidRPr="000075A5" w:rsidRDefault="006F48AE" w:rsidP="004825A7">
            <w:pPr>
              <w:rPr>
                <w:rFonts w:eastAsia="Times New Roman" w:cs="Times New Roman"/>
                <w:sz w:val="26"/>
                <w:szCs w:val="26"/>
                <w:lang w:eastAsia="en-US"/>
              </w:rPr>
            </w:pPr>
            <w:r w:rsidRPr="000075A5">
              <w:rPr>
                <w:rFonts w:eastAsia="Times New Roman" w:cs="Times New Roman"/>
                <w:sz w:val="26"/>
                <w:szCs w:val="26"/>
                <w:lang w:eastAsia="en-US"/>
              </w:rPr>
              <w:t>н</w:t>
            </w:r>
          </w:p>
        </w:tc>
        <w:tc>
          <w:tcPr>
            <w:tcW w:w="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D38BFC" w14:textId="77777777" w:rsidR="006F48AE" w:rsidRPr="000075A5" w:rsidRDefault="006F48AE" w:rsidP="004825A7">
            <w:pPr>
              <w:rPr>
                <w:rFonts w:eastAsia="Times New Roman" w:cs="Times New Roman"/>
                <w:sz w:val="26"/>
                <w:szCs w:val="26"/>
                <w:lang w:eastAsia="en-US"/>
              </w:rPr>
            </w:pPr>
            <w:r w:rsidRPr="000075A5">
              <w:rPr>
                <w:rFonts w:eastAsia="Times New Roman" w:cs="Times New Roman"/>
                <w:sz w:val="26"/>
                <w:szCs w:val="26"/>
                <w:lang w:eastAsia="en-US"/>
              </w:rPr>
              <w:t>к</w:t>
            </w:r>
          </w:p>
        </w:tc>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AE4332" w14:textId="77777777" w:rsidR="006F48AE" w:rsidRPr="000075A5" w:rsidRDefault="006F48AE" w:rsidP="004825A7">
            <w:pPr>
              <w:rPr>
                <w:rFonts w:eastAsia="Times New Roman" w:cs="Times New Roman"/>
                <w:sz w:val="26"/>
                <w:szCs w:val="26"/>
                <w:lang w:eastAsia="en-US"/>
              </w:rPr>
            </w:pPr>
            <w:r w:rsidRPr="000075A5">
              <w:rPr>
                <w:rFonts w:eastAsia="Times New Roman" w:cs="Times New Roman"/>
                <w:sz w:val="26"/>
                <w:szCs w:val="26"/>
                <w:lang w:eastAsia="en-US"/>
              </w:rPr>
              <w:t>н</w:t>
            </w:r>
          </w:p>
        </w:tc>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54D0A4" w14:textId="77777777" w:rsidR="006F48AE" w:rsidRPr="000075A5" w:rsidRDefault="006F48AE" w:rsidP="004825A7">
            <w:pPr>
              <w:rPr>
                <w:rFonts w:eastAsia="Times New Roman" w:cs="Times New Roman"/>
                <w:sz w:val="26"/>
                <w:szCs w:val="26"/>
                <w:lang w:eastAsia="en-US"/>
              </w:rPr>
            </w:pPr>
            <w:r w:rsidRPr="000075A5">
              <w:rPr>
                <w:rFonts w:eastAsia="Times New Roman" w:cs="Times New Roman"/>
                <w:sz w:val="26"/>
                <w:szCs w:val="26"/>
                <w:lang w:eastAsia="en-US"/>
              </w:rPr>
              <w:t>к</w:t>
            </w:r>
          </w:p>
        </w:tc>
        <w:tc>
          <w:tcPr>
            <w:tcW w:w="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D530F7" w14:textId="77777777" w:rsidR="006F48AE" w:rsidRPr="000075A5" w:rsidRDefault="006F48AE" w:rsidP="004825A7">
            <w:pPr>
              <w:rPr>
                <w:rFonts w:eastAsia="Times New Roman" w:cs="Times New Roman"/>
                <w:sz w:val="26"/>
                <w:szCs w:val="26"/>
                <w:lang w:eastAsia="en-US"/>
              </w:rPr>
            </w:pPr>
            <w:r w:rsidRPr="000075A5">
              <w:rPr>
                <w:rFonts w:eastAsia="Times New Roman" w:cs="Times New Roman"/>
                <w:sz w:val="26"/>
                <w:szCs w:val="26"/>
                <w:lang w:eastAsia="en-US"/>
              </w:rPr>
              <w:t>н</w:t>
            </w:r>
          </w:p>
        </w:tc>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C46AA4" w14:textId="77777777" w:rsidR="006F48AE" w:rsidRPr="000075A5" w:rsidRDefault="006F48AE" w:rsidP="004825A7">
            <w:pPr>
              <w:rPr>
                <w:rFonts w:eastAsia="Times New Roman" w:cs="Times New Roman"/>
                <w:sz w:val="26"/>
                <w:szCs w:val="26"/>
                <w:lang w:eastAsia="en-US"/>
              </w:rPr>
            </w:pPr>
            <w:r w:rsidRPr="000075A5">
              <w:rPr>
                <w:rFonts w:eastAsia="Times New Roman" w:cs="Times New Roman"/>
                <w:sz w:val="26"/>
                <w:szCs w:val="26"/>
                <w:lang w:eastAsia="en-US"/>
              </w:rPr>
              <w:t>к</w:t>
            </w:r>
          </w:p>
        </w:tc>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3BF99C" w14:textId="77777777" w:rsidR="006F48AE" w:rsidRPr="000075A5" w:rsidRDefault="006F48AE" w:rsidP="004825A7">
            <w:pPr>
              <w:rPr>
                <w:rFonts w:eastAsia="Times New Roman" w:cs="Times New Roman"/>
                <w:sz w:val="26"/>
                <w:szCs w:val="26"/>
                <w:lang w:eastAsia="en-US"/>
              </w:rPr>
            </w:pPr>
            <w:r w:rsidRPr="000075A5">
              <w:rPr>
                <w:rFonts w:eastAsia="Times New Roman" w:cs="Times New Roman"/>
                <w:sz w:val="26"/>
                <w:szCs w:val="26"/>
                <w:lang w:eastAsia="en-US"/>
              </w:rPr>
              <w:t>н</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E39BF5" w14:textId="77777777" w:rsidR="006F48AE" w:rsidRPr="000075A5" w:rsidRDefault="006F48AE" w:rsidP="004825A7">
            <w:pPr>
              <w:rPr>
                <w:rFonts w:eastAsia="Times New Roman" w:cs="Times New Roman"/>
                <w:sz w:val="26"/>
                <w:szCs w:val="26"/>
                <w:lang w:eastAsia="en-US"/>
              </w:rPr>
            </w:pPr>
            <w:r w:rsidRPr="000075A5">
              <w:rPr>
                <w:rFonts w:eastAsia="Times New Roman" w:cs="Times New Roman"/>
                <w:sz w:val="26"/>
                <w:szCs w:val="26"/>
                <w:lang w:eastAsia="en-US"/>
              </w:rPr>
              <w:t>к</w:t>
            </w:r>
          </w:p>
        </w:tc>
        <w:tc>
          <w:tcPr>
            <w:tcW w:w="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E2C805" w14:textId="77777777" w:rsidR="006F48AE" w:rsidRPr="000075A5" w:rsidRDefault="006F48AE" w:rsidP="004825A7">
            <w:pPr>
              <w:rPr>
                <w:rFonts w:eastAsia="Times New Roman" w:cs="Times New Roman"/>
                <w:sz w:val="26"/>
                <w:szCs w:val="26"/>
                <w:lang w:eastAsia="en-US"/>
              </w:rPr>
            </w:pPr>
            <w:r w:rsidRPr="000075A5">
              <w:rPr>
                <w:rFonts w:eastAsia="Times New Roman" w:cs="Times New Roman"/>
                <w:sz w:val="26"/>
                <w:szCs w:val="26"/>
                <w:lang w:eastAsia="en-US"/>
              </w:rPr>
              <w:t>н</w:t>
            </w:r>
          </w:p>
        </w:tc>
        <w:tc>
          <w:tcPr>
            <w:tcW w:w="9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201C45" w14:textId="77777777" w:rsidR="006F48AE" w:rsidRPr="000075A5" w:rsidRDefault="006F48AE" w:rsidP="004825A7">
            <w:pPr>
              <w:rPr>
                <w:rFonts w:eastAsia="Times New Roman" w:cs="Times New Roman"/>
                <w:sz w:val="26"/>
                <w:szCs w:val="26"/>
                <w:lang w:eastAsia="en-US"/>
              </w:rPr>
            </w:pPr>
            <w:r w:rsidRPr="000075A5">
              <w:rPr>
                <w:rFonts w:eastAsia="Times New Roman" w:cs="Times New Roman"/>
                <w:sz w:val="26"/>
                <w:szCs w:val="26"/>
                <w:lang w:eastAsia="en-US"/>
              </w:rPr>
              <w:t>к</w:t>
            </w:r>
          </w:p>
        </w:tc>
        <w:tc>
          <w:tcPr>
            <w:tcW w:w="2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E93C3D" w14:textId="77777777" w:rsidR="006F48AE" w:rsidRPr="000075A5" w:rsidRDefault="006F48AE" w:rsidP="004825A7">
            <w:pPr>
              <w:rPr>
                <w:rFonts w:eastAsia="Times New Roman" w:cs="Times New Roman"/>
                <w:sz w:val="26"/>
                <w:szCs w:val="26"/>
                <w:lang w:eastAsia="en-US"/>
              </w:rPr>
            </w:pPr>
            <w:r w:rsidRPr="000075A5">
              <w:rPr>
                <w:rFonts w:eastAsia="Times New Roman" w:cs="Times New Roman"/>
                <w:sz w:val="26"/>
                <w:szCs w:val="26"/>
                <w:lang w:eastAsia="en-US"/>
              </w:rPr>
              <w:t>н</w:t>
            </w:r>
          </w:p>
        </w:tc>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B8BA56" w14:textId="77777777" w:rsidR="006F48AE" w:rsidRPr="000075A5" w:rsidRDefault="006F48AE" w:rsidP="004825A7">
            <w:pPr>
              <w:rPr>
                <w:rFonts w:eastAsia="Times New Roman" w:cs="Times New Roman"/>
                <w:sz w:val="26"/>
                <w:szCs w:val="26"/>
                <w:lang w:eastAsia="en-US"/>
              </w:rPr>
            </w:pPr>
            <w:r w:rsidRPr="000075A5">
              <w:rPr>
                <w:rFonts w:eastAsia="Times New Roman" w:cs="Times New Roman"/>
                <w:sz w:val="26"/>
                <w:szCs w:val="26"/>
                <w:lang w:eastAsia="en-US"/>
              </w:rPr>
              <w:t>к</w:t>
            </w:r>
          </w:p>
        </w:tc>
        <w:tc>
          <w:tcPr>
            <w:tcW w:w="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D16EB3" w14:textId="77777777" w:rsidR="006F48AE" w:rsidRPr="000075A5" w:rsidRDefault="006F48AE" w:rsidP="004825A7">
            <w:pPr>
              <w:rPr>
                <w:rFonts w:eastAsia="Times New Roman" w:cs="Times New Roman"/>
                <w:sz w:val="26"/>
                <w:szCs w:val="26"/>
                <w:lang w:eastAsia="en-US"/>
              </w:rPr>
            </w:pPr>
            <w:r w:rsidRPr="000075A5">
              <w:rPr>
                <w:rFonts w:eastAsia="Times New Roman" w:cs="Times New Roman"/>
                <w:sz w:val="26"/>
                <w:szCs w:val="26"/>
                <w:lang w:eastAsia="en-US"/>
              </w:rPr>
              <w:t>н</w:t>
            </w:r>
          </w:p>
        </w:tc>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90B3BA" w14:textId="77777777" w:rsidR="006F48AE" w:rsidRPr="000075A5" w:rsidRDefault="006F48AE" w:rsidP="004825A7">
            <w:pPr>
              <w:rPr>
                <w:rFonts w:eastAsia="Times New Roman" w:cs="Times New Roman"/>
                <w:sz w:val="26"/>
                <w:szCs w:val="26"/>
                <w:lang w:eastAsia="en-US"/>
              </w:rPr>
            </w:pPr>
            <w:r w:rsidRPr="000075A5">
              <w:rPr>
                <w:rFonts w:eastAsia="Times New Roman" w:cs="Times New Roman"/>
                <w:sz w:val="26"/>
                <w:szCs w:val="26"/>
                <w:lang w:eastAsia="en-US"/>
              </w:rPr>
              <w:t>к</w:t>
            </w:r>
          </w:p>
        </w:tc>
      </w:tr>
      <w:tr w:rsidR="006F48AE" w:rsidRPr="000075A5" w14:paraId="7CBCA681" w14:textId="77777777" w:rsidTr="006F48AE">
        <w:tc>
          <w:tcPr>
            <w:tcW w:w="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276493" w14:textId="77777777" w:rsidR="006F48AE" w:rsidRPr="000075A5" w:rsidRDefault="006F48AE" w:rsidP="004825A7">
            <w:pPr>
              <w:rPr>
                <w:rFonts w:eastAsia="Times New Roman" w:cs="Times New Roman"/>
                <w:sz w:val="26"/>
                <w:szCs w:val="26"/>
                <w:lang w:eastAsia="en-US"/>
              </w:rPr>
            </w:pPr>
            <w:r w:rsidRPr="000075A5">
              <w:rPr>
                <w:rFonts w:eastAsia="Times New Roman" w:cs="Times New Roman"/>
                <w:sz w:val="26"/>
                <w:szCs w:val="26"/>
                <w:lang w:eastAsia="en-US"/>
              </w:rPr>
              <w:t>1</w:t>
            </w:r>
          </w:p>
        </w:tc>
        <w:tc>
          <w:tcPr>
            <w:tcW w:w="11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4A5790" w14:textId="77777777" w:rsidR="006F48AE" w:rsidRPr="000075A5" w:rsidRDefault="006F48AE" w:rsidP="004825A7">
            <w:pPr>
              <w:rPr>
                <w:rFonts w:eastAsia="Times New Roman" w:cs="Times New Roman"/>
                <w:sz w:val="26"/>
                <w:szCs w:val="26"/>
                <w:lang w:eastAsia="en-US"/>
              </w:rPr>
            </w:pPr>
          </w:p>
        </w:tc>
        <w:tc>
          <w:tcPr>
            <w:tcW w:w="11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DE20A" w14:textId="77777777" w:rsidR="006F48AE" w:rsidRPr="000075A5" w:rsidRDefault="006F48AE" w:rsidP="004825A7">
            <w:pPr>
              <w:rPr>
                <w:rFonts w:eastAsia="Times New Roman" w:cs="Times New Roman"/>
                <w:sz w:val="26"/>
                <w:szCs w:val="26"/>
                <w:lang w:eastAsia="en-US"/>
              </w:rPr>
            </w:pPr>
          </w:p>
        </w:tc>
        <w:tc>
          <w:tcPr>
            <w:tcW w:w="11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A57259" w14:textId="77777777" w:rsidR="006F48AE" w:rsidRPr="000075A5" w:rsidRDefault="006F48AE" w:rsidP="004825A7">
            <w:pPr>
              <w:rPr>
                <w:rFonts w:eastAsia="Times New Roman" w:cs="Times New Roman"/>
                <w:sz w:val="26"/>
                <w:szCs w:val="26"/>
                <w:lang w:eastAsia="en-US"/>
              </w:rPr>
            </w:pPr>
          </w:p>
        </w:tc>
        <w:tc>
          <w:tcPr>
            <w:tcW w:w="11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209C92" w14:textId="77777777" w:rsidR="006F48AE" w:rsidRPr="000075A5" w:rsidRDefault="006F48AE" w:rsidP="004825A7">
            <w:pPr>
              <w:rPr>
                <w:rFonts w:eastAsia="Times New Roman" w:cs="Times New Roman"/>
                <w:sz w:val="26"/>
                <w:szCs w:val="26"/>
                <w:lang w:eastAsia="en-US"/>
              </w:rPr>
            </w:pPr>
          </w:p>
        </w:tc>
        <w:tc>
          <w:tcPr>
            <w:tcW w:w="1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35784" w14:textId="77777777" w:rsidR="006F48AE" w:rsidRPr="000075A5" w:rsidRDefault="006F48AE" w:rsidP="004825A7">
            <w:pPr>
              <w:rPr>
                <w:rFonts w:eastAsia="Times New Roman" w:cs="Times New Roman"/>
                <w:sz w:val="26"/>
                <w:szCs w:val="26"/>
                <w:lang w:eastAsia="en-US"/>
              </w:rPr>
            </w:pP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E151EB" w14:textId="77777777" w:rsidR="006F48AE" w:rsidRPr="000075A5" w:rsidRDefault="006F48AE" w:rsidP="004825A7">
            <w:pPr>
              <w:rPr>
                <w:rFonts w:eastAsia="Times New Roman" w:cs="Times New Roman"/>
                <w:sz w:val="26"/>
                <w:szCs w:val="26"/>
                <w:lang w:eastAsia="en-US"/>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10A507" w14:textId="77777777" w:rsidR="006F48AE" w:rsidRPr="000075A5" w:rsidRDefault="006F48AE" w:rsidP="004825A7">
            <w:pPr>
              <w:rPr>
                <w:rFonts w:eastAsia="Times New Roman" w:cs="Times New Roman"/>
                <w:sz w:val="26"/>
                <w:szCs w:val="26"/>
                <w:lang w:eastAsia="en-US"/>
              </w:rPr>
            </w:pPr>
          </w:p>
        </w:tc>
        <w:tc>
          <w:tcPr>
            <w:tcW w:w="9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97AC5F" w14:textId="77777777" w:rsidR="006F48AE" w:rsidRPr="000075A5" w:rsidRDefault="006F48AE" w:rsidP="004825A7">
            <w:pPr>
              <w:rPr>
                <w:rFonts w:eastAsia="Times New Roman" w:cs="Times New Roman"/>
                <w:sz w:val="26"/>
                <w:szCs w:val="26"/>
                <w:lang w:eastAsia="en-US"/>
              </w:rPr>
            </w:pPr>
          </w:p>
        </w:tc>
      </w:tr>
      <w:tr w:rsidR="006F48AE" w:rsidRPr="000075A5" w14:paraId="6DB0B49D" w14:textId="77777777" w:rsidTr="006F48AE">
        <w:tc>
          <w:tcPr>
            <w:tcW w:w="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4CAC94" w14:textId="77777777" w:rsidR="006F48AE" w:rsidRPr="000075A5" w:rsidRDefault="006F48AE" w:rsidP="004825A7">
            <w:pPr>
              <w:rPr>
                <w:rFonts w:eastAsia="Times New Roman" w:cs="Times New Roman"/>
                <w:sz w:val="26"/>
                <w:szCs w:val="26"/>
                <w:lang w:eastAsia="en-US"/>
              </w:rPr>
            </w:pPr>
            <w:r w:rsidRPr="000075A5">
              <w:rPr>
                <w:rFonts w:eastAsia="Times New Roman" w:cs="Times New Roman"/>
                <w:sz w:val="26"/>
                <w:szCs w:val="26"/>
                <w:lang w:eastAsia="en-US"/>
              </w:rPr>
              <w:t>2</w:t>
            </w:r>
          </w:p>
        </w:tc>
        <w:tc>
          <w:tcPr>
            <w:tcW w:w="11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85A492" w14:textId="77777777" w:rsidR="006F48AE" w:rsidRPr="000075A5" w:rsidRDefault="006F48AE" w:rsidP="004825A7">
            <w:pPr>
              <w:rPr>
                <w:rFonts w:eastAsia="Times New Roman" w:cs="Times New Roman"/>
                <w:sz w:val="26"/>
                <w:szCs w:val="26"/>
                <w:lang w:eastAsia="en-US"/>
              </w:rPr>
            </w:pPr>
          </w:p>
        </w:tc>
        <w:tc>
          <w:tcPr>
            <w:tcW w:w="11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076A27" w14:textId="77777777" w:rsidR="006F48AE" w:rsidRPr="000075A5" w:rsidRDefault="006F48AE" w:rsidP="004825A7">
            <w:pPr>
              <w:rPr>
                <w:rFonts w:eastAsia="Times New Roman" w:cs="Times New Roman"/>
                <w:sz w:val="26"/>
                <w:szCs w:val="26"/>
                <w:lang w:eastAsia="en-US"/>
              </w:rPr>
            </w:pPr>
          </w:p>
        </w:tc>
        <w:tc>
          <w:tcPr>
            <w:tcW w:w="11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803057" w14:textId="77777777" w:rsidR="006F48AE" w:rsidRPr="000075A5" w:rsidRDefault="006F48AE" w:rsidP="004825A7">
            <w:pPr>
              <w:rPr>
                <w:rFonts w:eastAsia="Times New Roman" w:cs="Times New Roman"/>
                <w:sz w:val="26"/>
                <w:szCs w:val="26"/>
                <w:lang w:eastAsia="en-US"/>
              </w:rPr>
            </w:pPr>
          </w:p>
        </w:tc>
        <w:tc>
          <w:tcPr>
            <w:tcW w:w="11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CB28BD" w14:textId="77777777" w:rsidR="006F48AE" w:rsidRPr="000075A5" w:rsidRDefault="006F48AE" w:rsidP="004825A7">
            <w:pPr>
              <w:rPr>
                <w:rFonts w:eastAsia="Times New Roman" w:cs="Times New Roman"/>
                <w:sz w:val="26"/>
                <w:szCs w:val="26"/>
                <w:lang w:eastAsia="en-US"/>
              </w:rPr>
            </w:pPr>
          </w:p>
        </w:tc>
        <w:tc>
          <w:tcPr>
            <w:tcW w:w="1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E697CE" w14:textId="77777777" w:rsidR="006F48AE" w:rsidRPr="000075A5" w:rsidRDefault="006F48AE" w:rsidP="004825A7">
            <w:pPr>
              <w:rPr>
                <w:rFonts w:eastAsia="Times New Roman" w:cs="Times New Roman"/>
                <w:sz w:val="26"/>
                <w:szCs w:val="26"/>
                <w:lang w:eastAsia="en-US"/>
              </w:rPr>
            </w:pP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5A75B3" w14:textId="77777777" w:rsidR="006F48AE" w:rsidRPr="000075A5" w:rsidRDefault="006F48AE" w:rsidP="004825A7">
            <w:pPr>
              <w:rPr>
                <w:rFonts w:eastAsia="Times New Roman" w:cs="Times New Roman"/>
                <w:sz w:val="26"/>
                <w:szCs w:val="26"/>
                <w:lang w:eastAsia="en-US"/>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25941" w14:textId="77777777" w:rsidR="006F48AE" w:rsidRPr="000075A5" w:rsidRDefault="006F48AE" w:rsidP="004825A7">
            <w:pPr>
              <w:rPr>
                <w:rFonts w:eastAsia="Times New Roman" w:cs="Times New Roman"/>
                <w:sz w:val="26"/>
                <w:szCs w:val="26"/>
                <w:lang w:eastAsia="en-US"/>
              </w:rPr>
            </w:pPr>
          </w:p>
        </w:tc>
        <w:tc>
          <w:tcPr>
            <w:tcW w:w="9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06C498" w14:textId="77777777" w:rsidR="006F48AE" w:rsidRPr="000075A5" w:rsidRDefault="006F48AE" w:rsidP="004825A7">
            <w:pPr>
              <w:rPr>
                <w:rFonts w:eastAsia="Times New Roman" w:cs="Times New Roman"/>
                <w:sz w:val="26"/>
                <w:szCs w:val="26"/>
                <w:lang w:eastAsia="en-US"/>
              </w:rPr>
            </w:pPr>
          </w:p>
        </w:tc>
      </w:tr>
      <w:tr w:rsidR="006F48AE" w:rsidRPr="000075A5" w14:paraId="3C1F9555" w14:textId="77777777" w:rsidTr="006F48AE">
        <w:tc>
          <w:tcPr>
            <w:tcW w:w="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0DCA1F" w14:textId="77777777" w:rsidR="006F48AE" w:rsidRPr="000075A5" w:rsidRDefault="006F48AE" w:rsidP="004825A7">
            <w:pPr>
              <w:rPr>
                <w:rFonts w:eastAsia="Times New Roman" w:cs="Times New Roman"/>
                <w:sz w:val="26"/>
                <w:szCs w:val="26"/>
                <w:lang w:eastAsia="en-US"/>
              </w:rPr>
            </w:pPr>
            <w:r w:rsidRPr="000075A5">
              <w:rPr>
                <w:rFonts w:eastAsia="Times New Roman" w:cs="Times New Roman"/>
                <w:sz w:val="26"/>
                <w:szCs w:val="26"/>
                <w:lang w:eastAsia="en-US"/>
              </w:rPr>
              <w:t>3</w:t>
            </w:r>
          </w:p>
        </w:tc>
        <w:tc>
          <w:tcPr>
            <w:tcW w:w="11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0FCE12" w14:textId="77777777" w:rsidR="006F48AE" w:rsidRPr="000075A5" w:rsidRDefault="006F48AE" w:rsidP="004825A7">
            <w:pPr>
              <w:rPr>
                <w:rFonts w:eastAsia="Times New Roman" w:cs="Times New Roman"/>
                <w:sz w:val="26"/>
                <w:szCs w:val="26"/>
                <w:lang w:eastAsia="en-US"/>
              </w:rPr>
            </w:pPr>
          </w:p>
        </w:tc>
        <w:tc>
          <w:tcPr>
            <w:tcW w:w="11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6154F7" w14:textId="77777777" w:rsidR="006F48AE" w:rsidRPr="000075A5" w:rsidRDefault="006F48AE" w:rsidP="004825A7">
            <w:pPr>
              <w:rPr>
                <w:rFonts w:eastAsia="Times New Roman" w:cs="Times New Roman"/>
                <w:sz w:val="26"/>
                <w:szCs w:val="26"/>
                <w:lang w:eastAsia="en-US"/>
              </w:rPr>
            </w:pPr>
          </w:p>
        </w:tc>
        <w:tc>
          <w:tcPr>
            <w:tcW w:w="11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056C10" w14:textId="77777777" w:rsidR="006F48AE" w:rsidRPr="000075A5" w:rsidRDefault="006F48AE" w:rsidP="004825A7">
            <w:pPr>
              <w:rPr>
                <w:rFonts w:eastAsia="Times New Roman" w:cs="Times New Roman"/>
                <w:sz w:val="26"/>
                <w:szCs w:val="26"/>
                <w:lang w:eastAsia="en-US"/>
              </w:rPr>
            </w:pPr>
          </w:p>
        </w:tc>
        <w:tc>
          <w:tcPr>
            <w:tcW w:w="11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0F5D9A" w14:textId="77777777" w:rsidR="006F48AE" w:rsidRPr="000075A5" w:rsidRDefault="006F48AE" w:rsidP="004825A7">
            <w:pPr>
              <w:rPr>
                <w:rFonts w:eastAsia="Times New Roman" w:cs="Times New Roman"/>
                <w:sz w:val="26"/>
                <w:szCs w:val="26"/>
                <w:lang w:eastAsia="en-US"/>
              </w:rPr>
            </w:pPr>
          </w:p>
        </w:tc>
        <w:tc>
          <w:tcPr>
            <w:tcW w:w="1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86DB34" w14:textId="77777777" w:rsidR="006F48AE" w:rsidRPr="000075A5" w:rsidRDefault="006F48AE" w:rsidP="004825A7">
            <w:pPr>
              <w:rPr>
                <w:rFonts w:eastAsia="Times New Roman" w:cs="Times New Roman"/>
                <w:sz w:val="26"/>
                <w:szCs w:val="26"/>
                <w:lang w:eastAsia="en-US"/>
              </w:rPr>
            </w:pP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940FEA" w14:textId="77777777" w:rsidR="006F48AE" w:rsidRPr="000075A5" w:rsidRDefault="006F48AE" w:rsidP="004825A7">
            <w:pPr>
              <w:rPr>
                <w:rFonts w:eastAsia="Times New Roman" w:cs="Times New Roman"/>
                <w:sz w:val="26"/>
                <w:szCs w:val="26"/>
                <w:lang w:eastAsia="en-US"/>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335C6C" w14:textId="77777777" w:rsidR="006F48AE" w:rsidRPr="000075A5" w:rsidRDefault="006F48AE" w:rsidP="004825A7">
            <w:pPr>
              <w:rPr>
                <w:rFonts w:eastAsia="Times New Roman" w:cs="Times New Roman"/>
                <w:sz w:val="26"/>
                <w:szCs w:val="26"/>
                <w:lang w:eastAsia="en-US"/>
              </w:rPr>
            </w:pPr>
          </w:p>
        </w:tc>
        <w:tc>
          <w:tcPr>
            <w:tcW w:w="9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6D81F7" w14:textId="77777777" w:rsidR="006F48AE" w:rsidRPr="000075A5" w:rsidRDefault="006F48AE" w:rsidP="004825A7">
            <w:pPr>
              <w:rPr>
                <w:rFonts w:eastAsia="Times New Roman" w:cs="Times New Roman"/>
                <w:sz w:val="26"/>
                <w:szCs w:val="26"/>
                <w:lang w:eastAsia="en-US"/>
              </w:rPr>
            </w:pPr>
          </w:p>
        </w:tc>
      </w:tr>
      <w:tr w:rsidR="006F48AE" w:rsidRPr="000075A5" w14:paraId="28D45AD3" w14:textId="77777777" w:rsidTr="006F48AE">
        <w:tc>
          <w:tcPr>
            <w:tcW w:w="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B0A4FD" w14:textId="77777777" w:rsidR="006F48AE" w:rsidRPr="000075A5" w:rsidRDefault="006F48AE" w:rsidP="004825A7">
            <w:pPr>
              <w:rPr>
                <w:rFonts w:eastAsia="Times New Roman" w:cs="Times New Roman"/>
                <w:sz w:val="26"/>
                <w:szCs w:val="26"/>
                <w:lang w:eastAsia="en-US"/>
              </w:rPr>
            </w:pPr>
          </w:p>
        </w:tc>
        <w:tc>
          <w:tcPr>
            <w:tcW w:w="11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B63FD8" w14:textId="77777777" w:rsidR="006F48AE" w:rsidRPr="000075A5" w:rsidRDefault="006F48AE" w:rsidP="004825A7">
            <w:pPr>
              <w:rPr>
                <w:rFonts w:eastAsia="Times New Roman" w:cs="Times New Roman"/>
                <w:sz w:val="26"/>
                <w:szCs w:val="26"/>
                <w:lang w:eastAsia="en-US"/>
              </w:rPr>
            </w:pPr>
            <w:r w:rsidRPr="000075A5">
              <w:rPr>
                <w:sz w:val="26"/>
                <w:szCs w:val="26"/>
                <w:lang w:eastAsia="en-US"/>
              </w:rPr>
              <w:t xml:space="preserve">высокий </w:t>
            </w:r>
          </w:p>
        </w:tc>
        <w:tc>
          <w:tcPr>
            <w:tcW w:w="11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BC3BAE" w14:textId="77777777" w:rsidR="006F48AE" w:rsidRPr="000075A5" w:rsidRDefault="006F48AE" w:rsidP="004825A7">
            <w:pPr>
              <w:rPr>
                <w:rFonts w:eastAsia="Times New Roman" w:cs="Times New Roman"/>
                <w:sz w:val="26"/>
                <w:szCs w:val="26"/>
                <w:lang w:eastAsia="en-US"/>
              </w:rPr>
            </w:pPr>
          </w:p>
        </w:tc>
        <w:tc>
          <w:tcPr>
            <w:tcW w:w="11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4A3F93" w14:textId="77777777" w:rsidR="006F48AE" w:rsidRPr="000075A5" w:rsidRDefault="006F48AE" w:rsidP="004825A7">
            <w:pPr>
              <w:rPr>
                <w:rFonts w:eastAsia="Times New Roman" w:cs="Times New Roman"/>
                <w:sz w:val="26"/>
                <w:szCs w:val="26"/>
                <w:lang w:eastAsia="en-US"/>
              </w:rPr>
            </w:pPr>
          </w:p>
        </w:tc>
        <w:tc>
          <w:tcPr>
            <w:tcW w:w="11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5E18A" w14:textId="77777777" w:rsidR="006F48AE" w:rsidRPr="000075A5" w:rsidRDefault="006F48AE" w:rsidP="004825A7">
            <w:pPr>
              <w:rPr>
                <w:rFonts w:eastAsia="Times New Roman" w:cs="Times New Roman"/>
                <w:sz w:val="26"/>
                <w:szCs w:val="26"/>
                <w:lang w:eastAsia="en-US"/>
              </w:rPr>
            </w:pPr>
          </w:p>
        </w:tc>
        <w:tc>
          <w:tcPr>
            <w:tcW w:w="1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5A3DA2" w14:textId="77777777" w:rsidR="006F48AE" w:rsidRPr="000075A5" w:rsidRDefault="006F48AE" w:rsidP="004825A7">
            <w:pPr>
              <w:rPr>
                <w:rFonts w:eastAsia="Times New Roman" w:cs="Times New Roman"/>
                <w:sz w:val="26"/>
                <w:szCs w:val="26"/>
                <w:lang w:eastAsia="en-US"/>
              </w:rPr>
            </w:pP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FB22CE" w14:textId="77777777" w:rsidR="006F48AE" w:rsidRPr="000075A5" w:rsidRDefault="006F48AE" w:rsidP="004825A7">
            <w:pPr>
              <w:rPr>
                <w:rFonts w:eastAsia="Times New Roman" w:cs="Times New Roman"/>
                <w:sz w:val="26"/>
                <w:szCs w:val="26"/>
                <w:lang w:eastAsia="en-US"/>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730018" w14:textId="77777777" w:rsidR="006F48AE" w:rsidRPr="000075A5" w:rsidRDefault="006F48AE" w:rsidP="004825A7">
            <w:pPr>
              <w:rPr>
                <w:rFonts w:eastAsia="Times New Roman" w:cs="Times New Roman"/>
                <w:sz w:val="26"/>
                <w:szCs w:val="26"/>
                <w:lang w:eastAsia="en-US"/>
              </w:rPr>
            </w:pPr>
          </w:p>
        </w:tc>
        <w:tc>
          <w:tcPr>
            <w:tcW w:w="9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D76897" w14:textId="77777777" w:rsidR="006F48AE" w:rsidRPr="000075A5" w:rsidRDefault="006F48AE" w:rsidP="004825A7">
            <w:pPr>
              <w:rPr>
                <w:rFonts w:eastAsia="Times New Roman" w:cs="Times New Roman"/>
                <w:sz w:val="26"/>
                <w:szCs w:val="26"/>
                <w:lang w:eastAsia="en-US"/>
              </w:rPr>
            </w:pPr>
          </w:p>
        </w:tc>
      </w:tr>
      <w:tr w:rsidR="006F48AE" w:rsidRPr="000075A5" w14:paraId="61291C09" w14:textId="77777777" w:rsidTr="006F48AE">
        <w:tc>
          <w:tcPr>
            <w:tcW w:w="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AD0EC4" w14:textId="77777777" w:rsidR="006F48AE" w:rsidRPr="000075A5" w:rsidRDefault="006F48AE" w:rsidP="004825A7">
            <w:pPr>
              <w:rPr>
                <w:rFonts w:eastAsia="Times New Roman" w:cs="Times New Roman"/>
                <w:sz w:val="26"/>
                <w:szCs w:val="26"/>
                <w:lang w:eastAsia="en-US"/>
              </w:rPr>
            </w:pPr>
          </w:p>
        </w:tc>
        <w:tc>
          <w:tcPr>
            <w:tcW w:w="11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1C654D" w14:textId="77777777" w:rsidR="006F48AE" w:rsidRPr="000075A5" w:rsidRDefault="006F48AE" w:rsidP="004825A7">
            <w:pPr>
              <w:rPr>
                <w:rFonts w:eastAsia="Times New Roman" w:cs="Times New Roman"/>
                <w:sz w:val="26"/>
                <w:szCs w:val="26"/>
                <w:lang w:eastAsia="en-US"/>
              </w:rPr>
            </w:pPr>
            <w:r w:rsidRPr="000075A5">
              <w:rPr>
                <w:sz w:val="26"/>
                <w:szCs w:val="26"/>
                <w:lang w:eastAsia="en-US"/>
              </w:rPr>
              <w:t xml:space="preserve">средний </w:t>
            </w:r>
          </w:p>
        </w:tc>
        <w:tc>
          <w:tcPr>
            <w:tcW w:w="11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6E442" w14:textId="77777777" w:rsidR="006F48AE" w:rsidRPr="000075A5" w:rsidRDefault="006F48AE" w:rsidP="004825A7">
            <w:pPr>
              <w:rPr>
                <w:rFonts w:eastAsia="Times New Roman" w:cs="Times New Roman"/>
                <w:sz w:val="26"/>
                <w:szCs w:val="26"/>
                <w:lang w:eastAsia="en-US"/>
              </w:rPr>
            </w:pPr>
          </w:p>
        </w:tc>
        <w:tc>
          <w:tcPr>
            <w:tcW w:w="11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4F950A" w14:textId="77777777" w:rsidR="006F48AE" w:rsidRPr="000075A5" w:rsidRDefault="006F48AE" w:rsidP="004825A7">
            <w:pPr>
              <w:rPr>
                <w:rFonts w:eastAsia="Times New Roman" w:cs="Times New Roman"/>
                <w:sz w:val="26"/>
                <w:szCs w:val="26"/>
                <w:lang w:eastAsia="en-US"/>
              </w:rPr>
            </w:pPr>
          </w:p>
        </w:tc>
        <w:tc>
          <w:tcPr>
            <w:tcW w:w="11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156B0A" w14:textId="77777777" w:rsidR="006F48AE" w:rsidRPr="000075A5" w:rsidRDefault="006F48AE" w:rsidP="004825A7">
            <w:pPr>
              <w:rPr>
                <w:rFonts w:eastAsia="Times New Roman" w:cs="Times New Roman"/>
                <w:sz w:val="26"/>
                <w:szCs w:val="26"/>
                <w:lang w:eastAsia="en-US"/>
              </w:rPr>
            </w:pPr>
          </w:p>
        </w:tc>
        <w:tc>
          <w:tcPr>
            <w:tcW w:w="1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B82045" w14:textId="77777777" w:rsidR="006F48AE" w:rsidRPr="000075A5" w:rsidRDefault="006F48AE" w:rsidP="004825A7">
            <w:pPr>
              <w:rPr>
                <w:rFonts w:eastAsia="Times New Roman" w:cs="Times New Roman"/>
                <w:sz w:val="26"/>
                <w:szCs w:val="26"/>
                <w:lang w:eastAsia="en-US"/>
              </w:rPr>
            </w:pP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AD566" w14:textId="77777777" w:rsidR="006F48AE" w:rsidRPr="000075A5" w:rsidRDefault="006F48AE" w:rsidP="004825A7">
            <w:pPr>
              <w:rPr>
                <w:rFonts w:eastAsia="Times New Roman" w:cs="Times New Roman"/>
                <w:sz w:val="26"/>
                <w:szCs w:val="26"/>
                <w:lang w:eastAsia="en-US"/>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999E31" w14:textId="77777777" w:rsidR="006F48AE" w:rsidRPr="000075A5" w:rsidRDefault="006F48AE" w:rsidP="004825A7">
            <w:pPr>
              <w:rPr>
                <w:rFonts w:eastAsia="Times New Roman" w:cs="Times New Roman"/>
                <w:sz w:val="26"/>
                <w:szCs w:val="26"/>
                <w:lang w:eastAsia="en-US"/>
              </w:rPr>
            </w:pPr>
          </w:p>
        </w:tc>
        <w:tc>
          <w:tcPr>
            <w:tcW w:w="9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56AC9E" w14:textId="77777777" w:rsidR="006F48AE" w:rsidRPr="000075A5" w:rsidRDefault="006F48AE" w:rsidP="004825A7">
            <w:pPr>
              <w:rPr>
                <w:rFonts w:eastAsia="Times New Roman" w:cs="Times New Roman"/>
                <w:sz w:val="26"/>
                <w:szCs w:val="26"/>
                <w:lang w:eastAsia="en-US"/>
              </w:rPr>
            </w:pPr>
          </w:p>
        </w:tc>
      </w:tr>
      <w:tr w:rsidR="006F48AE" w:rsidRPr="000075A5" w14:paraId="2B663E49" w14:textId="77777777" w:rsidTr="006F48AE">
        <w:tc>
          <w:tcPr>
            <w:tcW w:w="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258207" w14:textId="77777777" w:rsidR="006F48AE" w:rsidRPr="000075A5" w:rsidRDefault="006F48AE" w:rsidP="004825A7">
            <w:pPr>
              <w:rPr>
                <w:rFonts w:eastAsia="Times New Roman" w:cs="Times New Roman"/>
                <w:sz w:val="26"/>
                <w:szCs w:val="26"/>
                <w:lang w:eastAsia="en-US"/>
              </w:rPr>
            </w:pPr>
          </w:p>
        </w:tc>
        <w:tc>
          <w:tcPr>
            <w:tcW w:w="11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FA0A95" w14:textId="77777777" w:rsidR="006F48AE" w:rsidRPr="000075A5" w:rsidRDefault="006F48AE" w:rsidP="004825A7">
            <w:pPr>
              <w:rPr>
                <w:rFonts w:eastAsia="Times New Roman" w:cs="Times New Roman"/>
                <w:sz w:val="26"/>
                <w:szCs w:val="26"/>
                <w:lang w:eastAsia="en-US"/>
              </w:rPr>
            </w:pPr>
            <w:r w:rsidRPr="000075A5">
              <w:rPr>
                <w:sz w:val="26"/>
                <w:szCs w:val="26"/>
                <w:lang w:eastAsia="en-US"/>
              </w:rPr>
              <w:t>низкий</w:t>
            </w:r>
          </w:p>
        </w:tc>
        <w:tc>
          <w:tcPr>
            <w:tcW w:w="11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74A6E9" w14:textId="77777777" w:rsidR="006F48AE" w:rsidRPr="000075A5" w:rsidRDefault="006F48AE" w:rsidP="004825A7">
            <w:pPr>
              <w:rPr>
                <w:rFonts w:eastAsia="Times New Roman" w:cs="Times New Roman"/>
                <w:sz w:val="26"/>
                <w:szCs w:val="26"/>
                <w:lang w:eastAsia="en-US"/>
              </w:rPr>
            </w:pPr>
          </w:p>
        </w:tc>
        <w:tc>
          <w:tcPr>
            <w:tcW w:w="11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340123" w14:textId="77777777" w:rsidR="006F48AE" w:rsidRPr="000075A5" w:rsidRDefault="006F48AE" w:rsidP="004825A7">
            <w:pPr>
              <w:rPr>
                <w:rFonts w:eastAsia="Times New Roman" w:cs="Times New Roman"/>
                <w:sz w:val="26"/>
                <w:szCs w:val="26"/>
                <w:lang w:eastAsia="en-US"/>
              </w:rPr>
            </w:pPr>
          </w:p>
        </w:tc>
        <w:tc>
          <w:tcPr>
            <w:tcW w:w="11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1C7EA8" w14:textId="77777777" w:rsidR="006F48AE" w:rsidRPr="000075A5" w:rsidRDefault="006F48AE" w:rsidP="004825A7">
            <w:pPr>
              <w:rPr>
                <w:rFonts w:eastAsia="Times New Roman" w:cs="Times New Roman"/>
                <w:sz w:val="26"/>
                <w:szCs w:val="26"/>
                <w:lang w:eastAsia="en-US"/>
              </w:rPr>
            </w:pPr>
          </w:p>
        </w:tc>
        <w:tc>
          <w:tcPr>
            <w:tcW w:w="1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33DA96" w14:textId="77777777" w:rsidR="006F48AE" w:rsidRPr="000075A5" w:rsidRDefault="006F48AE" w:rsidP="004825A7">
            <w:pPr>
              <w:rPr>
                <w:rFonts w:eastAsia="Times New Roman" w:cs="Times New Roman"/>
                <w:sz w:val="26"/>
                <w:szCs w:val="26"/>
                <w:lang w:eastAsia="en-US"/>
              </w:rPr>
            </w:pP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556105" w14:textId="77777777" w:rsidR="006F48AE" w:rsidRPr="000075A5" w:rsidRDefault="006F48AE" w:rsidP="004825A7">
            <w:pPr>
              <w:rPr>
                <w:rFonts w:eastAsia="Times New Roman" w:cs="Times New Roman"/>
                <w:sz w:val="26"/>
                <w:szCs w:val="26"/>
                <w:lang w:eastAsia="en-US"/>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77BCF4" w14:textId="77777777" w:rsidR="006F48AE" w:rsidRPr="000075A5" w:rsidRDefault="006F48AE" w:rsidP="004825A7">
            <w:pPr>
              <w:rPr>
                <w:rFonts w:eastAsia="Times New Roman" w:cs="Times New Roman"/>
                <w:sz w:val="26"/>
                <w:szCs w:val="26"/>
                <w:lang w:eastAsia="en-US"/>
              </w:rPr>
            </w:pPr>
          </w:p>
        </w:tc>
        <w:tc>
          <w:tcPr>
            <w:tcW w:w="9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98C910" w14:textId="77777777" w:rsidR="006F48AE" w:rsidRPr="000075A5" w:rsidRDefault="006F48AE" w:rsidP="004825A7">
            <w:pPr>
              <w:rPr>
                <w:rFonts w:eastAsia="Times New Roman" w:cs="Times New Roman"/>
                <w:sz w:val="26"/>
                <w:szCs w:val="26"/>
                <w:lang w:eastAsia="en-US"/>
              </w:rPr>
            </w:pPr>
          </w:p>
        </w:tc>
      </w:tr>
    </w:tbl>
    <w:p w14:paraId="0C703756" w14:textId="77777777" w:rsidR="006F48AE" w:rsidRPr="000075A5" w:rsidRDefault="006F48AE" w:rsidP="00381948">
      <w:pPr>
        <w:shd w:val="clear" w:color="auto" w:fill="FFFFFF"/>
        <w:ind w:left="-426" w:firstLine="709"/>
        <w:jc w:val="both"/>
        <w:rPr>
          <w:rFonts w:eastAsia="Times New Roman" w:cs="Times New Roman"/>
          <w:sz w:val="26"/>
          <w:szCs w:val="26"/>
        </w:rPr>
      </w:pPr>
    </w:p>
    <w:p w14:paraId="4807964A" w14:textId="77777777" w:rsidR="006F48AE" w:rsidRPr="000075A5" w:rsidRDefault="006F48AE" w:rsidP="004825A7">
      <w:pPr>
        <w:shd w:val="clear" w:color="auto" w:fill="FFFFFF"/>
        <w:ind w:firstLine="709"/>
        <w:jc w:val="both"/>
        <w:rPr>
          <w:sz w:val="26"/>
          <w:szCs w:val="26"/>
        </w:rPr>
      </w:pPr>
      <w:r w:rsidRPr="000075A5">
        <w:rPr>
          <w:sz w:val="26"/>
          <w:szCs w:val="26"/>
        </w:rPr>
        <w:t xml:space="preserve">Высокий уровень: от 15 до 18 баллов </w:t>
      </w:r>
    </w:p>
    <w:p w14:paraId="661D69A0" w14:textId="77777777" w:rsidR="006F48AE" w:rsidRPr="000075A5" w:rsidRDefault="006F48AE" w:rsidP="004825A7">
      <w:pPr>
        <w:shd w:val="clear" w:color="auto" w:fill="FFFFFF"/>
        <w:ind w:firstLine="709"/>
        <w:jc w:val="both"/>
        <w:rPr>
          <w:sz w:val="26"/>
          <w:szCs w:val="26"/>
        </w:rPr>
      </w:pPr>
      <w:r w:rsidRPr="000075A5">
        <w:rPr>
          <w:sz w:val="26"/>
          <w:szCs w:val="26"/>
        </w:rPr>
        <w:t xml:space="preserve">Средний уровень: от 9 до 14 баллов </w:t>
      </w:r>
    </w:p>
    <w:p w14:paraId="116A09AD" w14:textId="77777777" w:rsidR="006F48AE" w:rsidRPr="000075A5" w:rsidRDefault="006F48AE" w:rsidP="004825A7">
      <w:pPr>
        <w:shd w:val="clear" w:color="auto" w:fill="FFFFFF"/>
        <w:ind w:firstLine="709"/>
        <w:jc w:val="both"/>
        <w:rPr>
          <w:rFonts w:eastAsia="Times New Roman" w:cs="Times New Roman"/>
          <w:sz w:val="26"/>
          <w:szCs w:val="26"/>
        </w:rPr>
      </w:pPr>
      <w:r w:rsidRPr="000075A5">
        <w:rPr>
          <w:sz w:val="26"/>
          <w:szCs w:val="26"/>
        </w:rPr>
        <w:t>Низкий уровень: ниже 8 баллов</w:t>
      </w:r>
    </w:p>
    <w:p w14:paraId="3D24036E" w14:textId="77777777" w:rsidR="004825A7" w:rsidRPr="000075A5" w:rsidRDefault="004825A7" w:rsidP="00381948">
      <w:pPr>
        <w:shd w:val="clear" w:color="auto" w:fill="FFFFFF"/>
        <w:ind w:left="-426" w:firstLine="709"/>
        <w:jc w:val="both"/>
        <w:rPr>
          <w:b/>
          <w:sz w:val="26"/>
          <w:szCs w:val="26"/>
        </w:rPr>
      </w:pPr>
    </w:p>
    <w:p w14:paraId="5E66CF13" w14:textId="2922FCBF" w:rsidR="004825A7" w:rsidRPr="000075A5" w:rsidRDefault="006F48AE" w:rsidP="004825A7">
      <w:pPr>
        <w:shd w:val="clear" w:color="auto" w:fill="FFFFFF"/>
        <w:ind w:firstLine="709"/>
        <w:jc w:val="both"/>
        <w:rPr>
          <w:b/>
          <w:sz w:val="26"/>
          <w:szCs w:val="26"/>
        </w:rPr>
      </w:pPr>
      <w:r w:rsidRPr="000075A5">
        <w:rPr>
          <w:b/>
          <w:sz w:val="26"/>
          <w:szCs w:val="26"/>
        </w:rPr>
        <w:t>Качественная характеристика уровней овладения детьми старшего дошкольного возраста элементами настольного тенниса</w:t>
      </w:r>
      <w:r w:rsidR="004825A7" w:rsidRPr="000075A5">
        <w:rPr>
          <w:b/>
          <w:sz w:val="26"/>
          <w:szCs w:val="26"/>
        </w:rPr>
        <w:t>.</w:t>
      </w:r>
    </w:p>
    <w:p w14:paraId="4B286A2E" w14:textId="77777777" w:rsidR="004825A7" w:rsidRPr="000075A5" w:rsidRDefault="006F48AE" w:rsidP="004825A7">
      <w:pPr>
        <w:shd w:val="clear" w:color="auto" w:fill="FFFFFF"/>
        <w:ind w:firstLine="709"/>
        <w:jc w:val="both"/>
        <w:rPr>
          <w:b/>
          <w:sz w:val="26"/>
          <w:szCs w:val="26"/>
        </w:rPr>
      </w:pPr>
      <w:r w:rsidRPr="000075A5">
        <w:rPr>
          <w:sz w:val="26"/>
          <w:szCs w:val="26"/>
        </w:rPr>
        <w:t>3 балла – ребенок свободно прокатывает мяч с различных расстояний по очереди правой и левой рукой, под дугой, под стулом, между двумя предметами. Умеет подбрасывать мяч и ловить его обеими руками, одной рукой. Осторожно ударяет мячом об пол, ловит его двумя руками без помощи взрослого. Умеет самостоятельно ударять теннисный мяч об стенку, ловить его двумя руками, ударять мячом об стенку и после отскакивания его от пола ловить его обеими руками одной рукой. Знает и называет инвентарь (теннисный мячик, теннисная ракетка, теннисный стол). Владеет способом удержания теннисной ракетки хватом.</w:t>
      </w:r>
      <w:r w:rsidR="004825A7" w:rsidRPr="000075A5">
        <w:rPr>
          <w:b/>
          <w:sz w:val="26"/>
          <w:szCs w:val="26"/>
        </w:rPr>
        <w:t xml:space="preserve"> </w:t>
      </w:r>
    </w:p>
    <w:p w14:paraId="60AF0837" w14:textId="77777777" w:rsidR="004825A7" w:rsidRPr="000075A5" w:rsidRDefault="006F48AE" w:rsidP="004825A7">
      <w:pPr>
        <w:shd w:val="clear" w:color="auto" w:fill="FFFFFF"/>
        <w:ind w:firstLine="709"/>
        <w:jc w:val="both"/>
        <w:rPr>
          <w:b/>
          <w:sz w:val="26"/>
          <w:szCs w:val="26"/>
        </w:rPr>
      </w:pPr>
      <w:r w:rsidRPr="000075A5">
        <w:rPr>
          <w:sz w:val="26"/>
          <w:szCs w:val="26"/>
        </w:rPr>
        <w:t xml:space="preserve">2 балла – ребенок правильно выполняет задание с небольшой помощью взрослого или при повторном его предъявлении. </w:t>
      </w:r>
    </w:p>
    <w:p w14:paraId="165B7C02" w14:textId="77777777" w:rsidR="004825A7" w:rsidRPr="000075A5" w:rsidRDefault="006F48AE" w:rsidP="004825A7">
      <w:pPr>
        <w:shd w:val="clear" w:color="auto" w:fill="FFFFFF"/>
        <w:ind w:firstLine="709"/>
        <w:jc w:val="both"/>
        <w:rPr>
          <w:sz w:val="26"/>
          <w:szCs w:val="26"/>
        </w:rPr>
      </w:pPr>
      <w:r w:rsidRPr="000075A5">
        <w:rPr>
          <w:sz w:val="26"/>
          <w:szCs w:val="26"/>
        </w:rPr>
        <w:t>1 балл – ребенок не умеет выполнять упражнения с мячом, не владеет техникой ловли и бросания мяча, удержания ракетки. Не знает названия спортивного оборудования. Отказывается от выполнения задания</w:t>
      </w:r>
      <w:r w:rsidR="004825A7" w:rsidRPr="000075A5">
        <w:rPr>
          <w:sz w:val="26"/>
          <w:szCs w:val="26"/>
        </w:rPr>
        <w:t>.</w:t>
      </w:r>
    </w:p>
    <w:p w14:paraId="4F431DCF" w14:textId="4E0AFB67" w:rsidR="006F48AE" w:rsidRPr="000075A5" w:rsidRDefault="006F48AE" w:rsidP="004825A7">
      <w:pPr>
        <w:shd w:val="clear" w:color="auto" w:fill="FFFFFF"/>
        <w:ind w:firstLine="709"/>
        <w:jc w:val="both"/>
        <w:rPr>
          <w:b/>
          <w:sz w:val="26"/>
          <w:szCs w:val="26"/>
        </w:rPr>
      </w:pPr>
      <w:r w:rsidRPr="000075A5">
        <w:rPr>
          <w:sz w:val="26"/>
          <w:szCs w:val="26"/>
        </w:rPr>
        <w:t>Мониторинг освоения детьми программного материала помогает педагогу определить уровень детской умелости, подсказывает, на что следует обратить особое внимание в работе с детьми</w:t>
      </w:r>
    </w:p>
    <w:p w14:paraId="50AC6DC6" w14:textId="6C16809A" w:rsidR="00475672" w:rsidRPr="00475672" w:rsidRDefault="006F48AE" w:rsidP="00475672">
      <w:pPr>
        <w:shd w:val="clear" w:color="auto" w:fill="FFFFFF"/>
        <w:ind w:left="-284" w:firstLine="709"/>
        <w:jc w:val="both"/>
        <w:rPr>
          <w:rFonts w:eastAsia="Times New Roman" w:cs="Times New Roman"/>
          <w:sz w:val="26"/>
          <w:szCs w:val="26"/>
        </w:rPr>
      </w:pPr>
      <w:r w:rsidRPr="000075A5">
        <w:rPr>
          <w:rFonts w:eastAsia="Times New Roman" w:cs="Times New Roman"/>
          <w:sz w:val="26"/>
          <w:szCs w:val="26"/>
        </w:rPr>
        <w:t> </w:t>
      </w:r>
    </w:p>
    <w:sectPr w:rsidR="00475672" w:rsidRPr="00475672" w:rsidSect="00A73FA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8CAAEE" w14:textId="77777777" w:rsidR="00B73161" w:rsidRDefault="00B73161" w:rsidP="00381948">
      <w:r>
        <w:separator/>
      </w:r>
    </w:p>
  </w:endnote>
  <w:endnote w:type="continuationSeparator" w:id="0">
    <w:p w14:paraId="5576D947" w14:textId="77777777" w:rsidR="00B73161" w:rsidRDefault="00B73161" w:rsidP="00381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T Sans Caption">
    <w:charset w:val="CC"/>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9295923"/>
      <w:docPartObj>
        <w:docPartGallery w:val="Page Numbers (Bottom of Page)"/>
        <w:docPartUnique/>
      </w:docPartObj>
    </w:sdtPr>
    <w:sdtEndPr/>
    <w:sdtContent>
      <w:p w14:paraId="0D2632B7" w14:textId="4240226D" w:rsidR="00B90BAB" w:rsidRDefault="00B90BAB">
        <w:pPr>
          <w:pStyle w:val="ae"/>
          <w:jc w:val="right"/>
        </w:pPr>
        <w:r>
          <w:fldChar w:fldCharType="begin"/>
        </w:r>
        <w:r>
          <w:instrText>PAGE   \* MERGEFORMAT</w:instrText>
        </w:r>
        <w:r>
          <w:fldChar w:fldCharType="separate"/>
        </w:r>
        <w:r w:rsidR="00DD68BF">
          <w:rPr>
            <w:noProof/>
          </w:rPr>
          <w:t>1</w:t>
        </w:r>
        <w:r>
          <w:fldChar w:fldCharType="end"/>
        </w:r>
      </w:p>
    </w:sdtContent>
  </w:sdt>
  <w:p w14:paraId="46D001DD" w14:textId="77777777" w:rsidR="00B90BAB" w:rsidRDefault="00B90BA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447170" w14:textId="77777777" w:rsidR="00B73161" w:rsidRDefault="00B73161" w:rsidP="00381948">
      <w:r>
        <w:separator/>
      </w:r>
    </w:p>
  </w:footnote>
  <w:footnote w:type="continuationSeparator" w:id="0">
    <w:p w14:paraId="05DE6DF2" w14:textId="77777777" w:rsidR="00B73161" w:rsidRDefault="00B73161" w:rsidP="003819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C4FBB"/>
    <w:multiLevelType w:val="hybridMultilevel"/>
    <w:tmpl w:val="EC40E16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E776997"/>
    <w:multiLevelType w:val="multilevel"/>
    <w:tmpl w:val="AFBA0186"/>
    <w:lvl w:ilvl="0">
      <w:start w:val="3"/>
      <w:numFmt w:val="decimal"/>
      <w:lvlText w:val="%1."/>
      <w:lvlJc w:val="left"/>
      <w:pPr>
        <w:ind w:left="720" w:hanging="360"/>
      </w:pPr>
    </w:lvl>
    <w:lvl w:ilvl="1">
      <w:start w:val="2"/>
      <w:numFmt w:val="decimal"/>
      <w:isLgl/>
      <w:lvlText w:val="%1.%2"/>
      <w:lvlJc w:val="left"/>
      <w:pPr>
        <w:ind w:left="3693" w:hanging="432"/>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15:restartNumberingAfterBreak="0">
    <w:nsid w:val="24A17230"/>
    <w:multiLevelType w:val="hybridMultilevel"/>
    <w:tmpl w:val="712E4C44"/>
    <w:lvl w:ilvl="0" w:tplc="B0A4F77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5B77A79"/>
    <w:multiLevelType w:val="multilevel"/>
    <w:tmpl w:val="7BD07C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3FE1C9A"/>
    <w:multiLevelType w:val="hybridMultilevel"/>
    <w:tmpl w:val="050AB202"/>
    <w:lvl w:ilvl="0" w:tplc="20896717">
      <w:start w:val="1"/>
      <w:numFmt w:val="decimal"/>
      <w:lvlText w:val="%1."/>
      <w:lvlJc w:val="left"/>
      <w:pPr>
        <w:ind w:left="720" w:hanging="360"/>
      </w:pPr>
    </w:lvl>
    <w:lvl w:ilvl="1" w:tplc="20896717" w:tentative="1">
      <w:start w:val="1"/>
      <w:numFmt w:val="lowerLetter"/>
      <w:lvlText w:val="%2."/>
      <w:lvlJc w:val="left"/>
      <w:pPr>
        <w:ind w:left="1440" w:hanging="360"/>
      </w:pPr>
    </w:lvl>
    <w:lvl w:ilvl="2" w:tplc="20896717" w:tentative="1">
      <w:start w:val="1"/>
      <w:numFmt w:val="lowerRoman"/>
      <w:lvlText w:val="%3."/>
      <w:lvlJc w:val="right"/>
      <w:pPr>
        <w:ind w:left="2160" w:hanging="180"/>
      </w:pPr>
    </w:lvl>
    <w:lvl w:ilvl="3" w:tplc="20896717" w:tentative="1">
      <w:start w:val="1"/>
      <w:numFmt w:val="decimal"/>
      <w:lvlText w:val="%4."/>
      <w:lvlJc w:val="left"/>
      <w:pPr>
        <w:ind w:left="2880" w:hanging="360"/>
      </w:pPr>
    </w:lvl>
    <w:lvl w:ilvl="4" w:tplc="20896717" w:tentative="1">
      <w:start w:val="1"/>
      <w:numFmt w:val="lowerLetter"/>
      <w:lvlText w:val="%5."/>
      <w:lvlJc w:val="left"/>
      <w:pPr>
        <w:ind w:left="3600" w:hanging="360"/>
      </w:pPr>
    </w:lvl>
    <w:lvl w:ilvl="5" w:tplc="20896717" w:tentative="1">
      <w:start w:val="1"/>
      <w:numFmt w:val="lowerRoman"/>
      <w:lvlText w:val="%6."/>
      <w:lvlJc w:val="right"/>
      <w:pPr>
        <w:ind w:left="4320" w:hanging="180"/>
      </w:pPr>
    </w:lvl>
    <w:lvl w:ilvl="6" w:tplc="20896717" w:tentative="1">
      <w:start w:val="1"/>
      <w:numFmt w:val="decimal"/>
      <w:lvlText w:val="%7."/>
      <w:lvlJc w:val="left"/>
      <w:pPr>
        <w:ind w:left="5040" w:hanging="360"/>
      </w:pPr>
    </w:lvl>
    <w:lvl w:ilvl="7" w:tplc="20896717" w:tentative="1">
      <w:start w:val="1"/>
      <w:numFmt w:val="lowerLetter"/>
      <w:lvlText w:val="%8."/>
      <w:lvlJc w:val="left"/>
      <w:pPr>
        <w:ind w:left="5760" w:hanging="360"/>
      </w:pPr>
    </w:lvl>
    <w:lvl w:ilvl="8" w:tplc="20896717" w:tentative="1">
      <w:start w:val="1"/>
      <w:numFmt w:val="lowerRoman"/>
      <w:lvlText w:val="%9."/>
      <w:lvlJc w:val="right"/>
      <w:pPr>
        <w:ind w:left="6480" w:hanging="180"/>
      </w:pPr>
    </w:lvl>
  </w:abstractNum>
  <w:abstractNum w:abstractNumId="5" w15:restartNumberingAfterBreak="0">
    <w:nsid w:val="6509690B"/>
    <w:multiLevelType w:val="multilevel"/>
    <w:tmpl w:val="3CE0DFCC"/>
    <w:lvl w:ilvl="0">
      <w:start w:val="1"/>
      <w:numFmt w:val="decimal"/>
      <w:lvlText w:val="%1."/>
      <w:lvlJc w:val="left"/>
      <w:pPr>
        <w:ind w:left="390" w:hanging="390"/>
      </w:pPr>
      <w:rPr>
        <w:rFonts w:eastAsiaTheme="minorHAnsi" w:hint="default"/>
      </w:rPr>
    </w:lvl>
    <w:lvl w:ilvl="1">
      <w:start w:val="1"/>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6" w15:restartNumberingAfterBreak="0">
    <w:nsid w:val="6A964052"/>
    <w:multiLevelType w:val="multilevel"/>
    <w:tmpl w:val="99246C6A"/>
    <w:lvl w:ilvl="0">
      <w:start w:val="2"/>
      <w:numFmt w:val="decimal"/>
      <w:lvlText w:val="%1"/>
      <w:lvlJc w:val="left"/>
      <w:pPr>
        <w:ind w:left="420" w:hanging="420"/>
      </w:pPr>
      <w:rPr>
        <w:rFonts w:eastAsia="Calibri" w:hint="default"/>
        <w:color w:val="000000"/>
      </w:rPr>
    </w:lvl>
    <w:lvl w:ilvl="1">
      <w:start w:val="1"/>
      <w:numFmt w:val="decimal"/>
      <w:lvlText w:val="%1.%2"/>
      <w:lvlJc w:val="left"/>
      <w:pPr>
        <w:ind w:left="1129" w:hanging="420"/>
      </w:pPr>
      <w:rPr>
        <w:rFonts w:eastAsia="Calibri" w:hint="default"/>
        <w:color w:val="000000"/>
      </w:rPr>
    </w:lvl>
    <w:lvl w:ilvl="2">
      <w:start w:val="1"/>
      <w:numFmt w:val="decimal"/>
      <w:lvlText w:val="%1.%2.%3"/>
      <w:lvlJc w:val="left"/>
      <w:pPr>
        <w:ind w:left="2138" w:hanging="720"/>
      </w:pPr>
      <w:rPr>
        <w:rFonts w:eastAsia="Calibri" w:hint="default"/>
        <w:color w:val="000000"/>
      </w:rPr>
    </w:lvl>
    <w:lvl w:ilvl="3">
      <w:start w:val="1"/>
      <w:numFmt w:val="decimal"/>
      <w:lvlText w:val="%1.%2.%3.%4"/>
      <w:lvlJc w:val="left"/>
      <w:pPr>
        <w:ind w:left="3207" w:hanging="1080"/>
      </w:pPr>
      <w:rPr>
        <w:rFonts w:eastAsia="Calibri" w:hint="default"/>
        <w:color w:val="000000"/>
      </w:rPr>
    </w:lvl>
    <w:lvl w:ilvl="4">
      <w:start w:val="1"/>
      <w:numFmt w:val="decimal"/>
      <w:lvlText w:val="%1.%2.%3.%4.%5"/>
      <w:lvlJc w:val="left"/>
      <w:pPr>
        <w:ind w:left="3916" w:hanging="1080"/>
      </w:pPr>
      <w:rPr>
        <w:rFonts w:eastAsia="Calibri" w:hint="default"/>
        <w:color w:val="000000"/>
      </w:rPr>
    </w:lvl>
    <w:lvl w:ilvl="5">
      <w:start w:val="1"/>
      <w:numFmt w:val="decimal"/>
      <w:lvlText w:val="%1.%2.%3.%4.%5.%6"/>
      <w:lvlJc w:val="left"/>
      <w:pPr>
        <w:ind w:left="4985" w:hanging="1440"/>
      </w:pPr>
      <w:rPr>
        <w:rFonts w:eastAsia="Calibri" w:hint="default"/>
        <w:color w:val="000000"/>
      </w:rPr>
    </w:lvl>
    <w:lvl w:ilvl="6">
      <w:start w:val="1"/>
      <w:numFmt w:val="decimal"/>
      <w:lvlText w:val="%1.%2.%3.%4.%5.%6.%7"/>
      <w:lvlJc w:val="left"/>
      <w:pPr>
        <w:ind w:left="5694" w:hanging="1440"/>
      </w:pPr>
      <w:rPr>
        <w:rFonts w:eastAsia="Calibri" w:hint="default"/>
        <w:color w:val="000000"/>
      </w:rPr>
    </w:lvl>
    <w:lvl w:ilvl="7">
      <w:start w:val="1"/>
      <w:numFmt w:val="decimal"/>
      <w:lvlText w:val="%1.%2.%3.%4.%5.%6.%7.%8"/>
      <w:lvlJc w:val="left"/>
      <w:pPr>
        <w:ind w:left="6763" w:hanging="1800"/>
      </w:pPr>
      <w:rPr>
        <w:rFonts w:eastAsia="Calibri" w:hint="default"/>
        <w:color w:val="000000"/>
      </w:rPr>
    </w:lvl>
    <w:lvl w:ilvl="8">
      <w:start w:val="1"/>
      <w:numFmt w:val="decimal"/>
      <w:lvlText w:val="%1.%2.%3.%4.%5.%6.%7.%8.%9"/>
      <w:lvlJc w:val="left"/>
      <w:pPr>
        <w:ind w:left="7832" w:hanging="2160"/>
      </w:pPr>
      <w:rPr>
        <w:rFonts w:eastAsia="Calibri" w:hint="default"/>
        <w:color w:val="000000"/>
      </w:rPr>
    </w:lvl>
  </w:abstractNum>
  <w:abstractNum w:abstractNumId="7" w15:restartNumberingAfterBreak="0">
    <w:nsid w:val="6CF96B08"/>
    <w:multiLevelType w:val="hybridMultilevel"/>
    <w:tmpl w:val="5EAEA17E"/>
    <w:lvl w:ilvl="0" w:tplc="B0A4F77E">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6EE64726"/>
    <w:multiLevelType w:val="multilevel"/>
    <w:tmpl w:val="6BD06EB2"/>
    <w:lvl w:ilvl="0">
      <w:start w:val="2"/>
      <w:numFmt w:val="decimal"/>
      <w:lvlText w:val="%1."/>
      <w:lvlJc w:val="left"/>
      <w:pPr>
        <w:ind w:left="720" w:hanging="720"/>
      </w:pPr>
      <w:rPr>
        <w:rFonts w:eastAsia="Calibri" w:hint="default"/>
        <w:color w:val="000000"/>
      </w:rPr>
    </w:lvl>
    <w:lvl w:ilvl="1">
      <w:start w:val="1"/>
      <w:numFmt w:val="decimal"/>
      <w:lvlText w:val="%1.%2."/>
      <w:lvlJc w:val="left"/>
      <w:pPr>
        <w:ind w:left="1074" w:hanging="720"/>
      </w:pPr>
      <w:rPr>
        <w:rFonts w:eastAsia="Calibri" w:hint="default"/>
        <w:color w:val="000000"/>
      </w:rPr>
    </w:lvl>
    <w:lvl w:ilvl="2">
      <w:start w:val="1"/>
      <w:numFmt w:val="decimal"/>
      <w:lvlText w:val="%1.%2.%3."/>
      <w:lvlJc w:val="left"/>
      <w:pPr>
        <w:ind w:left="1428" w:hanging="720"/>
      </w:pPr>
      <w:rPr>
        <w:rFonts w:eastAsia="Calibri" w:hint="default"/>
        <w:color w:val="000000"/>
      </w:rPr>
    </w:lvl>
    <w:lvl w:ilvl="3">
      <w:start w:val="1"/>
      <w:numFmt w:val="decimal"/>
      <w:lvlText w:val="%1.%2.%3.%4."/>
      <w:lvlJc w:val="left"/>
      <w:pPr>
        <w:ind w:left="2142" w:hanging="1080"/>
      </w:pPr>
      <w:rPr>
        <w:rFonts w:eastAsia="Calibri" w:hint="default"/>
        <w:color w:val="000000"/>
      </w:rPr>
    </w:lvl>
    <w:lvl w:ilvl="4">
      <w:start w:val="1"/>
      <w:numFmt w:val="decimal"/>
      <w:lvlText w:val="%1.%2.%3.%4.%5."/>
      <w:lvlJc w:val="left"/>
      <w:pPr>
        <w:ind w:left="2496" w:hanging="1080"/>
      </w:pPr>
      <w:rPr>
        <w:rFonts w:eastAsia="Calibri" w:hint="default"/>
        <w:color w:val="000000"/>
      </w:rPr>
    </w:lvl>
    <w:lvl w:ilvl="5">
      <w:start w:val="1"/>
      <w:numFmt w:val="decimal"/>
      <w:lvlText w:val="%1.%2.%3.%4.%5.%6."/>
      <w:lvlJc w:val="left"/>
      <w:pPr>
        <w:ind w:left="3210" w:hanging="1440"/>
      </w:pPr>
      <w:rPr>
        <w:rFonts w:eastAsia="Calibri" w:hint="default"/>
        <w:color w:val="000000"/>
      </w:rPr>
    </w:lvl>
    <w:lvl w:ilvl="6">
      <w:start w:val="1"/>
      <w:numFmt w:val="decimal"/>
      <w:lvlText w:val="%1.%2.%3.%4.%5.%6.%7."/>
      <w:lvlJc w:val="left"/>
      <w:pPr>
        <w:ind w:left="3924" w:hanging="1800"/>
      </w:pPr>
      <w:rPr>
        <w:rFonts w:eastAsia="Calibri" w:hint="default"/>
        <w:color w:val="000000"/>
      </w:rPr>
    </w:lvl>
    <w:lvl w:ilvl="7">
      <w:start w:val="1"/>
      <w:numFmt w:val="decimal"/>
      <w:lvlText w:val="%1.%2.%3.%4.%5.%6.%7.%8."/>
      <w:lvlJc w:val="left"/>
      <w:pPr>
        <w:ind w:left="4278" w:hanging="1800"/>
      </w:pPr>
      <w:rPr>
        <w:rFonts w:eastAsia="Calibri" w:hint="default"/>
        <w:color w:val="000000"/>
      </w:rPr>
    </w:lvl>
    <w:lvl w:ilvl="8">
      <w:start w:val="1"/>
      <w:numFmt w:val="decimal"/>
      <w:lvlText w:val="%1.%2.%3.%4.%5.%6.%7.%8.%9."/>
      <w:lvlJc w:val="left"/>
      <w:pPr>
        <w:ind w:left="4992" w:hanging="2160"/>
      </w:pPr>
      <w:rPr>
        <w:rFonts w:eastAsia="Calibri" w:hint="default"/>
        <w:color w:val="000000"/>
      </w:rPr>
    </w:lvl>
  </w:abstractNum>
  <w:abstractNum w:abstractNumId="9" w15:restartNumberingAfterBreak="0">
    <w:nsid w:val="7A3F06FB"/>
    <w:multiLevelType w:val="hybridMultilevel"/>
    <w:tmpl w:val="06BCCB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7D8E7211"/>
    <w:multiLevelType w:val="hybridMultilevel"/>
    <w:tmpl w:val="98D82C58"/>
    <w:lvl w:ilvl="0" w:tplc="557705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4"/>
  </w:num>
  <w:num w:numId="9">
    <w:abstractNumId w:val="9"/>
  </w:num>
  <w:num w:numId="10">
    <w:abstractNumId w:val="2"/>
  </w:num>
  <w:num w:numId="11">
    <w:abstractNumId w:val="7"/>
  </w:num>
  <w:num w:numId="12">
    <w:abstractNumId w:val="6"/>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8AE"/>
    <w:rsid w:val="000075A5"/>
    <w:rsid w:val="000B3C3F"/>
    <w:rsid w:val="000D496B"/>
    <w:rsid w:val="000F149B"/>
    <w:rsid w:val="00105AED"/>
    <w:rsid w:val="00111642"/>
    <w:rsid w:val="00156FBF"/>
    <w:rsid w:val="0016136C"/>
    <w:rsid w:val="001C5434"/>
    <w:rsid w:val="00251FCB"/>
    <w:rsid w:val="00381948"/>
    <w:rsid w:val="003A03F4"/>
    <w:rsid w:val="003C303C"/>
    <w:rsid w:val="003C79C0"/>
    <w:rsid w:val="003D16CE"/>
    <w:rsid w:val="003F23E6"/>
    <w:rsid w:val="00475672"/>
    <w:rsid w:val="004825A7"/>
    <w:rsid w:val="00530A5D"/>
    <w:rsid w:val="0054719A"/>
    <w:rsid w:val="00596D63"/>
    <w:rsid w:val="0064668B"/>
    <w:rsid w:val="00683DB4"/>
    <w:rsid w:val="006841E4"/>
    <w:rsid w:val="006A75D9"/>
    <w:rsid w:val="006F48AE"/>
    <w:rsid w:val="007106BD"/>
    <w:rsid w:val="00793A68"/>
    <w:rsid w:val="0083352D"/>
    <w:rsid w:val="00844B5F"/>
    <w:rsid w:val="00881A40"/>
    <w:rsid w:val="008E6814"/>
    <w:rsid w:val="008F6F40"/>
    <w:rsid w:val="00960842"/>
    <w:rsid w:val="009A0019"/>
    <w:rsid w:val="009B71C6"/>
    <w:rsid w:val="009C5702"/>
    <w:rsid w:val="00A429FD"/>
    <w:rsid w:val="00A540F4"/>
    <w:rsid w:val="00A73FAB"/>
    <w:rsid w:val="00A76BAC"/>
    <w:rsid w:val="00B545B1"/>
    <w:rsid w:val="00B73161"/>
    <w:rsid w:val="00B90BAB"/>
    <w:rsid w:val="00B937F1"/>
    <w:rsid w:val="00BA5AF6"/>
    <w:rsid w:val="00BD2B02"/>
    <w:rsid w:val="00BE64FA"/>
    <w:rsid w:val="00C152CB"/>
    <w:rsid w:val="00C91E17"/>
    <w:rsid w:val="00CA788E"/>
    <w:rsid w:val="00CF4A5E"/>
    <w:rsid w:val="00D32869"/>
    <w:rsid w:val="00DB58EC"/>
    <w:rsid w:val="00DD68BF"/>
    <w:rsid w:val="00E64845"/>
    <w:rsid w:val="00EB0C42"/>
    <w:rsid w:val="00ED6B78"/>
    <w:rsid w:val="00FC0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4EF47"/>
  <w15:docId w15:val="{3F24424B-A0B2-4224-A977-7910D5EA3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48AE"/>
    <w:pPr>
      <w:spacing w:after="0" w:line="240" w:lineRule="auto"/>
    </w:pPr>
    <w:rPr>
      <w:rFonts w:ascii="Times New Roman" w:hAnsi="Times New Roman"/>
      <w:sz w:val="24"/>
      <w:szCs w:val="24"/>
      <w:lang w:eastAsia="ru-RU"/>
    </w:rPr>
  </w:style>
  <w:style w:type="paragraph" w:styleId="1">
    <w:name w:val="heading 1"/>
    <w:basedOn w:val="a"/>
    <w:next w:val="a"/>
    <w:link w:val="10"/>
    <w:uiPriority w:val="9"/>
    <w:qFormat/>
    <w:rsid w:val="0083352D"/>
    <w:pPr>
      <w:autoSpaceDE w:val="0"/>
      <w:autoSpaceDN w:val="0"/>
      <w:adjustRightInd w:val="0"/>
      <w:spacing w:before="108" w:after="108"/>
      <w:jc w:val="center"/>
      <w:outlineLvl w:val="0"/>
    </w:pPr>
    <w:rPr>
      <w:rFonts w:ascii="Arial" w:eastAsia="Times New Roman" w:hAnsi="Arial" w:cs="Times New Roman"/>
      <w:b/>
      <w:bCs/>
      <w:color w:val="000080"/>
      <w:sz w:val="20"/>
      <w:szCs w:val="20"/>
    </w:rPr>
  </w:style>
  <w:style w:type="paragraph" w:styleId="3">
    <w:name w:val="heading 3"/>
    <w:basedOn w:val="a"/>
    <w:link w:val="30"/>
    <w:uiPriority w:val="9"/>
    <w:semiHidden/>
    <w:unhideWhenUsed/>
    <w:qFormat/>
    <w:rsid w:val="006F48AE"/>
    <w:pPr>
      <w:spacing w:before="100" w:beforeAutospacing="1" w:after="100" w:afterAutospacing="1"/>
      <w:outlineLvl w:val="2"/>
    </w:pPr>
    <w:rPr>
      <w:rFonts w:eastAsia="Times New Roman" w:cs="Times New Roman"/>
      <w:b/>
      <w:bCs/>
      <w:sz w:val="27"/>
      <w:szCs w:val="27"/>
    </w:rPr>
  </w:style>
  <w:style w:type="paragraph" w:styleId="4">
    <w:name w:val="heading 4"/>
    <w:basedOn w:val="a"/>
    <w:link w:val="40"/>
    <w:uiPriority w:val="9"/>
    <w:semiHidden/>
    <w:unhideWhenUsed/>
    <w:qFormat/>
    <w:rsid w:val="006F48AE"/>
    <w:pPr>
      <w:spacing w:before="100" w:beforeAutospacing="1" w:after="100" w:afterAutospacing="1"/>
      <w:outlineLvl w:val="3"/>
    </w:pPr>
    <w:rPr>
      <w:rFonts w:eastAsia="Times New Roman" w:cs="Times New Roman"/>
      <w:b/>
      <w:bCs/>
    </w:rPr>
  </w:style>
  <w:style w:type="paragraph" w:styleId="7">
    <w:name w:val="heading 7"/>
    <w:basedOn w:val="a"/>
    <w:next w:val="a"/>
    <w:link w:val="70"/>
    <w:qFormat/>
    <w:rsid w:val="0083352D"/>
    <w:pPr>
      <w:spacing w:before="240" w:after="60"/>
      <w:outlineLvl w:val="6"/>
    </w:pPr>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352D"/>
    <w:rPr>
      <w:rFonts w:ascii="Arial" w:eastAsia="Times New Roman" w:hAnsi="Arial" w:cs="Times New Roman"/>
      <w:b/>
      <w:bCs/>
      <w:color w:val="000080"/>
      <w:sz w:val="20"/>
      <w:szCs w:val="20"/>
      <w:lang w:eastAsia="ru-RU"/>
    </w:rPr>
  </w:style>
  <w:style w:type="character" w:customStyle="1" w:styleId="70">
    <w:name w:val="Заголовок 7 Знак"/>
    <w:basedOn w:val="a0"/>
    <w:link w:val="7"/>
    <w:rsid w:val="0083352D"/>
    <w:rPr>
      <w:rFonts w:ascii="Times New Roman" w:eastAsia="Times New Roman" w:hAnsi="Times New Roman" w:cs="Times New Roman"/>
      <w:sz w:val="24"/>
      <w:szCs w:val="24"/>
      <w:lang w:eastAsia="ru-RU"/>
    </w:rPr>
  </w:style>
  <w:style w:type="paragraph" w:styleId="a3">
    <w:name w:val="Title"/>
    <w:basedOn w:val="a"/>
    <w:link w:val="a4"/>
    <w:qFormat/>
    <w:rsid w:val="0083352D"/>
    <w:pPr>
      <w:spacing w:before="240" w:after="60"/>
      <w:jc w:val="center"/>
      <w:outlineLvl w:val="0"/>
    </w:pPr>
    <w:rPr>
      <w:rFonts w:ascii="Arial" w:eastAsia="Times New Roman" w:hAnsi="Arial" w:cs="Arial"/>
      <w:b/>
      <w:bCs/>
      <w:kern w:val="28"/>
      <w:sz w:val="32"/>
      <w:szCs w:val="32"/>
    </w:rPr>
  </w:style>
  <w:style w:type="character" w:customStyle="1" w:styleId="a4">
    <w:name w:val="Заголовок Знак"/>
    <w:basedOn w:val="a0"/>
    <w:link w:val="a3"/>
    <w:rsid w:val="0083352D"/>
    <w:rPr>
      <w:rFonts w:ascii="Arial" w:eastAsia="Times New Roman" w:hAnsi="Arial" w:cs="Arial"/>
      <w:b/>
      <w:bCs/>
      <w:kern w:val="28"/>
      <w:sz w:val="32"/>
      <w:szCs w:val="32"/>
      <w:lang w:eastAsia="ru-RU"/>
    </w:rPr>
  </w:style>
  <w:style w:type="character" w:styleId="a5">
    <w:name w:val="Strong"/>
    <w:basedOn w:val="a0"/>
    <w:uiPriority w:val="22"/>
    <w:qFormat/>
    <w:rsid w:val="0083352D"/>
    <w:rPr>
      <w:b/>
      <w:bCs/>
    </w:rPr>
  </w:style>
  <w:style w:type="paragraph" w:styleId="a6">
    <w:name w:val="Normal (Web)"/>
    <w:aliases w:val="Знак Знак"/>
    <w:basedOn w:val="a"/>
    <w:link w:val="a7"/>
    <w:uiPriority w:val="34"/>
    <w:unhideWhenUsed/>
    <w:qFormat/>
    <w:rsid w:val="0083352D"/>
    <w:pPr>
      <w:spacing w:before="100" w:beforeAutospacing="1" w:after="100" w:afterAutospacing="1"/>
    </w:pPr>
    <w:rPr>
      <w:rFonts w:eastAsia="Times New Roman" w:cs="Times New Roman"/>
    </w:rPr>
  </w:style>
  <w:style w:type="character" w:customStyle="1" w:styleId="a7">
    <w:name w:val="Обычный (Интернет) Знак"/>
    <w:aliases w:val="Знак Знак Знак"/>
    <w:link w:val="a6"/>
    <w:uiPriority w:val="34"/>
    <w:locked/>
    <w:rsid w:val="0083352D"/>
    <w:rPr>
      <w:rFonts w:ascii="Times New Roman" w:eastAsia="Times New Roman" w:hAnsi="Times New Roman" w:cs="Times New Roman"/>
      <w:sz w:val="24"/>
      <w:szCs w:val="24"/>
      <w:lang w:eastAsia="ru-RU"/>
    </w:rPr>
  </w:style>
  <w:style w:type="paragraph" w:styleId="a8">
    <w:name w:val="List Paragraph"/>
    <w:basedOn w:val="a"/>
    <w:uiPriority w:val="34"/>
    <w:qFormat/>
    <w:rsid w:val="0083352D"/>
    <w:pPr>
      <w:spacing w:after="200" w:line="276" w:lineRule="auto"/>
      <w:ind w:left="720"/>
      <w:contextualSpacing/>
      <w:jc w:val="both"/>
    </w:pPr>
    <w:rPr>
      <w:rFonts w:asciiTheme="minorHAnsi" w:hAnsiTheme="minorHAnsi"/>
      <w:sz w:val="22"/>
      <w:szCs w:val="22"/>
      <w:lang w:eastAsia="en-US"/>
    </w:rPr>
  </w:style>
  <w:style w:type="character" w:customStyle="1" w:styleId="30">
    <w:name w:val="Заголовок 3 Знак"/>
    <w:basedOn w:val="a0"/>
    <w:link w:val="3"/>
    <w:uiPriority w:val="9"/>
    <w:semiHidden/>
    <w:rsid w:val="006F48A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6F48AE"/>
    <w:rPr>
      <w:rFonts w:ascii="Times New Roman" w:eastAsia="Times New Roman" w:hAnsi="Times New Roman" w:cs="Times New Roman"/>
      <w:b/>
      <w:bCs/>
      <w:sz w:val="24"/>
      <w:szCs w:val="24"/>
      <w:lang w:eastAsia="ru-RU"/>
    </w:rPr>
  </w:style>
  <w:style w:type="character" w:styleId="a9">
    <w:name w:val="Hyperlink"/>
    <w:basedOn w:val="a0"/>
    <w:semiHidden/>
    <w:unhideWhenUsed/>
    <w:rsid w:val="006F48AE"/>
    <w:rPr>
      <w:color w:val="0000FF"/>
      <w:u w:val="single"/>
    </w:rPr>
  </w:style>
  <w:style w:type="character" w:styleId="aa">
    <w:name w:val="FollowedHyperlink"/>
    <w:basedOn w:val="a0"/>
    <w:uiPriority w:val="99"/>
    <w:semiHidden/>
    <w:unhideWhenUsed/>
    <w:rsid w:val="006F48AE"/>
    <w:rPr>
      <w:color w:val="800080" w:themeColor="followedHyperlink"/>
      <w:u w:val="single"/>
    </w:rPr>
  </w:style>
  <w:style w:type="character" w:customStyle="1" w:styleId="ab">
    <w:name w:val="Верхний колонтитул Знак"/>
    <w:basedOn w:val="a0"/>
    <w:link w:val="ac"/>
    <w:uiPriority w:val="99"/>
    <w:locked/>
    <w:rsid w:val="006F48AE"/>
    <w:rPr>
      <w:rFonts w:ascii="Times New Roman" w:hAnsi="Times New Roman" w:cs="Times New Roman"/>
      <w:sz w:val="24"/>
      <w:szCs w:val="24"/>
      <w:lang w:eastAsia="ru-RU"/>
    </w:rPr>
  </w:style>
  <w:style w:type="character" w:customStyle="1" w:styleId="ad">
    <w:name w:val="Нижний колонтитул Знак"/>
    <w:basedOn w:val="a0"/>
    <w:link w:val="ae"/>
    <w:uiPriority w:val="99"/>
    <w:locked/>
    <w:rsid w:val="006F48AE"/>
    <w:rPr>
      <w:rFonts w:ascii="Times New Roman" w:hAnsi="Times New Roman" w:cs="Times New Roman"/>
      <w:sz w:val="24"/>
      <w:szCs w:val="24"/>
      <w:lang w:eastAsia="ru-RU"/>
    </w:rPr>
  </w:style>
  <w:style w:type="character" w:customStyle="1" w:styleId="af">
    <w:name w:val="Основной текст Знак"/>
    <w:basedOn w:val="a0"/>
    <w:link w:val="af0"/>
    <w:semiHidden/>
    <w:locked/>
    <w:rsid w:val="006F48AE"/>
    <w:rPr>
      <w:rFonts w:ascii="Times New Roman" w:eastAsia="Times New Roman" w:hAnsi="Times New Roman" w:cs="Times New Roman"/>
      <w:sz w:val="24"/>
      <w:szCs w:val="20"/>
      <w:lang w:eastAsia="ru-RU"/>
    </w:rPr>
  </w:style>
  <w:style w:type="character" w:customStyle="1" w:styleId="2">
    <w:name w:val="Текст выноски Знак2"/>
    <w:basedOn w:val="a0"/>
    <w:link w:val="af1"/>
    <w:uiPriority w:val="99"/>
    <w:semiHidden/>
    <w:locked/>
    <w:rsid w:val="006F48AE"/>
    <w:rPr>
      <w:rFonts w:ascii="Tahoma" w:hAnsi="Tahoma" w:cs="Tahoma"/>
      <w:sz w:val="16"/>
      <w:szCs w:val="16"/>
      <w:lang w:eastAsia="ru-RU"/>
    </w:rPr>
  </w:style>
  <w:style w:type="paragraph" w:customStyle="1" w:styleId="col-head">
    <w:name w:val="col-head"/>
    <w:basedOn w:val="a"/>
    <w:uiPriority w:val="99"/>
    <w:qFormat/>
    <w:rsid w:val="006F48AE"/>
    <w:pPr>
      <w:spacing w:before="100" w:beforeAutospacing="1" w:after="100" w:afterAutospacing="1"/>
    </w:pPr>
    <w:rPr>
      <w:rFonts w:eastAsia="Times New Roman" w:cs="Times New Roman"/>
    </w:rPr>
  </w:style>
  <w:style w:type="paragraph" w:customStyle="1" w:styleId="Default">
    <w:name w:val="Default"/>
    <w:uiPriority w:val="99"/>
    <w:qFormat/>
    <w:rsid w:val="006F48A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18">
    <w:name w:val="c18"/>
    <w:basedOn w:val="a"/>
    <w:uiPriority w:val="99"/>
    <w:qFormat/>
    <w:rsid w:val="006F48AE"/>
    <w:pPr>
      <w:spacing w:before="100" w:beforeAutospacing="1" w:after="100" w:afterAutospacing="1"/>
    </w:pPr>
    <w:rPr>
      <w:rFonts w:eastAsia="Times New Roman" w:cs="Times New Roman"/>
    </w:rPr>
  </w:style>
  <w:style w:type="paragraph" w:customStyle="1" w:styleId="c1">
    <w:name w:val="c1"/>
    <w:basedOn w:val="a"/>
    <w:uiPriority w:val="99"/>
    <w:qFormat/>
    <w:rsid w:val="006F48AE"/>
    <w:pPr>
      <w:spacing w:before="100" w:beforeAutospacing="1" w:after="100" w:afterAutospacing="1"/>
    </w:pPr>
    <w:rPr>
      <w:rFonts w:eastAsia="Times New Roman" w:cs="Times New Roman"/>
    </w:rPr>
  </w:style>
  <w:style w:type="paragraph" w:customStyle="1" w:styleId="headertext">
    <w:name w:val="headertext"/>
    <w:basedOn w:val="a"/>
    <w:uiPriority w:val="99"/>
    <w:qFormat/>
    <w:rsid w:val="006F48AE"/>
    <w:pPr>
      <w:spacing w:before="100" w:beforeAutospacing="1" w:after="100" w:afterAutospacing="1"/>
    </w:pPr>
    <w:rPr>
      <w:rFonts w:eastAsia="Times New Roman" w:cs="Times New Roman"/>
    </w:rPr>
  </w:style>
  <w:style w:type="character" w:customStyle="1" w:styleId="71">
    <w:name w:val="Заголовок 7 Знак1"/>
    <w:basedOn w:val="a0"/>
    <w:semiHidden/>
    <w:rsid w:val="006F48AE"/>
    <w:rPr>
      <w:rFonts w:asciiTheme="majorHAnsi" w:eastAsiaTheme="majorEastAsia" w:hAnsiTheme="majorHAnsi" w:cstheme="majorBidi"/>
      <w:i/>
      <w:iCs/>
      <w:color w:val="404040" w:themeColor="text1" w:themeTint="BF"/>
      <w:sz w:val="24"/>
      <w:szCs w:val="24"/>
      <w:lang w:eastAsia="ru-RU"/>
    </w:rPr>
  </w:style>
  <w:style w:type="character" w:customStyle="1" w:styleId="11">
    <w:name w:val="Название Знак1"/>
    <w:basedOn w:val="a0"/>
    <w:rsid w:val="006F48AE"/>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link-underline">
    <w:name w:val="link-underline"/>
    <w:basedOn w:val="a0"/>
    <w:rsid w:val="006F48AE"/>
  </w:style>
  <w:style w:type="character" w:customStyle="1" w:styleId="link-static">
    <w:name w:val="link-static"/>
    <w:basedOn w:val="a0"/>
    <w:rsid w:val="006F48AE"/>
  </w:style>
  <w:style w:type="character" w:customStyle="1" w:styleId="mt-caret">
    <w:name w:val="mt-caret"/>
    <w:basedOn w:val="a0"/>
    <w:rsid w:val="006F48AE"/>
  </w:style>
  <w:style w:type="paragraph" w:styleId="z-">
    <w:name w:val="HTML Top of Form"/>
    <w:basedOn w:val="a"/>
    <w:next w:val="a"/>
    <w:link w:val="z-0"/>
    <w:hidden/>
    <w:uiPriority w:val="99"/>
    <w:semiHidden/>
    <w:unhideWhenUsed/>
    <w:rsid w:val="006F48AE"/>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6F48AE"/>
    <w:rPr>
      <w:rFonts w:ascii="Arial" w:hAnsi="Arial" w:cs="Arial"/>
      <w:vanish/>
      <w:sz w:val="16"/>
      <w:szCs w:val="16"/>
      <w:lang w:eastAsia="ru-RU"/>
    </w:rPr>
  </w:style>
  <w:style w:type="paragraph" w:styleId="z-1">
    <w:name w:val="HTML Bottom of Form"/>
    <w:basedOn w:val="a"/>
    <w:next w:val="a"/>
    <w:link w:val="z-2"/>
    <w:hidden/>
    <w:uiPriority w:val="99"/>
    <w:semiHidden/>
    <w:unhideWhenUsed/>
    <w:rsid w:val="006F48AE"/>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6F48AE"/>
    <w:rPr>
      <w:rFonts w:ascii="Arial" w:hAnsi="Arial" w:cs="Arial"/>
      <w:vanish/>
      <w:sz w:val="16"/>
      <w:szCs w:val="16"/>
      <w:lang w:eastAsia="ru-RU"/>
    </w:rPr>
  </w:style>
  <w:style w:type="paragraph" w:styleId="af1">
    <w:name w:val="Balloon Text"/>
    <w:basedOn w:val="a"/>
    <w:link w:val="2"/>
    <w:uiPriority w:val="99"/>
    <w:semiHidden/>
    <w:unhideWhenUsed/>
    <w:rsid w:val="006F48AE"/>
    <w:rPr>
      <w:rFonts w:ascii="Tahoma" w:hAnsi="Tahoma" w:cs="Tahoma"/>
      <w:sz w:val="16"/>
      <w:szCs w:val="16"/>
    </w:rPr>
  </w:style>
  <w:style w:type="character" w:customStyle="1" w:styleId="af2">
    <w:name w:val="Текст выноски Знак"/>
    <w:basedOn w:val="a0"/>
    <w:uiPriority w:val="99"/>
    <w:semiHidden/>
    <w:rsid w:val="006F48AE"/>
    <w:rPr>
      <w:rFonts w:ascii="Tahoma" w:hAnsi="Tahoma" w:cs="Tahoma"/>
      <w:sz w:val="16"/>
      <w:szCs w:val="16"/>
      <w:lang w:eastAsia="ru-RU"/>
    </w:rPr>
  </w:style>
  <w:style w:type="character" w:customStyle="1" w:styleId="12">
    <w:name w:val="Текст выноски Знак1"/>
    <w:basedOn w:val="a0"/>
    <w:uiPriority w:val="99"/>
    <w:semiHidden/>
    <w:rsid w:val="006F48AE"/>
    <w:rPr>
      <w:rFonts w:ascii="Tahoma" w:hAnsi="Tahoma" w:cs="Tahoma"/>
      <w:sz w:val="16"/>
      <w:szCs w:val="16"/>
      <w:lang w:eastAsia="ru-RU"/>
    </w:rPr>
  </w:style>
  <w:style w:type="paragraph" w:styleId="af0">
    <w:name w:val="Body Text"/>
    <w:basedOn w:val="a"/>
    <w:link w:val="af"/>
    <w:semiHidden/>
    <w:unhideWhenUsed/>
    <w:rsid w:val="006F48AE"/>
    <w:pPr>
      <w:spacing w:after="120"/>
    </w:pPr>
    <w:rPr>
      <w:rFonts w:eastAsia="Times New Roman" w:cs="Times New Roman"/>
      <w:szCs w:val="20"/>
    </w:rPr>
  </w:style>
  <w:style w:type="character" w:customStyle="1" w:styleId="13">
    <w:name w:val="Основной текст Знак1"/>
    <w:basedOn w:val="a0"/>
    <w:semiHidden/>
    <w:rsid w:val="006F48AE"/>
    <w:rPr>
      <w:rFonts w:ascii="Times New Roman" w:hAnsi="Times New Roman"/>
      <w:sz w:val="24"/>
      <w:szCs w:val="24"/>
      <w:lang w:eastAsia="ru-RU"/>
    </w:rPr>
  </w:style>
  <w:style w:type="character" w:customStyle="1" w:styleId="c0">
    <w:name w:val="c0"/>
    <w:basedOn w:val="a0"/>
    <w:rsid w:val="006F48AE"/>
  </w:style>
  <w:style w:type="character" w:customStyle="1" w:styleId="c2">
    <w:name w:val="c2"/>
    <w:basedOn w:val="a0"/>
    <w:rsid w:val="006F48AE"/>
  </w:style>
  <w:style w:type="character" w:customStyle="1" w:styleId="c5">
    <w:name w:val="c5"/>
    <w:rsid w:val="006F48AE"/>
  </w:style>
  <w:style w:type="character" w:customStyle="1" w:styleId="c25">
    <w:name w:val="c25"/>
    <w:rsid w:val="006F48AE"/>
  </w:style>
  <w:style w:type="paragraph" w:styleId="ac">
    <w:name w:val="header"/>
    <w:basedOn w:val="a"/>
    <w:link w:val="ab"/>
    <w:uiPriority w:val="99"/>
    <w:unhideWhenUsed/>
    <w:rsid w:val="006F48AE"/>
    <w:pPr>
      <w:tabs>
        <w:tab w:val="center" w:pos="4677"/>
        <w:tab w:val="right" w:pos="9355"/>
      </w:tabs>
    </w:pPr>
    <w:rPr>
      <w:rFonts w:cs="Times New Roman"/>
    </w:rPr>
  </w:style>
  <w:style w:type="character" w:customStyle="1" w:styleId="14">
    <w:name w:val="Верхний колонтитул Знак1"/>
    <w:basedOn w:val="a0"/>
    <w:uiPriority w:val="99"/>
    <w:semiHidden/>
    <w:rsid w:val="006F48AE"/>
    <w:rPr>
      <w:rFonts w:ascii="Times New Roman" w:hAnsi="Times New Roman"/>
      <w:sz w:val="24"/>
      <w:szCs w:val="24"/>
      <w:lang w:eastAsia="ru-RU"/>
    </w:rPr>
  </w:style>
  <w:style w:type="paragraph" w:styleId="ae">
    <w:name w:val="footer"/>
    <w:basedOn w:val="a"/>
    <w:link w:val="ad"/>
    <w:uiPriority w:val="99"/>
    <w:unhideWhenUsed/>
    <w:rsid w:val="006F48AE"/>
    <w:pPr>
      <w:tabs>
        <w:tab w:val="center" w:pos="4677"/>
        <w:tab w:val="right" w:pos="9355"/>
      </w:tabs>
    </w:pPr>
    <w:rPr>
      <w:rFonts w:cs="Times New Roman"/>
    </w:rPr>
  </w:style>
  <w:style w:type="character" w:customStyle="1" w:styleId="15">
    <w:name w:val="Нижний колонтитул Знак1"/>
    <w:basedOn w:val="a0"/>
    <w:uiPriority w:val="99"/>
    <w:semiHidden/>
    <w:rsid w:val="006F48AE"/>
    <w:rPr>
      <w:rFonts w:ascii="Times New Roman" w:hAnsi="Times New Roman"/>
      <w:sz w:val="24"/>
      <w:szCs w:val="24"/>
      <w:lang w:eastAsia="ru-RU"/>
    </w:rPr>
  </w:style>
  <w:style w:type="table" w:styleId="af3">
    <w:name w:val="Table Grid"/>
    <w:basedOn w:val="a1"/>
    <w:uiPriority w:val="59"/>
    <w:rsid w:val="006F48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431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A067E-4ABD-4F86-9138-E6FDBA795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26</Pages>
  <Words>10606</Words>
  <Characters>60456</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Светлана Антонова</cp:lastModifiedBy>
  <cp:revision>8</cp:revision>
  <cp:lastPrinted>2024-09-26T10:33:00Z</cp:lastPrinted>
  <dcterms:created xsi:type="dcterms:W3CDTF">2023-11-21T09:53:00Z</dcterms:created>
  <dcterms:modified xsi:type="dcterms:W3CDTF">2024-09-26T10:33:00Z</dcterms:modified>
</cp:coreProperties>
</file>